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>
        <w:rPr>
          <w:rFonts w:hint="eastAsia"/>
          <w:b/>
          <w:sz w:val="48"/>
          <w:lang w:eastAsia="zh-CN"/>
        </w:rPr>
        <w:t>核心课程：</w:t>
      </w:r>
      <w:r w:rsidR="005123C9">
        <w:rPr>
          <w:rFonts w:hint="eastAsia"/>
          <w:b/>
          <w:sz w:val="48"/>
          <w:lang w:eastAsia="zh-CN"/>
        </w:rPr>
        <w:t>圣经辅导</w:t>
      </w:r>
    </w:p>
    <w:p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7C4DC8">
        <w:rPr>
          <w:rFonts w:hint="eastAsia"/>
          <w:b/>
          <w:sz w:val="40"/>
          <w:lang w:eastAsia="zh-CN"/>
        </w:rPr>
        <w:t>一</w:t>
      </w:r>
      <w:r>
        <w:rPr>
          <w:rFonts w:hint="eastAsia"/>
          <w:b/>
          <w:sz w:val="40"/>
          <w:lang w:eastAsia="zh-CN"/>
        </w:rPr>
        <w:t>讲：</w:t>
      </w:r>
      <w:r w:rsidR="005123C9">
        <w:rPr>
          <w:rFonts w:hint="eastAsia"/>
          <w:b/>
          <w:sz w:val="40"/>
          <w:lang w:eastAsia="zh-CN"/>
        </w:rPr>
        <w:t>圣经辅导概论</w:t>
      </w:r>
    </w:p>
    <w:p w:rsidR="00C4181A" w:rsidRDefault="00EA2A1A" w:rsidP="007738C7">
      <w:pPr>
        <w:pStyle w:val="Heading1"/>
        <w:rPr>
          <w:lang w:eastAsia="zh-CN"/>
        </w:rPr>
      </w:pPr>
      <w:r>
        <w:rPr>
          <w:rFonts w:hint="eastAsia"/>
          <w:lang w:eastAsia="zh-CN"/>
        </w:rPr>
        <w:t>圣经辅导重要吗？</w:t>
      </w:r>
    </w:p>
    <w:p w:rsidR="00EA2A1A" w:rsidRDefault="00EA2A1A" w:rsidP="00EA2A1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我</w:t>
      </w:r>
      <w:r>
        <w:rPr>
          <w:rFonts w:hint="eastAsia"/>
          <w:lang w:eastAsia="zh-CN"/>
        </w:rPr>
        <w:t>（</w:t>
      </w:r>
      <w:r w:rsidRPr="00EA2A1A">
        <w:rPr>
          <w:lang w:eastAsia="zh-CN"/>
        </w:rPr>
        <w:t xml:space="preserve">Deepak </w:t>
      </w:r>
      <w:proofErr w:type="spellStart"/>
      <w:r w:rsidRPr="00EA2A1A">
        <w:rPr>
          <w:lang w:eastAsia="zh-CN"/>
        </w:rPr>
        <w:t>Reju</w:t>
      </w:r>
      <w:proofErr w:type="spellEnd"/>
      <w:r>
        <w:rPr>
          <w:rFonts w:hint="eastAsia"/>
          <w:lang w:eastAsia="zh-CN"/>
        </w:rPr>
        <w:t>，</w:t>
      </w:r>
      <w:r>
        <w:rPr>
          <w:lang w:eastAsia="zh-CN"/>
        </w:rPr>
        <w:t>国会山浸信会辅导</w:t>
      </w:r>
      <w:r>
        <w:rPr>
          <w:rFonts w:hint="eastAsia"/>
          <w:lang w:eastAsia="zh-CN"/>
        </w:rPr>
        <w:t>牧师</w:t>
      </w:r>
      <w:r>
        <w:rPr>
          <w:lang w:eastAsia="zh-CN"/>
        </w:rPr>
        <w:t>）坐下来准备</w:t>
      </w:r>
      <w:r>
        <w:rPr>
          <w:rFonts w:hint="eastAsia"/>
          <w:lang w:eastAsia="zh-CN"/>
        </w:rPr>
        <w:t>写</w:t>
      </w:r>
      <w:r>
        <w:rPr>
          <w:lang w:eastAsia="zh-CN"/>
        </w:rPr>
        <w:t>这门课程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时候，</w:t>
      </w:r>
      <w:r>
        <w:rPr>
          <w:rFonts w:hint="eastAsia"/>
          <w:lang w:eastAsia="zh-CN"/>
        </w:rPr>
        <w:t>教会的</w:t>
      </w:r>
      <w:r>
        <w:rPr>
          <w:lang w:eastAsia="zh-CN"/>
        </w:rPr>
        <w:t>一位太太打了我的办公室电话。她的</w:t>
      </w:r>
      <w:r>
        <w:rPr>
          <w:rFonts w:hint="eastAsia"/>
          <w:lang w:eastAsia="zh-CN"/>
        </w:rPr>
        <w:t>生活</w:t>
      </w:r>
      <w:r>
        <w:rPr>
          <w:lang w:eastAsia="zh-CN"/>
        </w:rPr>
        <w:t>支离破碎，她的婚姻已经走向了尽头。在</w:t>
      </w:r>
      <w:r>
        <w:rPr>
          <w:rFonts w:hint="eastAsia"/>
          <w:lang w:eastAsia="zh-CN"/>
        </w:rPr>
        <w:t>电话中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对未来感到绝望</w:t>
      </w:r>
      <w:r>
        <w:rPr>
          <w:rFonts w:hint="eastAsia"/>
          <w:lang w:eastAsia="zh-CN"/>
        </w:rPr>
        <w:t>，</w:t>
      </w:r>
      <w:r>
        <w:rPr>
          <w:lang w:eastAsia="zh-CN"/>
        </w:rPr>
        <w:t>用她的话来说，</w:t>
      </w:r>
      <w:r>
        <w:rPr>
          <w:rFonts w:hint="eastAsia"/>
          <w:lang w:eastAsia="zh-CN"/>
        </w:rPr>
        <w:t>“我觉得</w:t>
      </w:r>
      <w:r>
        <w:rPr>
          <w:lang w:eastAsia="zh-CN"/>
        </w:rPr>
        <w:t>我的婚姻已经没有出路了。</w:t>
      </w:r>
      <w:r>
        <w:rPr>
          <w:rFonts w:hint="eastAsia"/>
          <w:lang w:eastAsia="zh-CN"/>
        </w:rPr>
        <w:t>”</w:t>
      </w:r>
    </w:p>
    <w:p w:rsidR="00EA2A1A" w:rsidRDefault="00EA2A1A" w:rsidP="00EA2A1A">
      <w:pPr>
        <w:rPr>
          <w:lang w:eastAsia="zh-CN"/>
        </w:rPr>
      </w:pPr>
      <w:r>
        <w:rPr>
          <w:rFonts w:hint="eastAsia"/>
          <w:lang w:eastAsia="zh-CN"/>
        </w:rPr>
        <w:t>听起来很不可思议吗？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绝望</w:t>
      </w:r>
      <w:r>
        <w:rPr>
          <w:lang w:eastAsia="zh-CN"/>
        </w:rPr>
        <w:t>的基督徒？听起来</w:t>
      </w:r>
      <w:r>
        <w:rPr>
          <w:rFonts w:hint="eastAsia"/>
          <w:lang w:eastAsia="zh-CN"/>
        </w:rPr>
        <w:t>像两个矛盾的词汇</w:t>
      </w:r>
      <w:r>
        <w:rPr>
          <w:lang w:eastAsia="zh-CN"/>
        </w:rPr>
        <w:t>被放在一起组成了一个词组。基督徒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是充满盼望的，对吗？因为</w:t>
      </w:r>
      <w:r>
        <w:rPr>
          <w:rFonts w:hint="eastAsia"/>
          <w:lang w:eastAsia="zh-CN"/>
        </w:rPr>
        <w:t>基督徒是</w:t>
      </w:r>
      <w:r w:rsidR="00C54C12">
        <w:rPr>
          <w:rFonts w:hint="eastAsia"/>
          <w:lang w:eastAsia="zh-CN"/>
        </w:rPr>
        <w:t>把</w:t>
      </w:r>
      <w:r>
        <w:rPr>
          <w:lang w:eastAsia="zh-CN"/>
        </w:rPr>
        <w:t>生命交给一个</w:t>
      </w:r>
      <w:r>
        <w:rPr>
          <w:rFonts w:hint="eastAsia"/>
          <w:lang w:eastAsia="zh-CN"/>
        </w:rPr>
        <w:t>完美</w:t>
      </w:r>
      <w:r>
        <w:rPr>
          <w:lang w:eastAsia="zh-CN"/>
        </w:rPr>
        <w:t>、全</w:t>
      </w:r>
      <w:r>
        <w:rPr>
          <w:rFonts w:hint="eastAsia"/>
          <w:lang w:eastAsia="zh-CN"/>
        </w:rPr>
        <w:t>知</w:t>
      </w:r>
      <w:r>
        <w:rPr>
          <w:lang w:eastAsia="zh-CN"/>
        </w:rPr>
        <w:t>、全能和慈爱的救主的人，这位救主为我们的罪死在十字架上，为要拯救我们脱离罪要给我们带来的刑罚。这样的好消息</w:t>
      </w:r>
      <w:r>
        <w:rPr>
          <w:rFonts w:hint="eastAsia"/>
          <w:lang w:eastAsia="zh-CN"/>
        </w:rPr>
        <w:t>不该</w:t>
      </w:r>
      <w:r>
        <w:rPr>
          <w:lang w:eastAsia="zh-CN"/>
        </w:rPr>
        <w:t>让基督徒脱离</w:t>
      </w:r>
      <w:r>
        <w:rPr>
          <w:rFonts w:hint="eastAsia"/>
          <w:lang w:eastAsia="zh-CN"/>
        </w:rPr>
        <w:t>自怨自艾</w:t>
      </w:r>
      <w:r>
        <w:rPr>
          <w:lang w:eastAsia="zh-CN"/>
        </w:rPr>
        <w:t>、自怜和自我中心的生活吗？不该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逃离这世界带来的各种艰难吗？你</w:t>
      </w:r>
      <w:r>
        <w:rPr>
          <w:rFonts w:hint="eastAsia"/>
          <w:lang w:eastAsia="zh-CN"/>
        </w:rPr>
        <w:t>可能会</w:t>
      </w:r>
      <w:r>
        <w:rPr>
          <w:lang w:eastAsia="zh-CN"/>
        </w:rPr>
        <w:t>对我的回答感到惊讶，因为我的</w:t>
      </w:r>
      <w:r>
        <w:rPr>
          <w:rFonts w:hint="eastAsia"/>
          <w:lang w:eastAsia="zh-CN"/>
        </w:rPr>
        <w:t>回答</w:t>
      </w:r>
      <w:r>
        <w:rPr>
          <w:lang w:eastAsia="zh-CN"/>
        </w:rPr>
        <w:t>是：既是</w:t>
      </w:r>
      <w:r>
        <w:rPr>
          <w:rFonts w:hint="eastAsia"/>
          <w:lang w:eastAsia="zh-CN"/>
        </w:rPr>
        <w:t>、</w:t>
      </w:r>
      <w:r>
        <w:rPr>
          <w:lang w:eastAsia="zh-CN"/>
        </w:rPr>
        <w:t>又不是。</w:t>
      </w:r>
    </w:p>
    <w:p w:rsidR="005123C9" w:rsidRDefault="00EA2A1A" w:rsidP="005123C9">
      <w:pPr>
        <w:rPr>
          <w:rFonts w:asciiTheme="minorHAnsi" w:hAnsiTheme="minorHAnsi" w:cstheme="minorHAnsi"/>
          <w:sz w:val="24"/>
          <w:lang w:eastAsia="zh-CN"/>
        </w:rPr>
      </w:pPr>
      <w:r>
        <w:rPr>
          <w:rFonts w:hint="eastAsia"/>
          <w:lang w:eastAsia="zh-CN"/>
        </w:rPr>
        <w:t>一方面来说</w:t>
      </w:r>
      <w:r>
        <w:rPr>
          <w:lang w:eastAsia="zh-CN"/>
        </w:rPr>
        <w:t>，我说</w:t>
      </w:r>
      <w:r>
        <w:rPr>
          <w:rFonts w:hint="eastAsia"/>
          <w:lang w:eastAsia="zh-CN"/>
        </w:rPr>
        <w:t>“是”，</w:t>
      </w:r>
      <w:r>
        <w:rPr>
          <w:lang w:eastAsia="zh-CN"/>
        </w:rPr>
        <w:t>福音的确有拯救的大能。基督</w:t>
      </w:r>
      <w:r>
        <w:rPr>
          <w:rFonts w:hint="eastAsia"/>
          <w:lang w:eastAsia="zh-CN"/>
        </w:rPr>
        <w:t>的确是唯一</w:t>
      </w:r>
      <w:r>
        <w:rPr>
          <w:lang w:eastAsia="zh-CN"/>
        </w:rPr>
        <w:t>的、真正的救主。</w:t>
      </w:r>
      <w:r w:rsidR="00A137AE">
        <w:rPr>
          <w:rFonts w:hint="eastAsia"/>
          <w:lang w:eastAsia="zh-CN"/>
        </w:rPr>
        <w:t>基督两千多年前</w:t>
      </w:r>
      <w:r w:rsidR="00A137AE">
        <w:rPr>
          <w:lang w:eastAsia="zh-CN"/>
        </w:rPr>
        <w:t>在十字架上所做的</w:t>
      </w:r>
      <w:r w:rsidR="001C2786">
        <w:rPr>
          <w:rFonts w:hint="eastAsia"/>
          <w:lang w:eastAsia="zh-CN"/>
        </w:rPr>
        <w:t>彻底地改变了我们人生的面貌。基督的事奉</w:t>
      </w:r>
      <w:r w:rsidR="001C2786">
        <w:rPr>
          <w:lang w:eastAsia="zh-CN"/>
        </w:rPr>
        <w:t>、基督的死和祂的复活</w:t>
      </w:r>
      <w:r w:rsidR="001C2786">
        <w:rPr>
          <w:rFonts w:hint="eastAsia"/>
          <w:lang w:eastAsia="zh-CN"/>
        </w:rPr>
        <w:t>给</w:t>
      </w:r>
      <w:r w:rsidR="001C2786">
        <w:rPr>
          <w:lang w:eastAsia="zh-CN"/>
        </w:rPr>
        <w:t>人类的命运</w:t>
      </w:r>
      <w:r w:rsidR="001C2786">
        <w:rPr>
          <w:rFonts w:hint="eastAsia"/>
          <w:lang w:eastAsia="zh-CN"/>
        </w:rPr>
        <w:t>带来</w:t>
      </w:r>
      <w:r w:rsidR="001C2786">
        <w:rPr>
          <w:lang w:eastAsia="zh-CN"/>
        </w:rPr>
        <w:t>彻底翻转的机会。</w:t>
      </w:r>
      <w:r w:rsidR="001C2786">
        <w:rPr>
          <w:rFonts w:hint="eastAsia"/>
          <w:lang w:eastAsia="zh-CN"/>
        </w:rPr>
        <w:t>祂的</w:t>
      </w:r>
      <w:r w:rsidR="001C2786">
        <w:rPr>
          <w:lang w:eastAsia="zh-CN"/>
        </w:rPr>
        <w:t>生命，和历史上任何伟人不同，能够彻底改变我们的生命。我们</w:t>
      </w:r>
      <w:r w:rsidR="001C2786">
        <w:rPr>
          <w:rFonts w:hint="eastAsia"/>
          <w:lang w:eastAsia="zh-CN"/>
        </w:rPr>
        <w:t>只要</w:t>
      </w:r>
      <w:r w:rsidR="001C2786">
        <w:rPr>
          <w:lang w:eastAsia="zh-CN"/>
        </w:rPr>
        <w:t>信靠祂，祂就能拯救我们。这就是福音，这个教室里很多的朋友都能见证这福音是如何改变我们的生活</w:t>
      </w:r>
      <w:r w:rsidR="001C2786">
        <w:rPr>
          <w:rFonts w:hint="eastAsia"/>
          <w:lang w:eastAsia="zh-CN"/>
        </w:rPr>
        <w:t>、</w:t>
      </w:r>
      <w:r w:rsidR="001C2786">
        <w:rPr>
          <w:lang w:eastAsia="zh-CN"/>
        </w:rPr>
        <w:t>让我们变得不一样的。</w:t>
      </w:r>
    </w:p>
    <w:p w:rsidR="005123C9" w:rsidRDefault="001C2786" w:rsidP="001C2786">
      <w:pPr>
        <w:rPr>
          <w:lang w:eastAsia="zh-CN"/>
        </w:rPr>
      </w:pPr>
      <w:r>
        <w:rPr>
          <w:rFonts w:hint="eastAsia"/>
          <w:lang w:eastAsia="zh-CN"/>
        </w:rPr>
        <w:t>但是，</w:t>
      </w:r>
      <w:r>
        <w:rPr>
          <w:lang w:eastAsia="zh-CN"/>
        </w:rPr>
        <w:t>从另一个方面来说，我的回答也是</w:t>
      </w:r>
      <w:r>
        <w:rPr>
          <w:rFonts w:hint="eastAsia"/>
          <w:lang w:eastAsia="zh-CN"/>
        </w:rPr>
        <w:t>“不是”。</w:t>
      </w:r>
      <w:r>
        <w:rPr>
          <w:lang w:eastAsia="zh-CN"/>
        </w:rPr>
        <w:t>这个教室</w:t>
      </w:r>
      <w:r>
        <w:rPr>
          <w:rFonts w:hint="eastAsia"/>
          <w:lang w:eastAsia="zh-CN"/>
        </w:rPr>
        <w:t>里的</w:t>
      </w:r>
      <w:r>
        <w:rPr>
          <w:lang w:eastAsia="zh-CN"/>
        </w:rPr>
        <w:t>每一个人都能够证明，我们</w:t>
      </w:r>
      <w:r>
        <w:rPr>
          <w:rFonts w:hint="eastAsia"/>
          <w:lang w:eastAsia="zh-CN"/>
        </w:rPr>
        <w:t>身上的</w:t>
      </w:r>
      <w:r>
        <w:rPr>
          <w:lang w:eastAsia="zh-CN"/>
        </w:rPr>
        <w:t>改变还没有结束。虽然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都得了拯救，罪仍然在我们的生命中发挥着影响力。所以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在这个犯罪堕落的世界里我们都面临着每</w:t>
      </w:r>
      <w:r>
        <w:rPr>
          <w:rFonts w:hint="eastAsia"/>
          <w:lang w:eastAsia="zh-CN"/>
        </w:rPr>
        <w:t>天</w:t>
      </w:r>
      <w:r>
        <w:rPr>
          <w:lang w:eastAsia="zh-CN"/>
        </w:rPr>
        <w:t>的争战。这是一个</w:t>
      </w:r>
      <w:r>
        <w:rPr>
          <w:rFonts w:hint="eastAsia"/>
          <w:lang w:eastAsia="zh-CN"/>
        </w:rPr>
        <w:t>现实的</w:t>
      </w:r>
      <w:r>
        <w:rPr>
          <w:lang w:eastAsia="zh-CN"/>
        </w:rPr>
        <w:t>、无法逃避的争战，</w:t>
      </w:r>
      <w:r>
        <w:rPr>
          <w:rFonts w:hint="eastAsia"/>
          <w:lang w:eastAsia="zh-CN"/>
        </w:rPr>
        <w:t>每一个人</w:t>
      </w:r>
      <w:r>
        <w:rPr>
          <w:lang w:eastAsia="zh-CN"/>
        </w:rPr>
        <w:t>都要</w:t>
      </w:r>
      <w:r>
        <w:rPr>
          <w:rFonts w:hint="eastAsia"/>
          <w:lang w:eastAsia="zh-CN"/>
        </w:rPr>
        <w:t>面对</w:t>
      </w:r>
      <w:r>
        <w:rPr>
          <w:lang w:eastAsia="zh-CN"/>
        </w:rPr>
        <w:t>。罪</w:t>
      </w:r>
      <w:r>
        <w:rPr>
          <w:rFonts w:hint="eastAsia"/>
          <w:lang w:eastAsia="zh-CN"/>
        </w:rPr>
        <w:t>败坏了</w:t>
      </w:r>
      <w:r>
        <w:rPr>
          <w:lang w:eastAsia="zh-CN"/>
        </w:rPr>
        <w:t>这房间里的每一个人</w:t>
      </w:r>
      <w:r>
        <w:rPr>
          <w:lang w:eastAsia="zh-CN"/>
        </w:rPr>
        <w:t>——</w:t>
      </w:r>
      <w:r>
        <w:rPr>
          <w:lang w:eastAsia="zh-CN"/>
        </w:rPr>
        <w:t>罪对我们撒谎、罪欺骗我们、罪愚弄我们</w:t>
      </w:r>
      <w:r>
        <w:rPr>
          <w:rFonts w:hint="eastAsia"/>
          <w:lang w:eastAsia="zh-CN"/>
        </w:rPr>
        <w:t>、</w:t>
      </w:r>
      <w:r>
        <w:rPr>
          <w:lang w:eastAsia="zh-CN"/>
        </w:rPr>
        <w:t>罪嘲笑我们、罪恨恶我们、罪败坏我们、罪拷打我们</w:t>
      </w:r>
      <w:r>
        <w:rPr>
          <w:lang w:eastAsia="zh-CN"/>
        </w:rPr>
        <w:t>……</w:t>
      </w:r>
      <w:r>
        <w:rPr>
          <w:lang w:eastAsia="zh-CN"/>
        </w:rPr>
        <w:t>罪</w:t>
      </w:r>
      <w:r>
        <w:rPr>
          <w:rFonts w:hint="eastAsia"/>
          <w:lang w:eastAsia="zh-CN"/>
        </w:rPr>
        <w:t>给</w:t>
      </w:r>
      <w:r>
        <w:rPr>
          <w:lang w:eastAsia="zh-CN"/>
        </w:rPr>
        <w:t>生命带来</w:t>
      </w:r>
      <w:r>
        <w:rPr>
          <w:rFonts w:hint="eastAsia"/>
          <w:lang w:eastAsia="zh-CN"/>
        </w:rPr>
        <w:t>彻底的</w:t>
      </w:r>
      <w:r>
        <w:rPr>
          <w:lang w:eastAsia="zh-CN"/>
        </w:rPr>
        <w:t>破坏。</w:t>
      </w:r>
    </w:p>
    <w:p w:rsidR="001C2786" w:rsidRDefault="000656D2" w:rsidP="001C2786">
      <w:pPr>
        <w:rPr>
          <w:lang w:eastAsia="zh-CN"/>
        </w:rPr>
      </w:pPr>
      <w:r>
        <w:rPr>
          <w:rFonts w:hint="eastAsia"/>
          <w:lang w:eastAsia="zh-CN"/>
        </w:rPr>
        <w:t>你知道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我说的</w:t>
      </w:r>
      <w:r>
        <w:rPr>
          <w:lang w:eastAsia="zh-CN"/>
        </w:rPr>
        <w:t>这两面性都存在，对吗？你</w:t>
      </w:r>
      <w:r>
        <w:rPr>
          <w:rFonts w:hint="eastAsia"/>
          <w:lang w:eastAsia="zh-CN"/>
        </w:rPr>
        <w:t>的</w:t>
      </w:r>
      <w:r>
        <w:rPr>
          <w:lang w:eastAsia="zh-CN"/>
        </w:rPr>
        <w:t>生活是什么样子的呢？你</w:t>
      </w:r>
      <w:r>
        <w:rPr>
          <w:rFonts w:hint="eastAsia"/>
          <w:lang w:eastAsia="zh-CN"/>
        </w:rPr>
        <w:t>有没有</w:t>
      </w:r>
      <w:r>
        <w:rPr>
          <w:lang w:eastAsia="zh-CN"/>
        </w:rPr>
        <w:t>在拥挤的交通面前</w:t>
      </w:r>
      <w:r>
        <w:rPr>
          <w:rFonts w:hint="eastAsia"/>
          <w:lang w:eastAsia="zh-CN"/>
        </w:rPr>
        <w:t>感到</w:t>
      </w:r>
      <w:r>
        <w:rPr>
          <w:lang w:eastAsia="zh-CN"/>
        </w:rPr>
        <w:t>生气、沮丧？</w:t>
      </w:r>
      <w:r>
        <w:rPr>
          <w:rFonts w:hint="eastAsia"/>
          <w:lang w:eastAsia="zh-CN"/>
        </w:rPr>
        <w:t>在</w:t>
      </w:r>
      <w:r>
        <w:rPr>
          <w:lang w:eastAsia="zh-CN"/>
        </w:rPr>
        <w:t>来教会</w:t>
      </w:r>
      <w:r>
        <w:rPr>
          <w:rFonts w:hint="eastAsia"/>
          <w:lang w:eastAsia="zh-CN"/>
        </w:rPr>
        <w:t>前</w:t>
      </w:r>
      <w:r>
        <w:rPr>
          <w:lang w:eastAsia="zh-CN"/>
        </w:rPr>
        <w:t>有没有和配偶或者孩子发生冲突？你</w:t>
      </w:r>
      <w:r>
        <w:rPr>
          <w:rFonts w:hint="eastAsia"/>
          <w:lang w:eastAsia="zh-CN"/>
        </w:rPr>
        <w:t>这个礼拜</w:t>
      </w:r>
      <w:r>
        <w:rPr>
          <w:lang w:eastAsia="zh-CN"/>
        </w:rPr>
        <w:t>有没有每天都读神的话语？你</w:t>
      </w:r>
      <w:r>
        <w:rPr>
          <w:rFonts w:hint="eastAsia"/>
          <w:lang w:eastAsia="zh-CN"/>
        </w:rPr>
        <w:t>这个礼拜</w:t>
      </w:r>
      <w:r>
        <w:rPr>
          <w:lang w:eastAsia="zh-CN"/>
        </w:rPr>
        <w:t>有没有和同事之间、朋友之间发生艰难的对话？你</w:t>
      </w:r>
      <w:r>
        <w:rPr>
          <w:rFonts w:hint="eastAsia"/>
          <w:lang w:eastAsia="zh-CN"/>
        </w:rPr>
        <w:t>有没有</w:t>
      </w:r>
      <w:r>
        <w:rPr>
          <w:lang w:eastAsia="zh-CN"/>
        </w:rPr>
        <w:t>陷入对神的怀疑？你</w:t>
      </w:r>
      <w:r>
        <w:rPr>
          <w:rFonts w:hint="eastAsia"/>
          <w:lang w:eastAsia="zh-CN"/>
        </w:rPr>
        <w:t>有没有习惯性地</w:t>
      </w:r>
      <w:r>
        <w:rPr>
          <w:lang w:eastAsia="zh-CN"/>
        </w:rPr>
        <w:t>犯罪？你</w:t>
      </w:r>
      <w:r>
        <w:rPr>
          <w:rFonts w:hint="eastAsia"/>
          <w:lang w:eastAsia="zh-CN"/>
        </w:rPr>
        <w:t>有没有</w:t>
      </w:r>
      <w:r>
        <w:rPr>
          <w:lang w:eastAsia="zh-CN"/>
        </w:rPr>
        <w:t>说</w:t>
      </w:r>
      <w:r>
        <w:rPr>
          <w:rFonts w:hint="eastAsia"/>
          <w:lang w:eastAsia="zh-CN"/>
        </w:rPr>
        <w:t>白色谎言</w:t>
      </w:r>
      <w:r>
        <w:rPr>
          <w:lang w:eastAsia="zh-CN"/>
        </w:rPr>
        <w:t>，认为</w:t>
      </w:r>
      <w:r>
        <w:rPr>
          <w:rFonts w:hint="eastAsia"/>
          <w:lang w:eastAsia="zh-CN"/>
        </w:rPr>
        <w:t>反正没有任何人会</w:t>
      </w:r>
      <w:r>
        <w:rPr>
          <w:lang w:eastAsia="zh-CN"/>
        </w:rPr>
        <w:t>在乎或者注意到？你</w:t>
      </w:r>
      <w:r>
        <w:rPr>
          <w:rFonts w:hint="eastAsia"/>
          <w:lang w:eastAsia="zh-CN"/>
        </w:rPr>
        <w:t>有没有</w:t>
      </w:r>
      <w:r>
        <w:rPr>
          <w:lang w:eastAsia="zh-CN"/>
        </w:rPr>
        <w:t>合理化你的罪，</w:t>
      </w:r>
      <w:r>
        <w:rPr>
          <w:rFonts w:hint="eastAsia"/>
          <w:lang w:eastAsia="zh-CN"/>
        </w:rPr>
        <w:t>拒绝</w:t>
      </w:r>
      <w:r>
        <w:rPr>
          <w:lang w:eastAsia="zh-CN"/>
        </w:rPr>
        <w:t>做一件你明知应该做的、正确的事情，或者做了一件你知道自己不该做的事情？你有没有</w:t>
      </w:r>
      <w:r>
        <w:rPr>
          <w:rFonts w:hint="eastAsia"/>
          <w:lang w:eastAsia="zh-CN"/>
        </w:rPr>
        <w:t>把</w:t>
      </w:r>
      <w:r>
        <w:rPr>
          <w:lang w:eastAsia="zh-CN"/>
        </w:rPr>
        <w:t>责任推卸给别人？你有没有</w:t>
      </w:r>
      <w:r>
        <w:rPr>
          <w:rFonts w:hint="eastAsia"/>
          <w:lang w:eastAsia="zh-CN"/>
        </w:rPr>
        <w:t>说一些</w:t>
      </w:r>
      <w:r>
        <w:rPr>
          <w:lang w:eastAsia="zh-CN"/>
        </w:rPr>
        <w:t>你后悔觉得不该说的话？</w:t>
      </w:r>
    </w:p>
    <w:p w:rsidR="000656D2" w:rsidRDefault="000656D2" w:rsidP="001C2786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在这门课程开始的时候所要</w:t>
      </w:r>
      <w:r>
        <w:rPr>
          <w:rFonts w:hint="eastAsia"/>
          <w:lang w:eastAsia="zh-CN"/>
        </w:rPr>
        <w:t>探讨</w:t>
      </w:r>
      <w:r>
        <w:rPr>
          <w:lang w:eastAsia="zh-CN"/>
        </w:rPr>
        <w:t>的第一个问题是：</w:t>
      </w:r>
      <w:r>
        <w:rPr>
          <w:rFonts w:hint="eastAsia"/>
          <w:lang w:eastAsia="zh-CN"/>
        </w:rPr>
        <w:t>“为什么圣经辅导</w:t>
      </w:r>
      <w:r>
        <w:rPr>
          <w:lang w:eastAsia="zh-CN"/>
        </w:rPr>
        <w:t>很重要？</w:t>
      </w:r>
      <w:r>
        <w:rPr>
          <w:rFonts w:hint="eastAsia"/>
          <w:lang w:eastAsia="zh-CN"/>
        </w:rPr>
        <w:t>”为什么</w:t>
      </w:r>
      <w:r>
        <w:rPr>
          <w:lang w:eastAsia="zh-CN"/>
        </w:rPr>
        <w:t>你要在教会里花一个小时的时间学习圣经辅导？我简单的回答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：</w:t>
      </w:r>
      <w:r w:rsidRPr="000656D2">
        <w:rPr>
          <w:b/>
          <w:lang w:eastAsia="zh-CN"/>
        </w:rPr>
        <w:t>因为罪</w:t>
      </w:r>
      <w:r>
        <w:rPr>
          <w:lang w:eastAsia="zh-CN"/>
        </w:rPr>
        <w:t>。因为</w:t>
      </w:r>
      <w:r>
        <w:rPr>
          <w:rFonts w:hint="eastAsia"/>
          <w:lang w:eastAsia="zh-CN"/>
        </w:rPr>
        <w:t>罪破坏了</w:t>
      </w:r>
      <w:r>
        <w:rPr>
          <w:lang w:eastAsia="zh-CN"/>
        </w:rPr>
        <w:t>这个世界，罪破坏了我们的生命，所以我们需要帮助</w:t>
      </w:r>
      <w:r>
        <w:rPr>
          <w:rFonts w:hint="eastAsia"/>
          <w:lang w:eastAsia="zh-CN"/>
        </w:rPr>
        <w:t>、</w:t>
      </w:r>
      <w:r>
        <w:rPr>
          <w:lang w:eastAsia="zh-CN"/>
        </w:rPr>
        <w:t>我们需要学习如何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这个堕落世界里与罪争战。这是为什么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</w:t>
      </w:r>
      <w:r w:rsidR="000E0BEA">
        <w:rPr>
          <w:rFonts w:hint="eastAsia"/>
          <w:lang w:eastAsia="zh-CN"/>
        </w:rPr>
        <w:t>一起</w:t>
      </w:r>
      <w:r>
        <w:rPr>
          <w:lang w:eastAsia="zh-CN"/>
        </w:rPr>
        <w:t>学习圣经辅导</w:t>
      </w:r>
      <w:r>
        <w:rPr>
          <w:lang w:eastAsia="zh-CN"/>
        </w:rPr>
        <w:t>——</w:t>
      </w:r>
      <w:r>
        <w:rPr>
          <w:lang w:eastAsia="zh-CN"/>
        </w:rPr>
        <w:t>我们不能独自战斗。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需要其他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基督里的弟兄姊妹给我们帮助，我们需要谦卑、不要自以为</w:t>
      </w:r>
      <w:r>
        <w:rPr>
          <w:rFonts w:hint="eastAsia"/>
          <w:lang w:eastAsia="zh-CN"/>
        </w:rPr>
        <w:t>靠自己</w:t>
      </w:r>
      <w:r>
        <w:rPr>
          <w:lang w:eastAsia="zh-CN"/>
        </w:rPr>
        <w:t>一个人就能过在这场争战中得胜。我们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其他有智慧的基督徒给我们</w:t>
      </w:r>
      <w:r>
        <w:rPr>
          <w:rFonts w:hint="eastAsia"/>
          <w:lang w:eastAsia="zh-CN"/>
        </w:rPr>
        <w:t>智慧的言语</w:t>
      </w:r>
      <w:r>
        <w:rPr>
          <w:lang w:eastAsia="zh-CN"/>
        </w:rPr>
        <w:t>，这样我们才能</w:t>
      </w:r>
      <w:r>
        <w:rPr>
          <w:rFonts w:hint="eastAsia"/>
          <w:lang w:eastAsia="zh-CN"/>
        </w:rPr>
        <w:t>打</w:t>
      </w:r>
      <w:r>
        <w:rPr>
          <w:lang w:eastAsia="zh-CN"/>
        </w:rPr>
        <w:t>这场信心的仗。同时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有时候我们也要帮助别人，我们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遇见别人的求助，或者</w:t>
      </w:r>
      <w:r>
        <w:rPr>
          <w:rFonts w:hint="eastAsia"/>
          <w:lang w:eastAsia="zh-CN"/>
        </w:rPr>
        <w:t>对弟兄姊妹</w:t>
      </w:r>
      <w:r>
        <w:rPr>
          <w:lang w:eastAsia="zh-CN"/>
        </w:rPr>
        <w:t>产生同情，我们想要帮助他。</w:t>
      </w:r>
      <w:r>
        <w:rPr>
          <w:rFonts w:hint="eastAsia"/>
          <w:lang w:eastAsia="zh-CN"/>
        </w:rPr>
        <w:t>这时候</w:t>
      </w:r>
      <w:r>
        <w:rPr>
          <w:lang w:eastAsia="zh-CN"/>
        </w:rPr>
        <w:t>，我们就需要圣经辅导的概念和</w:t>
      </w:r>
      <w:r>
        <w:rPr>
          <w:rFonts w:hint="eastAsia"/>
          <w:lang w:eastAsia="zh-CN"/>
        </w:rPr>
        <w:t>知识</w:t>
      </w:r>
      <w:r>
        <w:rPr>
          <w:lang w:eastAsia="zh-CN"/>
        </w:rPr>
        <w:t>。</w:t>
      </w:r>
    </w:p>
    <w:p w:rsidR="000656D2" w:rsidRDefault="000656D2" w:rsidP="000656D2">
      <w:pPr>
        <w:pStyle w:val="Heading1"/>
        <w:rPr>
          <w:lang w:eastAsia="zh-CN"/>
        </w:rPr>
      </w:pPr>
      <w:r>
        <w:rPr>
          <w:rFonts w:hint="eastAsia"/>
          <w:lang w:eastAsia="zh-CN"/>
        </w:rPr>
        <w:t>什么是</w:t>
      </w:r>
      <w:r>
        <w:rPr>
          <w:lang w:eastAsia="zh-CN"/>
        </w:rPr>
        <w:t>圣经辅导？</w:t>
      </w:r>
    </w:p>
    <w:p w:rsidR="005123C9" w:rsidRDefault="003D0C87" w:rsidP="000656D2">
      <w:pPr>
        <w:rPr>
          <w:lang w:eastAsia="zh-CN"/>
        </w:rPr>
      </w:pPr>
      <w:r>
        <w:rPr>
          <w:rFonts w:hint="eastAsia"/>
          <w:lang w:eastAsia="zh-CN"/>
        </w:rPr>
        <w:t>我们当中</w:t>
      </w:r>
      <w:r>
        <w:rPr>
          <w:lang w:eastAsia="zh-CN"/>
        </w:rPr>
        <w:t>很多人都曾经</w:t>
      </w:r>
      <w:r>
        <w:rPr>
          <w:rFonts w:hint="eastAsia"/>
          <w:lang w:eastAsia="zh-CN"/>
        </w:rPr>
        <w:t>遇到过</w:t>
      </w:r>
      <w:r>
        <w:rPr>
          <w:lang w:eastAsia="zh-CN"/>
        </w:rPr>
        <w:t>这样一个情况：</w:t>
      </w:r>
      <w:r>
        <w:rPr>
          <w:rFonts w:hint="eastAsia"/>
          <w:lang w:eastAsia="zh-CN"/>
        </w:rPr>
        <w:t>另一个人</w:t>
      </w:r>
      <w:r>
        <w:rPr>
          <w:lang w:eastAsia="zh-CN"/>
        </w:rPr>
        <w:t>寻求你的智慧、建议、辅导和帮助。我们</w:t>
      </w:r>
      <w:r>
        <w:rPr>
          <w:rFonts w:hint="eastAsia"/>
          <w:lang w:eastAsia="zh-CN"/>
        </w:rPr>
        <w:t>要问的</w:t>
      </w:r>
      <w:r>
        <w:rPr>
          <w:lang w:eastAsia="zh-CN"/>
        </w:rPr>
        <w:t>第二个问题是，</w:t>
      </w:r>
      <w:r>
        <w:rPr>
          <w:rFonts w:hint="eastAsia"/>
          <w:lang w:eastAsia="zh-CN"/>
        </w:rPr>
        <w:t>“辅导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挣扎中的人</w:t>
      </w:r>
      <w:r>
        <w:rPr>
          <w:lang w:eastAsia="zh-CN"/>
        </w:rPr>
        <w:t>究竟是什么意思？</w:t>
      </w:r>
      <w:r>
        <w:rPr>
          <w:rFonts w:hint="eastAsia"/>
          <w:lang w:eastAsia="zh-CN"/>
        </w:rPr>
        <w:t>”“辅导”这个词</w:t>
      </w:r>
      <w:r>
        <w:rPr>
          <w:lang w:eastAsia="zh-CN"/>
        </w:rPr>
        <w:t>有多种含义，它可能包括：</w:t>
      </w:r>
    </w:p>
    <w:p w:rsidR="003D0C87" w:rsidRDefault="003D0C87" w:rsidP="003D0C87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给别人建议</w:t>
      </w:r>
      <w:r>
        <w:rPr>
          <w:lang w:eastAsia="zh-CN"/>
        </w:rPr>
        <w:t>，或者</w:t>
      </w:r>
      <w:r>
        <w:rPr>
          <w:rFonts w:hint="eastAsia"/>
          <w:lang w:eastAsia="zh-CN"/>
        </w:rPr>
        <w:t>建议别人</w:t>
      </w:r>
      <w:r>
        <w:rPr>
          <w:lang w:eastAsia="zh-CN"/>
        </w:rPr>
        <w:t>。</w:t>
      </w:r>
    </w:p>
    <w:p w:rsidR="003D0C87" w:rsidRDefault="003D0C87" w:rsidP="003D0C87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某个问题给出你的观点。</w:t>
      </w:r>
    </w:p>
    <w:p w:rsidR="003D0C87" w:rsidRDefault="003D0C87" w:rsidP="003D0C87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为</w:t>
      </w:r>
      <w:r>
        <w:rPr>
          <w:lang w:eastAsia="zh-CN"/>
        </w:rPr>
        <w:t>某个人的某个处境提供引导。</w:t>
      </w:r>
    </w:p>
    <w:p w:rsidR="003D0C87" w:rsidRDefault="003D0C87" w:rsidP="003D0C87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某一个决定提供</w:t>
      </w:r>
      <w:r>
        <w:rPr>
          <w:rFonts w:hint="eastAsia"/>
          <w:lang w:eastAsia="zh-CN"/>
        </w:rPr>
        <w:t>建议的方案</w:t>
      </w:r>
      <w:r>
        <w:rPr>
          <w:lang w:eastAsia="zh-CN"/>
        </w:rPr>
        <w:t>。</w:t>
      </w:r>
    </w:p>
    <w:p w:rsidR="003D0C87" w:rsidRDefault="003D0C87" w:rsidP="003D0C87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对某个人</w:t>
      </w:r>
      <w:r>
        <w:rPr>
          <w:lang w:eastAsia="zh-CN"/>
        </w:rPr>
        <w:t>的生活方式给出有智慧的或者愚蠢的评论。</w:t>
      </w:r>
    </w:p>
    <w:p w:rsidR="003D0C87" w:rsidRDefault="003D0C87" w:rsidP="003D0C87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rFonts w:hint="eastAsia"/>
          <w:lang w:eastAsia="zh-CN"/>
        </w:rPr>
        <w:t>给予安慰</w:t>
      </w:r>
      <w:r>
        <w:rPr>
          <w:lang w:eastAsia="zh-CN"/>
        </w:rPr>
        <w:t>、盼望或者鼓励。</w:t>
      </w:r>
    </w:p>
    <w:p w:rsidR="003D0C87" w:rsidRDefault="003D0C87" w:rsidP="003D0C87">
      <w:pPr>
        <w:rPr>
          <w:lang w:eastAsia="zh-CN"/>
        </w:rPr>
      </w:pPr>
      <w:r>
        <w:rPr>
          <w:rFonts w:hint="eastAsia"/>
          <w:lang w:eastAsia="zh-CN"/>
        </w:rPr>
        <w:t>“辅导”就是给人</w:t>
      </w:r>
      <w:r>
        <w:rPr>
          <w:lang w:eastAsia="zh-CN"/>
        </w:rPr>
        <w:t>以忠告。</w:t>
      </w:r>
    </w:p>
    <w:p w:rsidR="003D0C87" w:rsidRDefault="003D0C87" w:rsidP="003D0C87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你查考韦氏大字典中</w:t>
      </w:r>
      <w:r>
        <w:rPr>
          <w:rFonts w:hint="eastAsia"/>
          <w:lang w:eastAsia="zh-CN"/>
        </w:rPr>
        <w:t>“辅导”（</w:t>
      </w:r>
      <w:r>
        <w:rPr>
          <w:rFonts w:hint="eastAsia"/>
          <w:lang w:eastAsia="zh-CN"/>
        </w:rPr>
        <w:t>Counseling</w:t>
      </w:r>
      <w:r>
        <w:rPr>
          <w:rFonts w:hint="eastAsia"/>
          <w:lang w:eastAsia="zh-CN"/>
        </w:rPr>
        <w:t>）</w:t>
      </w:r>
      <w:r>
        <w:rPr>
          <w:lang w:eastAsia="zh-CN"/>
        </w:rPr>
        <w:t>这个词，你会找到这样的一个解释：</w:t>
      </w:r>
      <w:r>
        <w:rPr>
          <w:rFonts w:hint="eastAsia"/>
          <w:lang w:eastAsia="zh-CN"/>
        </w:rPr>
        <w:t>“使用</w:t>
      </w:r>
      <w:r>
        <w:rPr>
          <w:lang w:eastAsia="zh-CN"/>
        </w:rPr>
        <w:t>心理学方法给予某个人专业的引导。</w:t>
      </w:r>
      <w:r>
        <w:rPr>
          <w:rFonts w:hint="eastAsia"/>
          <w:lang w:eastAsia="zh-CN"/>
        </w:rPr>
        <w:t>”维基百科</w:t>
      </w:r>
      <w:r>
        <w:rPr>
          <w:lang w:eastAsia="zh-CN"/>
        </w:rPr>
        <w:t>也是这样解释的：</w:t>
      </w:r>
      <w:r>
        <w:rPr>
          <w:rFonts w:hint="eastAsia"/>
          <w:lang w:eastAsia="zh-CN"/>
        </w:rPr>
        <w:t>“</w:t>
      </w:r>
      <w:r w:rsidRPr="003D0C87">
        <w:rPr>
          <w:rFonts w:hint="eastAsia"/>
          <w:lang w:eastAsia="zh-CN"/>
        </w:rPr>
        <w:t>应用精神健康、心理学或人类发展的理论和原则等，透过认知、情感、行为或系统性的介入方式，（对事主）提出并强调个人价值、个人成长、事业发展以及心理疾病</w:t>
      </w:r>
      <w:r>
        <w:rPr>
          <w:rFonts w:hint="eastAsia"/>
          <w:lang w:eastAsia="zh-CN"/>
        </w:rPr>
        <w:t>。”在</w:t>
      </w:r>
      <w:r>
        <w:rPr>
          <w:lang w:eastAsia="zh-CN"/>
        </w:rPr>
        <w:t>这些定义里，你看到</w:t>
      </w:r>
      <w:r>
        <w:rPr>
          <w:rFonts w:hint="eastAsia"/>
          <w:lang w:eastAsia="zh-CN"/>
        </w:rPr>
        <w:t>它</w:t>
      </w:r>
      <w:r>
        <w:rPr>
          <w:lang w:eastAsia="zh-CN"/>
        </w:rPr>
        <w:t>们认为，辅导是</w:t>
      </w:r>
      <w:r>
        <w:rPr>
          <w:rFonts w:hint="eastAsia"/>
          <w:lang w:eastAsia="zh-CN"/>
        </w:rPr>
        <w:t>有</w:t>
      </w:r>
      <w:r>
        <w:rPr>
          <w:lang w:eastAsia="zh-CN"/>
        </w:rPr>
        <w:t>某个专业学位的专业人员才能做的事情。它</w:t>
      </w:r>
      <w:r>
        <w:rPr>
          <w:rFonts w:hint="eastAsia"/>
          <w:lang w:eastAsia="zh-CN"/>
        </w:rPr>
        <w:t>们</w:t>
      </w:r>
      <w:r>
        <w:rPr>
          <w:lang w:eastAsia="zh-CN"/>
        </w:rPr>
        <w:t>同时</w:t>
      </w:r>
      <w:r>
        <w:rPr>
          <w:rFonts w:hint="eastAsia"/>
          <w:lang w:eastAsia="zh-CN"/>
        </w:rPr>
        <w:t>也</w:t>
      </w:r>
      <w:r>
        <w:rPr>
          <w:lang w:eastAsia="zh-CN"/>
        </w:rPr>
        <w:t>认为，当你</w:t>
      </w:r>
      <w:r>
        <w:rPr>
          <w:rFonts w:hint="eastAsia"/>
          <w:lang w:eastAsia="zh-CN"/>
        </w:rPr>
        <w:t>提供</w:t>
      </w:r>
      <w:r>
        <w:rPr>
          <w:lang w:eastAsia="zh-CN"/>
        </w:rPr>
        <w:t>辅导时，你是</w:t>
      </w:r>
      <w:r>
        <w:rPr>
          <w:rFonts w:hint="eastAsia"/>
          <w:lang w:eastAsia="zh-CN"/>
        </w:rPr>
        <w:t>用</w:t>
      </w:r>
      <w:r>
        <w:rPr>
          <w:lang w:eastAsia="zh-CN"/>
        </w:rPr>
        <w:t>心理学的</w:t>
      </w:r>
      <w:r>
        <w:rPr>
          <w:rFonts w:hint="eastAsia"/>
          <w:lang w:eastAsia="zh-CN"/>
        </w:rPr>
        <w:t>方法</w:t>
      </w:r>
      <w:r>
        <w:rPr>
          <w:lang w:eastAsia="zh-CN"/>
        </w:rPr>
        <w:t>帮助对方思考、感觉和行为。</w:t>
      </w:r>
    </w:p>
    <w:p w:rsidR="003D0C87" w:rsidRDefault="004122F3" w:rsidP="003D0C87">
      <w:pPr>
        <w:rPr>
          <w:lang w:eastAsia="zh-CN"/>
        </w:rPr>
      </w:pPr>
      <w:r>
        <w:rPr>
          <w:rFonts w:hint="eastAsia"/>
          <w:lang w:eastAsia="zh-CN"/>
        </w:rPr>
        <w:t>令人遗憾的是</w:t>
      </w:r>
      <w:r>
        <w:rPr>
          <w:lang w:eastAsia="zh-CN"/>
        </w:rPr>
        <w:t>，我认为韦氏大字典的定义被很多基督徒也采纳了</w:t>
      </w:r>
      <w:r>
        <w:rPr>
          <w:rFonts w:hint="eastAsia"/>
          <w:lang w:eastAsia="zh-CN"/>
        </w:rPr>
        <w:t>。</w:t>
      </w:r>
      <w:r>
        <w:rPr>
          <w:lang w:eastAsia="zh-CN"/>
        </w:rPr>
        <w:t>有</w:t>
      </w:r>
      <w:r>
        <w:rPr>
          <w:rFonts w:hint="eastAsia"/>
          <w:lang w:eastAsia="zh-CN"/>
        </w:rPr>
        <w:t>很多基督徒</w:t>
      </w:r>
      <w:r>
        <w:rPr>
          <w:lang w:eastAsia="zh-CN"/>
        </w:rPr>
        <w:t>也同样认为：</w:t>
      </w:r>
      <w:r>
        <w:rPr>
          <w:rFonts w:hint="eastAsia"/>
          <w:lang w:eastAsia="zh-CN"/>
        </w:rPr>
        <w:t>辅导</w:t>
      </w:r>
      <w:r>
        <w:rPr>
          <w:lang w:eastAsia="zh-CN"/>
        </w:rPr>
        <w:t>是在办公室里、</w:t>
      </w:r>
      <w:r w:rsidR="000E0BEA">
        <w:rPr>
          <w:rFonts w:hint="eastAsia"/>
          <w:lang w:eastAsia="zh-CN"/>
        </w:rPr>
        <w:t>由</w:t>
      </w:r>
      <w:r>
        <w:rPr>
          <w:lang w:eastAsia="zh-CN"/>
        </w:rPr>
        <w:t>专业人员进行的事情，而且辅导是需要</w:t>
      </w:r>
      <w:r>
        <w:rPr>
          <w:rFonts w:hint="eastAsia"/>
          <w:lang w:eastAsia="zh-CN"/>
        </w:rPr>
        <w:t>心理学知识</w:t>
      </w:r>
      <w:r>
        <w:rPr>
          <w:lang w:eastAsia="zh-CN"/>
        </w:rPr>
        <w:t>和方法的。</w:t>
      </w:r>
    </w:p>
    <w:p w:rsidR="004122F3" w:rsidRPr="004122F3" w:rsidRDefault="004122F3" w:rsidP="003D0C87">
      <w:pPr>
        <w:rPr>
          <w:lang w:eastAsia="zh-CN"/>
        </w:rPr>
      </w:pPr>
      <w:r>
        <w:rPr>
          <w:rFonts w:hint="eastAsia"/>
          <w:lang w:eastAsia="zh-CN"/>
        </w:rPr>
        <w:t>与韦氏字典</w:t>
      </w:r>
      <w:r>
        <w:rPr>
          <w:lang w:eastAsia="zh-CN"/>
        </w:rPr>
        <w:t>相反，我想要在这里提出对辅导的定义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这是一个基督徒的定义、</w:t>
      </w:r>
      <w:r>
        <w:rPr>
          <w:rFonts w:hint="eastAsia"/>
          <w:lang w:eastAsia="zh-CN"/>
        </w:rPr>
        <w:t>根据圣经的定义，</w:t>
      </w:r>
      <w:r>
        <w:rPr>
          <w:lang w:eastAsia="zh-CN"/>
        </w:rPr>
        <w:t>也是与世界不同的定义：</w:t>
      </w:r>
      <w:r w:rsidRPr="004122F3">
        <w:rPr>
          <w:b/>
          <w:lang w:eastAsia="zh-CN"/>
        </w:rPr>
        <w:t>圣经辅导就是使用神的智慧，而不是辅导者的智慧，对</w:t>
      </w:r>
      <w:r w:rsidRPr="004122F3">
        <w:rPr>
          <w:rFonts w:hint="eastAsia"/>
          <w:b/>
          <w:lang w:eastAsia="zh-CN"/>
        </w:rPr>
        <w:t>一个人的生命</w:t>
      </w:r>
      <w:r w:rsidRPr="004122F3">
        <w:rPr>
          <w:b/>
          <w:lang w:eastAsia="zh-CN"/>
        </w:rPr>
        <w:t>状况</w:t>
      </w:r>
      <w:r w:rsidRPr="004122F3">
        <w:rPr>
          <w:rFonts w:hint="eastAsia"/>
          <w:b/>
          <w:lang w:eastAsia="zh-CN"/>
        </w:rPr>
        <w:t>给予</w:t>
      </w:r>
      <w:r w:rsidRPr="004122F3">
        <w:rPr>
          <w:b/>
          <w:lang w:eastAsia="zh-CN"/>
        </w:rPr>
        <w:t>建议和</w:t>
      </w:r>
      <w:r w:rsidRPr="004122F3">
        <w:rPr>
          <w:rFonts w:hint="eastAsia"/>
          <w:b/>
          <w:lang w:eastAsia="zh-CN"/>
        </w:rPr>
        <w:t>指导</w:t>
      </w:r>
      <w:r w:rsidRPr="004122F3">
        <w:rPr>
          <w:b/>
          <w:lang w:eastAsia="zh-CN"/>
        </w:rPr>
        <w:t>。</w:t>
      </w:r>
      <w:r w:rsidRPr="004122F3">
        <w:rPr>
          <w:rFonts w:hint="eastAsia"/>
          <w:lang w:eastAsia="zh-CN"/>
        </w:rPr>
        <w:t>简言之，</w:t>
      </w:r>
      <w:r>
        <w:rPr>
          <w:rFonts w:hint="eastAsia"/>
          <w:lang w:eastAsia="zh-CN"/>
        </w:rPr>
        <w:t>圣经辅导</w:t>
      </w:r>
      <w:r w:rsidRPr="004122F3">
        <w:rPr>
          <w:rFonts w:hint="eastAsia"/>
          <w:lang w:eastAsia="zh-CN"/>
        </w:rPr>
        <w:t>根据圣经来解释人的问题何在，并根据圣经来处理那些问题，以帮助当事人回转到上帝的方向。</w:t>
      </w:r>
      <w:r w:rsidR="00B169BD">
        <w:rPr>
          <w:rStyle w:val="FootnoteReference"/>
          <w:lang w:eastAsia="zh-CN"/>
        </w:rPr>
        <w:footnoteReference w:id="1"/>
      </w:r>
    </w:p>
    <w:p w:rsidR="005123C9" w:rsidRDefault="004122F3" w:rsidP="004122F3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，辅导</w:t>
      </w:r>
      <w:r>
        <w:rPr>
          <w:rFonts w:hint="eastAsia"/>
          <w:lang w:eastAsia="zh-CN"/>
        </w:rPr>
        <w:t>是帮助那些</w:t>
      </w:r>
      <w:r>
        <w:rPr>
          <w:lang w:eastAsia="zh-CN"/>
        </w:rPr>
        <w:t>需要帮助的人，给他们建议的机会。对基督徒来说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辅导的不同之处是我们</w:t>
      </w:r>
      <w:r>
        <w:rPr>
          <w:rFonts w:hint="eastAsia"/>
          <w:lang w:eastAsia="zh-CN"/>
        </w:rPr>
        <w:t>所给出的</w:t>
      </w:r>
      <w:r>
        <w:rPr>
          <w:lang w:eastAsia="zh-CN"/>
        </w:rPr>
        <w:t>建议和指导是基于神的智慧，而不是我们自己的智慧的。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并不是要给</w:t>
      </w:r>
      <w:r>
        <w:rPr>
          <w:rFonts w:hint="eastAsia"/>
          <w:lang w:eastAsia="zh-CN"/>
        </w:rPr>
        <w:t>对方</w:t>
      </w:r>
      <w:r>
        <w:rPr>
          <w:lang w:eastAsia="zh-CN"/>
        </w:rPr>
        <w:t>自己的观点，而是帮助他们从神的眼光、神的视角来看待自己的处境。</w:t>
      </w:r>
    </w:p>
    <w:p w:rsidR="004122F3" w:rsidRDefault="004122F3" w:rsidP="004122F3">
      <w:pPr>
        <w:rPr>
          <w:lang w:eastAsia="zh-CN"/>
        </w:rPr>
      </w:pPr>
      <w:r>
        <w:rPr>
          <w:rFonts w:hint="eastAsia"/>
          <w:lang w:eastAsia="zh-CN"/>
        </w:rPr>
        <w:t>作为辅导者，</w:t>
      </w:r>
      <w:r>
        <w:rPr>
          <w:lang w:eastAsia="zh-CN"/>
        </w:rPr>
        <w:t>我们该如何</w:t>
      </w:r>
      <w:r>
        <w:rPr>
          <w:rFonts w:hint="eastAsia"/>
          <w:lang w:eastAsia="zh-CN"/>
        </w:rPr>
        <w:t>明白</w:t>
      </w:r>
      <w:r>
        <w:rPr>
          <w:lang w:eastAsia="zh-CN"/>
        </w:rPr>
        <w:t>神的智慧呢？我们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神的话语中寻找神的智慧。神的话语</w:t>
      </w:r>
      <w:r>
        <w:rPr>
          <w:rFonts w:hint="eastAsia"/>
          <w:lang w:eastAsia="zh-CN"/>
        </w:rPr>
        <w:t>和</w:t>
      </w:r>
      <w:r>
        <w:rPr>
          <w:lang w:eastAsia="zh-CN"/>
        </w:rPr>
        <w:t>耶稣基督的</w:t>
      </w:r>
      <w:r w:rsidR="00B169BD">
        <w:rPr>
          <w:rFonts w:hint="eastAsia"/>
          <w:lang w:eastAsia="zh-CN"/>
        </w:rPr>
        <w:t>工作是</w:t>
      </w:r>
      <w:r w:rsidR="00B169BD">
        <w:rPr>
          <w:lang w:eastAsia="zh-CN"/>
        </w:rPr>
        <w:t>我们作为圣经辅导者</w:t>
      </w:r>
      <w:r w:rsidR="00B169BD">
        <w:rPr>
          <w:rFonts w:hint="eastAsia"/>
          <w:lang w:eastAsia="zh-CN"/>
        </w:rPr>
        <w:t>给予建议</w:t>
      </w:r>
      <w:r w:rsidR="00B169BD">
        <w:rPr>
          <w:lang w:eastAsia="zh-CN"/>
        </w:rPr>
        <w:t>、鼓励和安慰所依靠的</w:t>
      </w:r>
      <w:r w:rsidR="00B169BD">
        <w:rPr>
          <w:rFonts w:hint="eastAsia"/>
          <w:lang w:eastAsia="zh-CN"/>
        </w:rPr>
        <w:t>房角石</w:t>
      </w:r>
      <w:r w:rsidR="00B169BD">
        <w:rPr>
          <w:lang w:eastAsia="zh-CN"/>
        </w:rPr>
        <w:t>。正如</w:t>
      </w:r>
      <w:r w:rsidR="00B169BD">
        <w:rPr>
          <w:rFonts w:hint="eastAsia"/>
          <w:lang w:eastAsia="zh-CN"/>
        </w:rPr>
        <w:t>一位</w:t>
      </w:r>
      <w:r w:rsidR="00B169BD">
        <w:rPr>
          <w:lang w:eastAsia="zh-CN"/>
        </w:rPr>
        <w:t>圣经辅导者在</w:t>
      </w:r>
      <w:r w:rsidR="00B169BD">
        <w:rPr>
          <w:lang w:eastAsia="zh-CN"/>
        </w:rPr>
        <w:t>CCEF</w:t>
      </w:r>
      <w:r w:rsidR="00B169BD">
        <w:rPr>
          <w:lang w:eastAsia="zh-CN"/>
        </w:rPr>
        <w:t>（</w:t>
      </w:r>
      <w:r w:rsidR="00B169BD" w:rsidRPr="00B169BD">
        <w:rPr>
          <w:rFonts w:hint="eastAsia"/>
          <w:lang w:eastAsia="zh-CN"/>
        </w:rPr>
        <w:t>基督教辅导和教育中心</w:t>
      </w:r>
      <w:r w:rsidR="00B169BD">
        <w:rPr>
          <w:rFonts w:hint="eastAsia"/>
          <w:lang w:eastAsia="zh-CN"/>
        </w:rPr>
        <w:t>）</w:t>
      </w:r>
      <w:r w:rsidR="00B169BD">
        <w:rPr>
          <w:lang w:eastAsia="zh-CN"/>
        </w:rPr>
        <w:t>大会上所说的，</w:t>
      </w:r>
      <w:r w:rsidR="00B169BD">
        <w:rPr>
          <w:rFonts w:hint="eastAsia"/>
          <w:lang w:eastAsia="zh-CN"/>
        </w:rPr>
        <w:t>“我的</w:t>
      </w:r>
      <w:r w:rsidR="00B169BD">
        <w:rPr>
          <w:lang w:eastAsia="zh-CN"/>
        </w:rPr>
        <w:t>工作并不是改变人，而是把能够改变他们的</w:t>
      </w:r>
      <w:r w:rsidR="000E0BEA">
        <w:rPr>
          <w:lang w:eastAsia="zh-CN"/>
        </w:rPr>
        <w:t>那位</w:t>
      </w:r>
      <w:r w:rsidR="00B169BD">
        <w:rPr>
          <w:lang w:eastAsia="zh-CN"/>
        </w:rPr>
        <w:t>介绍给人。</w:t>
      </w:r>
      <w:r w:rsidR="00B169BD">
        <w:rPr>
          <w:rFonts w:hint="eastAsia"/>
          <w:lang w:eastAsia="zh-CN"/>
        </w:rPr>
        <w:t>”</w:t>
      </w:r>
    </w:p>
    <w:p w:rsidR="00B169BD" w:rsidRDefault="00B169BD" w:rsidP="004122F3">
      <w:pPr>
        <w:rPr>
          <w:lang w:eastAsia="zh-CN"/>
        </w:rPr>
      </w:pPr>
      <w:r>
        <w:rPr>
          <w:rFonts w:hint="eastAsia"/>
          <w:lang w:eastAsia="zh-CN"/>
        </w:rPr>
        <w:t>要有</w:t>
      </w:r>
      <w:r>
        <w:rPr>
          <w:lang w:eastAsia="zh-CN"/>
        </w:rPr>
        <w:t>神的智慧，一个圣经辅导者需要常常在</w:t>
      </w:r>
      <w:r>
        <w:rPr>
          <w:rFonts w:hint="eastAsia"/>
          <w:lang w:eastAsia="zh-CN"/>
        </w:rPr>
        <w:t>神的话语</w:t>
      </w:r>
      <w:r>
        <w:rPr>
          <w:lang w:eastAsia="zh-CN"/>
        </w:rPr>
        <w:t>里面。</w:t>
      </w:r>
      <w:r>
        <w:rPr>
          <w:rFonts w:hint="eastAsia"/>
          <w:lang w:eastAsia="zh-CN"/>
        </w:rPr>
        <w:t>他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她的</w:t>
      </w:r>
      <w:r>
        <w:rPr>
          <w:lang w:eastAsia="zh-CN"/>
        </w:rPr>
        <w:t>生活方式必须是深深浸入在圣经当中的，这样</w:t>
      </w:r>
      <w:r>
        <w:rPr>
          <w:rFonts w:hint="eastAsia"/>
          <w:lang w:eastAsia="zh-CN"/>
        </w:rPr>
        <w:t>他</w:t>
      </w:r>
      <w:r>
        <w:rPr>
          <w:lang w:eastAsia="zh-CN"/>
        </w:rPr>
        <w:t>/</w:t>
      </w:r>
      <w:r>
        <w:rPr>
          <w:rFonts w:hint="eastAsia"/>
          <w:lang w:eastAsia="zh-CN"/>
        </w:rPr>
        <w:t>她</w:t>
      </w:r>
      <w:r>
        <w:rPr>
          <w:lang w:eastAsia="zh-CN"/>
        </w:rPr>
        <w:t>辅导的</w:t>
      </w:r>
      <w:r>
        <w:rPr>
          <w:rFonts w:hint="eastAsia"/>
          <w:lang w:eastAsia="zh-CN"/>
        </w:rPr>
        <w:t>方法</w:t>
      </w:r>
      <w:r>
        <w:rPr>
          <w:lang w:eastAsia="zh-CN"/>
        </w:rPr>
        <w:t>和辅导的内容才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被圣经所塑造。在</w:t>
      </w:r>
      <w:r>
        <w:rPr>
          <w:rFonts w:hint="eastAsia"/>
          <w:lang w:eastAsia="zh-CN"/>
        </w:rPr>
        <w:t>歌罗西书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，保罗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="00C54C12">
        <w:rPr>
          <w:rFonts w:hint="eastAsia"/>
          <w:lang w:eastAsia="zh-CN"/>
        </w:rPr>
        <w:t>当用各样的智慧，把基督的道理</w:t>
      </w:r>
      <w:r w:rsidRPr="00B169BD">
        <w:rPr>
          <w:rFonts w:hint="eastAsia"/>
          <w:lang w:eastAsia="zh-CN"/>
        </w:rPr>
        <w:t>，丰丰富富的存在心里</w:t>
      </w:r>
      <w:r>
        <w:rPr>
          <w:rFonts w:hint="eastAsia"/>
          <w:lang w:eastAsia="zh-CN"/>
        </w:rPr>
        <w:t>……</w:t>
      </w:r>
      <w:r w:rsidRPr="00B169BD">
        <w:rPr>
          <w:rFonts w:hint="eastAsia"/>
          <w:lang w:eastAsia="zh-CN"/>
        </w:rPr>
        <w:t>彼此教导，互相劝戒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我们在约书亚记</w:t>
      </w:r>
      <w:r>
        <w:rPr>
          <w:rFonts w:hint="eastAsia"/>
          <w:lang w:eastAsia="zh-CN"/>
        </w:rPr>
        <w:t>1:8</w:t>
      </w:r>
      <w:r>
        <w:rPr>
          <w:rFonts w:hint="eastAsia"/>
          <w:lang w:eastAsia="zh-CN"/>
        </w:rPr>
        <w:t>和</w:t>
      </w:r>
      <w:r>
        <w:rPr>
          <w:lang w:eastAsia="zh-CN"/>
        </w:rPr>
        <w:t>诗篇</w:t>
      </w:r>
      <w:r>
        <w:rPr>
          <w:rFonts w:hint="eastAsia"/>
          <w:lang w:eastAsia="zh-CN"/>
        </w:rPr>
        <w:t>119:</w:t>
      </w:r>
      <w:r>
        <w:rPr>
          <w:lang w:eastAsia="zh-CN"/>
        </w:rPr>
        <w:t>105</w:t>
      </w:r>
      <w:r>
        <w:rPr>
          <w:rFonts w:hint="eastAsia"/>
          <w:lang w:eastAsia="zh-CN"/>
        </w:rPr>
        <w:t>中也看到</w:t>
      </w:r>
      <w:r>
        <w:rPr>
          <w:lang w:eastAsia="zh-CN"/>
        </w:rPr>
        <w:t>同样的原则。</w:t>
      </w:r>
    </w:p>
    <w:p w:rsidR="005123C9" w:rsidRDefault="00B169BD" w:rsidP="00B169BD">
      <w:pPr>
        <w:pStyle w:val="Heading1"/>
        <w:rPr>
          <w:lang w:eastAsia="zh-CN"/>
        </w:rPr>
      </w:pPr>
      <w:r>
        <w:rPr>
          <w:rFonts w:hint="eastAsia"/>
          <w:lang w:eastAsia="zh-CN"/>
        </w:rPr>
        <w:t>你作为基督</w:t>
      </w:r>
      <w:r>
        <w:rPr>
          <w:lang w:eastAsia="zh-CN"/>
        </w:rPr>
        <w:t>使者的呼召</w:t>
      </w:r>
    </w:p>
    <w:p w:rsidR="00B169BD" w:rsidRDefault="00B169BD" w:rsidP="00B169BD">
      <w:pPr>
        <w:rPr>
          <w:lang w:eastAsia="zh-CN"/>
        </w:rPr>
      </w:pPr>
      <w:r>
        <w:rPr>
          <w:rFonts w:hint="eastAsia"/>
          <w:lang w:eastAsia="zh-CN"/>
        </w:rPr>
        <w:t>圣经中</w:t>
      </w:r>
      <w:r>
        <w:rPr>
          <w:lang w:eastAsia="zh-CN"/>
        </w:rPr>
        <w:t>有很多种定义基督徒身份的经文，其中之一是看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为</w:t>
      </w:r>
      <w:r>
        <w:rPr>
          <w:rFonts w:hint="eastAsia"/>
          <w:lang w:eastAsia="zh-CN"/>
        </w:rPr>
        <w:t>“基督的大使”。</w:t>
      </w:r>
      <w:r>
        <w:rPr>
          <w:lang w:eastAsia="zh-CN"/>
        </w:rPr>
        <w:t>保罗在</w:t>
      </w:r>
      <w:r>
        <w:rPr>
          <w:rFonts w:hint="eastAsia"/>
          <w:lang w:eastAsia="zh-CN"/>
        </w:rPr>
        <w:t>哥林多后书</w:t>
      </w:r>
      <w:r>
        <w:rPr>
          <w:rFonts w:hint="eastAsia"/>
          <w:lang w:eastAsia="zh-CN"/>
        </w:rPr>
        <w:t>5:14-6:2</w:t>
      </w:r>
      <w:r>
        <w:rPr>
          <w:rFonts w:hint="eastAsia"/>
          <w:lang w:eastAsia="zh-CN"/>
        </w:rPr>
        <w:t>这样定义</w:t>
      </w:r>
      <w:r>
        <w:rPr>
          <w:lang w:eastAsia="zh-CN"/>
        </w:rPr>
        <w:t>这一身份呼召：</w:t>
      </w:r>
    </w:p>
    <w:p w:rsidR="00B169BD" w:rsidRPr="00331848" w:rsidRDefault="001F01C6" w:rsidP="00331848">
      <w:pPr>
        <w:ind w:left="720"/>
        <w:rPr>
          <w:rFonts w:ascii="黑体" w:eastAsia="黑体" w:hAnsi="黑体"/>
          <w:lang w:eastAsia="zh-CN"/>
        </w:rPr>
      </w:pPr>
      <w:r w:rsidRPr="001F01C6">
        <w:rPr>
          <w:rFonts w:ascii="黑体" w:eastAsia="黑体" w:hAnsi="黑体" w:hint="eastAsia"/>
          <w:vertAlign w:val="superscript"/>
          <w:lang w:eastAsia="zh-CN"/>
        </w:rPr>
        <w:t>14</w:t>
      </w:r>
      <w:r w:rsidR="00B169BD" w:rsidRPr="00331848">
        <w:rPr>
          <w:rFonts w:ascii="黑体" w:eastAsia="黑体" w:hAnsi="黑体" w:hint="eastAsia"/>
          <w:lang w:eastAsia="zh-CN"/>
        </w:rPr>
        <w:t>原来基督的爱激励我们。因我们想一人既替众人死，众人就都死了。</w:t>
      </w:r>
      <w:r w:rsidRPr="001F01C6">
        <w:rPr>
          <w:rFonts w:ascii="黑体" w:eastAsia="黑体" w:hAnsi="黑体" w:hint="eastAsia"/>
          <w:vertAlign w:val="superscript"/>
          <w:lang w:eastAsia="zh-CN"/>
        </w:rPr>
        <w:t>15</w:t>
      </w:r>
      <w:r w:rsidR="00B169BD" w:rsidRPr="00331848">
        <w:rPr>
          <w:rFonts w:ascii="黑体" w:eastAsia="黑体" w:hAnsi="黑体" w:hint="eastAsia"/>
          <w:lang w:eastAsia="zh-CN"/>
        </w:rPr>
        <w:t>并且他替众人死，是叫那些活着的人，不再为自己活，乃为替他们死而复活的主活。</w:t>
      </w:r>
      <w:r w:rsidRPr="001F01C6">
        <w:rPr>
          <w:rFonts w:ascii="黑体" w:eastAsia="黑体" w:hAnsi="黑体" w:hint="eastAsia"/>
          <w:vertAlign w:val="superscript"/>
          <w:lang w:eastAsia="zh-CN"/>
        </w:rPr>
        <w:t>16</w:t>
      </w:r>
      <w:r w:rsidR="00B169BD" w:rsidRPr="00331848">
        <w:rPr>
          <w:rFonts w:ascii="黑体" w:eastAsia="黑体" w:hAnsi="黑体" w:hint="eastAsia"/>
          <w:lang w:eastAsia="zh-CN"/>
        </w:rPr>
        <w:t>所以我们从今以后，不凭着外貌认人了。虽然凭着外貌认过基督，如今不再这样认他了。</w:t>
      </w:r>
      <w:r w:rsidRPr="001F01C6">
        <w:rPr>
          <w:rFonts w:ascii="黑体" w:eastAsia="黑体" w:hAnsi="黑体" w:hint="eastAsia"/>
          <w:vertAlign w:val="superscript"/>
          <w:lang w:eastAsia="zh-CN"/>
        </w:rPr>
        <w:t>17</w:t>
      </w:r>
      <w:r w:rsidR="00B169BD" w:rsidRPr="00331848">
        <w:rPr>
          <w:rFonts w:ascii="黑体" w:eastAsia="黑体" w:hAnsi="黑体" w:hint="eastAsia"/>
          <w:lang w:eastAsia="zh-CN"/>
        </w:rPr>
        <w:t>若有人在基督里，他就是新造的人。旧事已过，都变成新的了。</w:t>
      </w:r>
      <w:r w:rsidRPr="001F01C6">
        <w:rPr>
          <w:rFonts w:ascii="黑体" w:eastAsia="黑体" w:hAnsi="黑体" w:hint="eastAsia"/>
          <w:vertAlign w:val="superscript"/>
          <w:lang w:eastAsia="zh-CN"/>
        </w:rPr>
        <w:t>18</w:t>
      </w:r>
      <w:r w:rsidR="00B169BD" w:rsidRPr="00331848">
        <w:rPr>
          <w:rFonts w:ascii="黑体" w:eastAsia="黑体" w:hAnsi="黑体" w:hint="eastAsia"/>
          <w:lang w:eastAsia="zh-CN"/>
        </w:rPr>
        <w:t>一切都是出于神，他藉着基督使我们与他和好，又将劝人与他和好的职分赐给我们。</w:t>
      </w:r>
      <w:r w:rsidRPr="001F01C6">
        <w:rPr>
          <w:rFonts w:ascii="黑体" w:eastAsia="黑体" w:hAnsi="黑体" w:hint="eastAsia"/>
          <w:vertAlign w:val="superscript"/>
          <w:lang w:eastAsia="zh-CN"/>
        </w:rPr>
        <w:t>19</w:t>
      </w:r>
      <w:r w:rsidR="00B169BD" w:rsidRPr="00331848">
        <w:rPr>
          <w:rFonts w:ascii="黑体" w:eastAsia="黑体" w:hAnsi="黑体" w:hint="eastAsia"/>
          <w:lang w:eastAsia="zh-CN"/>
        </w:rPr>
        <w:t>这就是神在基督里叫世人与自己和好，不将他们的过犯归到他们身上。并且将这和好的道理托付了我们。</w:t>
      </w:r>
      <w:r w:rsidRPr="001F01C6">
        <w:rPr>
          <w:rFonts w:ascii="黑体" w:eastAsia="黑体" w:hAnsi="黑体" w:hint="eastAsia"/>
          <w:vertAlign w:val="superscript"/>
          <w:lang w:eastAsia="zh-CN"/>
        </w:rPr>
        <w:t>20</w:t>
      </w:r>
      <w:r w:rsidR="00B169BD" w:rsidRPr="00331848">
        <w:rPr>
          <w:rFonts w:ascii="黑体" w:eastAsia="黑体" w:hAnsi="黑体" w:hint="eastAsia"/>
          <w:lang w:eastAsia="zh-CN"/>
        </w:rPr>
        <w:t>所以我们作基督的使者，就好像神藉我们劝你们一般。我们替基督求你们与神和好。</w:t>
      </w:r>
      <w:r w:rsidRPr="001F01C6">
        <w:rPr>
          <w:rFonts w:ascii="黑体" w:eastAsia="黑体" w:hAnsi="黑体" w:hint="eastAsia"/>
          <w:vertAlign w:val="superscript"/>
          <w:lang w:eastAsia="zh-CN"/>
        </w:rPr>
        <w:t>21</w:t>
      </w:r>
      <w:r w:rsidR="00B169BD" w:rsidRPr="00331848">
        <w:rPr>
          <w:rFonts w:ascii="黑体" w:eastAsia="黑体" w:hAnsi="黑体" w:hint="eastAsia"/>
          <w:lang w:eastAsia="zh-CN"/>
        </w:rPr>
        <w:t>神使那无罪的，替我们成为罪。好叫我们在他里面成为神的义。</w:t>
      </w:r>
    </w:p>
    <w:p w:rsidR="00331848" w:rsidRPr="00331848" w:rsidRDefault="001F01C6" w:rsidP="00331848">
      <w:pPr>
        <w:ind w:left="720"/>
        <w:rPr>
          <w:rFonts w:ascii="黑体" w:eastAsia="黑体" w:hAnsi="黑体"/>
          <w:lang w:eastAsia="zh-CN"/>
        </w:rPr>
      </w:pPr>
      <w:r w:rsidRPr="001F01C6">
        <w:rPr>
          <w:rFonts w:ascii="黑体" w:eastAsia="黑体" w:hAnsi="黑体" w:hint="eastAsia"/>
          <w:vertAlign w:val="superscript"/>
          <w:lang w:eastAsia="zh-CN"/>
        </w:rPr>
        <w:t>6:</w:t>
      </w:r>
      <w:r w:rsidRPr="001F01C6">
        <w:rPr>
          <w:rFonts w:ascii="黑体" w:eastAsia="黑体" w:hAnsi="黑体"/>
          <w:vertAlign w:val="superscript"/>
          <w:lang w:eastAsia="zh-CN"/>
        </w:rPr>
        <w:t>1</w:t>
      </w:r>
      <w:r w:rsidR="00331848" w:rsidRPr="00331848">
        <w:rPr>
          <w:rFonts w:ascii="黑体" w:eastAsia="黑体" w:hAnsi="黑体" w:hint="eastAsia"/>
          <w:lang w:eastAsia="zh-CN"/>
        </w:rPr>
        <w:t>我们与神同工的，也劝你们，不可徒受他的恩典。</w:t>
      </w:r>
      <w:r w:rsidRPr="001F01C6">
        <w:rPr>
          <w:rFonts w:ascii="黑体" w:eastAsia="黑体" w:hAnsi="黑体" w:hint="eastAsia"/>
          <w:vertAlign w:val="superscript"/>
          <w:lang w:eastAsia="zh-CN"/>
        </w:rPr>
        <w:t>2</w:t>
      </w:r>
      <w:r w:rsidR="00331848" w:rsidRPr="00331848">
        <w:rPr>
          <w:rFonts w:ascii="黑体" w:eastAsia="黑体" w:hAnsi="黑体" w:hint="eastAsia"/>
          <w:lang w:eastAsia="zh-CN"/>
        </w:rPr>
        <w:t>因为他说，在悦纳的时候，我应允了</w:t>
      </w:r>
      <w:r w:rsidR="00331848" w:rsidRPr="00331848">
        <w:rPr>
          <w:rFonts w:ascii="黑体" w:eastAsia="黑体" w:hAnsi="黑体" w:hint="eastAsia"/>
          <w:lang w:eastAsia="zh-CN"/>
        </w:rPr>
        <w:lastRenderedPageBreak/>
        <w:t>你。在拯救的日子，我搭救了你。看哪，现在正是悦纳的时候，现在正是拯救的日子。</w:t>
      </w:r>
    </w:p>
    <w:p w:rsidR="00331848" w:rsidRDefault="00331848" w:rsidP="00331848">
      <w:pPr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来理解一下这段经文：</w:t>
      </w:r>
    </w:p>
    <w:p w:rsidR="00331848" w:rsidRDefault="00331848" w:rsidP="00331848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>18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  <w:r w:rsidR="001F01C6">
        <w:rPr>
          <w:rFonts w:hint="eastAsia"/>
          <w:lang w:eastAsia="zh-CN"/>
        </w:rPr>
        <w:t>什么</w:t>
      </w:r>
      <w:r w:rsidR="001F01C6">
        <w:rPr>
          <w:lang w:eastAsia="zh-CN"/>
        </w:rPr>
        <w:t>是和好的信息？</w:t>
      </w:r>
      <w:r w:rsidR="001F01C6">
        <w:rPr>
          <w:rFonts w:hint="eastAsia"/>
          <w:lang w:eastAsia="zh-CN"/>
        </w:rPr>
        <w:t>神</w:t>
      </w:r>
      <w:r w:rsidR="001F01C6">
        <w:rPr>
          <w:lang w:eastAsia="zh-CN"/>
        </w:rPr>
        <w:t>透过基督使我们与</w:t>
      </w:r>
      <w:r w:rsidR="001F01C6">
        <w:rPr>
          <w:rFonts w:hint="eastAsia"/>
          <w:lang w:eastAsia="zh-CN"/>
        </w:rPr>
        <w:t>祂</w:t>
      </w:r>
      <w:r w:rsidR="001F01C6">
        <w:rPr>
          <w:lang w:eastAsia="zh-CN"/>
        </w:rPr>
        <w:t>合好，</w:t>
      </w:r>
      <w:r w:rsidR="001F01C6">
        <w:rPr>
          <w:rFonts w:hint="eastAsia"/>
          <w:lang w:eastAsia="zh-CN"/>
        </w:rPr>
        <w:t>不再</w:t>
      </w:r>
      <w:r w:rsidR="001F01C6">
        <w:rPr>
          <w:lang w:eastAsia="zh-CN"/>
        </w:rPr>
        <w:t>计算我们曾经对神的悖逆和敌对。</w:t>
      </w:r>
    </w:p>
    <w:p w:rsidR="001F01C6" w:rsidRDefault="001F01C6" w:rsidP="00331848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>19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  <w:r>
        <w:rPr>
          <w:rFonts w:hint="eastAsia"/>
          <w:lang w:eastAsia="zh-CN"/>
        </w:rPr>
        <w:t>神把使人</w:t>
      </w:r>
      <w:r>
        <w:rPr>
          <w:lang w:eastAsia="zh-CN"/>
        </w:rPr>
        <w:t>与祂和好的</w:t>
      </w:r>
      <w:r>
        <w:rPr>
          <w:rFonts w:hint="eastAsia"/>
          <w:lang w:eastAsia="zh-CN"/>
        </w:rPr>
        <w:t>消息</w:t>
      </w:r>
      <w:r>
        <w:rPr>
          <w:lang w:eastAsia="zh-CN"/>
        </w:rPr>
        <w:t>与职分交托给了谁呢？</w:t>
      </w:r>
      <w:r>
        <w:rPr>
          <w:rFonts w:hint="eastAsia"/>
          <w:lang w:eastAsia="zh-CN"/>
        </w:rPr>
        <w:t>“我们”。</w:t>
      </w:r>
    </w:p>
    <w:p w:rsidR="001F01C6" w:rsidRDefault="001F01C6" w:rsidP="00331848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t>保罗怎样称呼我们？“基督的</w:t>
      </w:r>
      <w:r>
        <w:rPr>
          <w:lang w:eastAsia="zh-CN"/>
        </w:rPr>
        <w:t>使者</w:t>
      </w:r>
      <w:r>
        <w:rPr>
          <w:rFonts w:hint="eastAsia"/>
          <w:lang w:eastAsia="zh-CN"/>
        </w:rPr>
        <w:t>”。</w:t>
      </w:r>
    </w:p>
    <w:p w:rsidR="001F01C6" w:rsidRDefault="001F01C6" w:rsidP="00331848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>20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：从这段经文，我们认识到</w:t>
      </w:r>
      <w:r>
        <w:rPr>
          <w:rFonts w:hint="eastAsia"/>
          <w:lang w:eastAsia="zh-CN"/>
        </w:rPr>
        <w:t>“使者”（大使</w:t>
      </w:r>
      <w:r>
        <w:rPr>
          <w:lang w:eastAsia="zh-CN"/>
        </w:rPr>
        <w:t>）的功能是什么？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神</w:t>
      </w:r>
      <w:r>
        <w:rPr>
          <w:lang w:eastAsia="zh-CN"/>
        </w:rPr>
        <w:t>透过我们</w:t>
      </w:r>
      <w:r>
        <w:rPr>
          <w:rFonts w:hint="eastAsia"/>
          <w:lang w:eastAsia="zh-CN"/>
        </w:rPr>
        <w:t>劝人与神</w:t>
      </w:r>
      <w:r w:rsidR="00C54C12">
        <w:rPr>
          <w:rFonts w:hint="eastAsia"/>
          <w:lang w:eastAsia="zh-CN"/>
        </w:rPr>
        <w:t>和</w:t>
      </w:r>
      <w:r>
        <w:rPr>
          <w:lang w:eastAsia="zh-CN"/>
        </w:rPr>
        <w:t>好。</w:t>
      </w:r>
    </w:p>
    <w:p w:rsidR="001F01C6" w:rsidRDefault="001F01C6" w:rsidP="001F01C6">
      <w:pPr>
        <w:pStyle w:val="ListParagraph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什么是“劝”？</w:t>
      </w:r>
      <w:r>
        <w:rPr>
          <w:lang w:eastAsia="zh-CN"/>
        </w:rPr>
        <w:t>就是一个请求，一个劝说、一个说服的努力。</w:t>
      </w:r>
    </w:p>
    <w:p w:rsidR="001F01C6" w:rsidRDefault="001F01C6" w:rsidP="001F01C6">
      <w:pPr>
        <w:pStyle w:val="ListParagraph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要劝服、说服别人什么呢？我们</w:t>
      </w:r>
      <w:r>
        <w:rPr>
          <w:rFonts w:hint="eastAsia"/>
          <w:lang w:eastAsia="zh-CN"/>
        </w:rPr>
        <w:t>要说服别人</w:t>
      </w:r>
      <w:r w:rsidR="00C54C12">
        <w:rPr>
          <w:rFonts w:hint="eastAsia"/>
          <w:lang w:eastAsia="zh-CN"/>
        </w:rPr>
        <w:t>和</w:t>
      </w:r>
      <w:r>
        <w:rPr>
          <w:lang w:eastAsia="zh-CN"/>
        </w:rPr>
        <w:t>好，我们说服、劝说人转离自己的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，并且转向神。</w:t>
      </w:r>
    </w:p>
    <w:p w:rsidR="001F01C6" w:rsidRDefault="001F01C6" w:rsidP="001F01C6">
      <w:pPr>
        <w:pStyle w:val="ListParagraph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为什么我们</w:t>
      </w:r>
      <w:r>
        <w:rPr>
          <w:lang w:eastAsia="zh-CN"/>
        </w:rPr>
        <w:t>需要这样做？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rFonts w:hint="eastAsia"/>
          <w:lang w:eastAsia="zh-CN"/>
        </w:rPr>
        <w:t>节</w:t>
      </w:r>
      <w:r>
        <w:rPr>
          <w:lang w:eastAsia="zh-CN"/>
        </w:rPr>
        <w:t>说：</w:t>
      </w:r>
      <w:r>
        <w:rPr>
          <w:rFonts w:hint="eastAsia"/>
          <w:lang w:eastAsia="zh-CN"/>
        </w:rPr>
        <w:t>“</w:t>
      </w:r>
      <w:r w:rsidRPr="00331848">
        <w:rPr>
          <w:rFonts w:ascii="黑体" w:eastAsia="黑体" w:hAnsi="黑体" w:hint="eastAsia"/>
          <w:lang w:eastAsia="zh-CN"/>
        </w:rPr>
        <w:t>并且他替众人死，是叫那些活着的人，不再为自己活，乃为替他们死而复活的主活。</w:t>
      </w:r>
      <w:r>
        <w:rPr>
          <w:rFonts w:hint="eastAsia"/>
          <w:lang w:eastAsia="zh-CN"/>
        </w:rPr>
        <w:t>”罪</w:t>
      </w:r>
      <w:r>
        <w:rPr>
          <w:lang w:eastAsia="zh-CN"/>
        </w:rPr>
        <w:t>使我们都为自己而活，我们最大的问题就是</w:t>
      </w:r>
      <w:r>
        <w:rPr>
          <w:rFonts w:hint="eastAsia"/>
          <w:lang w:eastAsia="zh-CN"/>
        </w:rPr>
        <w:t>罪</w:t>
      </w:r>
      <w:r>
        <w:rPr>
          <w:lang w:eastAsia="zh-CN"/>
        </w:rPr>
        <w:t>和罪所带来的自私、把自己当作要服事和满足</w:t>
      </w:r>
      <w:r>
        <w:rPr>
          <w:rFonts w:hint="eastAsia"/>
          <w:lang w:eastAsia="zh-CN"/>
        </w:rPr>
        <w:t>的</w:t>
      </w:r>
      <w:r>
        <w:rPr>
          <w:lang w:eastAsia="zh-CN"/>
        </w:rPr>
        <w:t>偶像。</w:t>
      </w:r>
    </w:p>
    <w:p w:rsidR="001F01C6" w:rsidRDefault="00426844" w:rsidP="001F01C6">
      <w:pPr>
        <w:pStyle w:val="ListParagraph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十字架</w:t>
      </w:r>
      <w:r>
        <w:rPr>
          <w:lang w:eastAsia="zh-CN"/>
        </w:rPr>
        <w:t>让我们看到什么？</w:t>
      </w:r>
      <w:r>
        <w:rPr>
          <w:rFonts w:hint="eastAsia"/>
          <w:lang w:eastAsia="zh-CN"/>
        </w:rPr>
        <w:t>十字架</w:t>
      </w:r>
      <w:r>
        <w:rPr>
          <w:lang w:eastAsia="zh-CN"/>
        </w:rPr>
        <w:t>不但</w:t>
      </w:r>
      <w:r>
        <w:rPr>
          <w:rFonts w:hint="eastAsia"/>
          <w:lang w:eastAsia="zh-CN"/>
        </w:rPr>
        <w:t>救</w:t>
      </w:r>
      <w:r>
        <w:rPr>
          <w:lang w:eastAsia="zh-CN"/>
        </w:rPr>
        <w:t>我们脱离</w:t>
      </w:r>
      <w:r>
        <w:rPr>
          <w:rFonts w:hint="eastAsia"/>
          <w:lang w:eastAsia="zh-CN"/>
        </w:rPr>
        <w:t>那</w:t>
      </w:r>
      <w:r>
        <w:rPr>
          <w:lang w:eastAsia="zh-CN"/>
        </w:rPr>
        <w:t>永远的</w:t>
      </w:r>
      <w:r>
        <w:rPr>
          <w:rFonts w:hint="eastAsia"/>
          <w:lang w:eastAsia="zh-CN"/>
        </w:rPr>
        <w:t>死亡</w:t>
      </w:r>
      <w:r>
        <w:rPr>
          <w:lang w:eastAsia="zh-CN"/>
        </w:rPr>
        <w:t>，而且救我们脱离我们犯罪、自私、自我中心、自我服</w:t>
      </w:r>
      <w:r>
        <w:rPr>
          <w:rFonts w:hint="eastAsia"/>
          <w:lang w:eastAsia="zh-CN"/>
        </w:rPr>
        <w:t>事</w:t>
      </w:r>
      <w:r>
        <w:rPr>
          <w:lang w:eastAsia="zh-CN"/>
        </w:rPr>
        <w:t>的心。基督</w:t>
      </w:r>
      <w:r>
        <w:rPr>
          <w:rFonts w:hint="eastAsia"/>
          <w:lang w:eastAsia="zh-CN"/>
        </w:rPr>
        <w:t>死在十字架上</w:t>
      </w:r>
      <w:r>
        <w:rPr>
          <w:lang w:eastAsia="zh-CN"/>
        </w:rPr>
        <w:t>，把我们从罪、自私和自我</w:t>
      </w:r>
      <w:r>
        <w:rPr>
          <w:rFonts w:hint="eastAsia"/>
          <w:lang w:eastAsia="zh-CN"/>
        </w:rPr>
        <w:t>的</w:t>
      </w:r>
      <w:r>
        <w:rPr>
          <w:lang w:eastAsia="zh-CN"/>
        </w:rPr>
        <w:t>偶像中解救出来。</w:t>
      </w:r>
    </w:p>
    <w:p w:rsidR="00426844" w:rsidRDefault="00426844" w:rsidP="001F01C6">
      <w:pPr>
        <w:pStyle w:val="ListParagraph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令人</w:t>
      </w:r>
      <w:r>
        <w:rPr>
          <w:lang w:eastAsia="zh-CN"/>
        </w:rPr>
        <w:t>惊讶的是，神</w:t>
      </w:r>
      <w:r>
        <w:rPr>
          <w:rFonts w:hint="eastAsia"/>
          <w:lang w:eastAsia="zh-CN"/>
        </w:rPr>
        <w:t>把</w:t>
      </w:r>
      <w:r>
        <w:rPr>
          <w:lang w:eastAsia="zh-CN"/>
        </w:rPr>
        <w:t>这样</w:t>
      </w:r>
      <w:r>
        <w:rPr>
          <w:rFonts w:hint="eastAsia"/>
          <w:lang w:eastAsia="zh-CN"/>
        </w:rPr>
        <w:t>劝人</w:t>
      </w:r>
      <w:r>
        <w:rPr>
          <w:lang w:eastAsia="zh-CN"/>
        </w:rPr>
        <w:t>与神和好的使命和职分交托了我们</w:t>
      </w:r>
      <w:r>
        <w:rPr>
          <w:rFonts w:hint="eastAsia"/>
          <w:lang w:eastAsia="zh-CN"/>
        </w:rPr>
        <w:t>。</w:t>
      </w:r>
    </w:p>
    <w:p w:rsidR="00426844" w:rsidRDefault="00426844" w:rsidP="00426844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t>保罗说</w:t>
      </w:r>
      <w:r>
        <w:rPr>
          <w:lang w:eastAsia="zh-CN"/>
        </w:rPr>
        <w:t>作为大使，</w:t>
      </w:r>
      <w:r>
        <w:rPr>
          <w:rFonts w:hint="eastAsia"/>
          <w:lang w:eastAsia="zh-CN"/>
        </w:rPr>
        <w:t>他“</w:t>
      </w:r>
      <w:r w:rsidRPr="00331848">
        <w:rPr>
          <w:rFonts w:ascii="黑体" w:eastAsia="黑体" w:hAnsi="黑体" w:hint="eastAsia"/>
          <w:lang w:eastAsia="zh-CN"/>
        </w:rPr>
        <w:t>替基督求你们与神和好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这是一种请求的语气。</w:t>
      </w:r>
    </w:p>
    <w:p w:rsidR="00426844" w:rsidRDefault="00C30B7E" w:rsidP="00426844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：这是</w:t>
      </w:r>
      <w:r>
        <w:rPr>
          <w:rFonts w:hint="eastAsia"/>
          <w:lang w:eastAsia="zh-CN"/>
        </w:rPr>
        <w:t>对这“和好”</w:t>
      </w:r>
      <w:r>
        <w:rPr>
          <w:lang w:eastAsia="zh-CN"/>
        </w:rPr>
        <w:t>使命</w:t>
      </w:r>
      <w:r>
        <w:rPr>
          <w:rFonts w:hint="eastAsia"/>
          <w:lang w:eastAsia="zh-CN"/>
        </w:rPr>
        <w:t>最</w:t>
      </w:r>
      <w:r>
        <w:rPr>
          <w:lang w:eastAsia="zh-CN"/>
        </w:rPr>
        <w:t>清楚、</w:t>
      </w:r>
      <w:r>
        <w:rPr>
          <w:rFonts w:hint="eastAsia"/>
          <w:lang w:eastAsia="zh-CN"/>
        </w:rPr>
        <w:t>最</w:t>
      </w:r>
      <w:r>
        <w:rPr>
          <w:lang w:eastAsia="zh-CN"/>
        </w:rPr>
        <w:t>简洁和最明确的</w:t>
      </w:r>
      <w:r>
        <w:rPr>
          <w:rFonts w:hint="eastAsia"/>
          <w:lang w:eastAsia="zh-CN"/>
        </w:rPr>
        <w:t>描述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331848">
        <w:rPr>
          <w:rFonts w:ascii="黑体" w:eastAsia="黑体" w:hAnsi="黑体" w:hint="eastAsia"/>
          <w:lang w:eastAsia="zh-CN"/>
        </w:rPr>
        <w:t>神使那无罪的</w:t>
      </w:r>
      <w:r>
        <w:rPr>
          <w:rFonts w:ascii="黑体" w:eastAsia="黑体" w:hAnsi="黑体" w:hint="eastAsia"/>
          <w:lang w:eastAsia="zh-CN"/>
        </w:rPr>
        <w:t>（</w:t>
      </w:r>
      <w:r>
        <w:rPr>
          <w:rFonts w:ascii="黑体" w:eastAsia="黑体" w:hAnsi="黑体"/>
          <w:lang w:eastAsia="zh-CN"/>
        </w:rPr>
        <w:t>基督）</w:t>
      </w:r>
      <w:r w:rsidRPr="00331848">
        <w:rPr>
          <w:rFonts w:ascii="黑体" w:eastAsia="黑体" w:hAnsi="黑体" w:hint="eastAsia"/>
          <w:lang w:eastAsia="zh-CN"/>
        </w:rPr>
        <w:t>，替我们成为罪</w:t>
      </w:r>
      <w:r>
        <w:rPr>
          <w:rFonts w:ascii="黑体" w:eastAsia="黑体" w:hAnsi="黑体" w:hint="eastAsia"/>
          <w:lang w:eastAsia="zh-CN"/>
        </w:rPr>
        <w:t>（</w:t>
      </w:r>
      <w:r>
        <w:rPr>
          <w:rFonts w:ascii="黑体" w:eastAsia="黑体" w:hAnsi="黑体"/>
          <w:lang w:eastAsia="zh-CN"/>
        </w:rPr>
        <w:t>代替我们死）</w:t>
      </w:r>
      <w:r w:rsidRPr="00331848">
        <w:rPr>
          <w:rFonts w:ascii="黑体" w:eastAsia="黑体" w:hAnsi="黑体" w:hint="eastAsia"/>
          <w:lang w:eastAsia="zh-CN"/>
        </w:rPr>
        <w:t>。好叫我们在他里面成为神的义。</w:t>
      </w:r>
      <w:r>
        <w:rPr>
          <w:rFonts w:hint="eastAsia"/>
          <w:lang w:eastAsia="zh-CN"/>
        </w:rPr>
        <w:t>”——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得以</w:t>
      </w:r>
      <w:r>
        <w:rPr>
          <w:lang w:eastAsia="zh-CN"/>
        </w:rPr>
        <w:t>披戴基督那完美、无罪</w:t>
      </w:r>
      <w:r>
        <w:rPr>
          <w:rFonts w:hint="eastAsia"/>
          <w:lang w:eastAsia="zh-CN"/>
        </w:rPr>
        <w:t>和</w:t>
      </w:r>
      <w:r>
        <w:rPr>
          <w:lang w:eastAsia="zh-CN"/>
        </w:rPr>
        <w:t>完全的公义。</w:t>
      </w:r>
    </w:p>
    <w:p w:rsidR="00C30B7E" w:rsidRPr="00331848" w:rsidRDefault="00C30B7E" w:rsidP="00C30B7E">
      <w:pPr>
        <w:pStyle w:val="Heading2"/>
        <w:rPr>
          <w:lang w:eastAsia="zh-CN"/>
        </w:rPr>
      </w:pPr>
      <w:r>
        <w:rPr>
          <w:rFonts w:hint="eastAsia"/>
          <w:lang w:eastAsia="zh-CN"/>
        </w:rPr>
        <w:t>使者</w:t>
      </w:r>
      <w:r>
        <w:rPr>
          <w:lang w:eastAsia="zh-CN"/>
        </w:rPr>
        <w:t>（大使）</w:t>
      </w:r>
      <w:r>
        <w:rPr>
          <w:rFonts w:hint="eastAsia"/>
          <w:lang w:eastAsia="zh-CN"/>
        </w:rPr>
        <w:t>是</w:t>
      </w:r>
      <w:r>
        <w:rPr>
          <w:lang w:eastAsia="zh-CN"/>
        </w:rPr>
        <w:t>什么人？</w:t>
      </w:r>
    </w:p>
    <w:p w:rsidR="005123C9" w:rsidRDefault="00C30B7E" w:rsidP="00C30B7E">
      <w:pPr>
        <w:rPr>
          <w:lang w:eastAsia="zh-CN"/>
        </w:rPr>
      </w:pPr>
      <w:r>
        <w:rPr>
          <w:rFonts w:hint="eastAsia"/>
          <w:lang w:eastAsia="zh-CN"/>
        </w:rPr>
        <w:t>使者</w:t>
      </w:r>
      <w:r>
        <w:rPr>
          <w:lang w:eastAsia="zh-CN"/>
        </w:rPr>
        <w:t>是什么人？</w:t>
      </w:r>
      <w:r>
        <w:rPr>
          <w:rFonts w:hint="eastAsia"/>
          <w:lang w:eastAsia="zh-CN"/>
        </w:rPr>
        <w:t>根据字典</w:t>
      </w:r>
      <w:r>
        <w:rPr>
          <w:lang w:eastAsia="zh-CN"/>
        </w:rPr>
        <w:t>，使者的职责是</w:t>
      </w:r>
      <w:r>
        <w:rPr>
          <w:rFonts w:hint="eastAsia"/>
          <w:lang w:eastAsia="zh-CN"/>
        </w:rPr>
        <w:t>代表某个人或者</w:t>
      </w:r>
      <w:r>
        <w:rPr>
          <w:lang w:eastAsia="zh-CN"/>
        </w:rPr>
        <w:t>某个机构，所有使者所做的、所说的，都代表了</w:t>
      </w:r>
      <w:r>
        <w:rPr>
          <w:rFonts w:hint="eastAsia"/>
          <w:lang w:eastAsia="zh-CN"/>
        </w:rPr>
        <w:t>某个</w:t>
      </w:r>
      <w:r>
        <w:rPr>
          <w:lang w:eastAsia="zh-CN"/>
        </w:rPr>
        <w:t>不在现场的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。使者</w:t>
      </w:r>
      <w:r>
        <w:rPr>
          <w:rFonts w:hint="eastAsia"/>
          <w:lang w:eastAsia="zh-CN"/>
        </w:rPr>
        <w:t>的工作时间</w:t>
      </w:r>
      <w:r>
        <w:rPr>
          <w:lang w:eastAsia="zh-CN"/>
        </w:rPr>
        <w:t>不是一周四十个小时，也不仅仅是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某个事务上，也不仅仅是在国际危机发生时。使者</w:t>
      </w:r>
      <w:r>
        <w:rPr>
          <w:rFonts w:hint="eastAsia"/>
          <w:lang w:eastAsia="zh-CN"/>
        </w:rPr>
        <w:t>总是</w:t>
      </w:r>
      <w:r>
        <w:rPr>
          <w:lang w:eastAsia="zh-CN"/>
        </w:rPr>
        <w:t>代表他背后的君王，使者的立场就是君王的立场。</w:t>
      </w:r>
      <w:r>
        <w:rPr>
          <w:rFonts w:hint="eastAsia"/>
          <w:lang w:eastAsia="zh-CN"/>
        </w:rPr>
        <w:t>使者</w:t>
      </w:r>
      <w:r>
        <w:rPr>
          <w:lang w:eastAsia="zh-CN"/>
        </w:rPr>
        <w:t>的活动和关系不是被他私人的愿望或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而驱动的，使者选择去某个地方、做某件事情，都是因为这样可以忠实地代表</w:t>
      </w:r>
      <w:r>
        <w:rPr>
          <w:rFonts w:hint="eastAsia"/>
          <w:lang w:eastAsia="zh-CN"/>
        </w:rPr>
        <w:t>派出</w:t>
      </w:r>
      <w:r>
        <w:rPr>
          <w:lang w:eastAsia="zh-CN"/>
        </w:rPr>
        <w:t>他的人。所以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使者的工作是</w:t>
      </w:r>
      <w:r>
        <w:rPr>
          <w:rFonts w:hint="eastAsia"/>
          <w:lang w:eastAsia="zh-CN"/>
        </w:rPr>
        <w:t>“道成肉身”的工作</w:t>
      </w:r>
      <w:r>
        <w:rPr>
          <w:lang w:eastAsia="zh-CN"/>
        </w:rPr>
        <w:t>，使者的行为、品格、</w:t>
      </w:r>
      <w:r>
        <w:rPr>
          <w:rFonts w:hint="eastAsia"/>
          <w:lang w:eastAsia="zh-CN"/>
        </w:rPr>
        <w:t>言语</w:t>
      </w:r>
      <w:r>
        <w:rPr>
          <w:lang w:eastAsia="zh-CN"/>
        </w:rPr>
        <w:t>都</w:t>
      </w:r>
      <w:r>
        <w:rPr>
          <w:rFonts w:hint="eastAsia"/>
          <w:lang w:eastAsia="zh-CN"/>
        </w:rPr>
        <w:t>体现了</w:t>
      </w:r>
      <w:r>
        <w:rPr>
          <w:lang w:eastAsia="zh-CN"/>
        </w:rPr>
        <w:t>那位不在场的</w:t>
      </w:r>
      <w:r>
        <w:rPr>
          <w:rFonts w:hint="eastAsia"/>
          <w:lang w:eastAsia="zh-CN"/>
        </w:rPr>
        <w:t>派出者</w:t>
      </w:r>
      <w:r>
        <w:rPr>
          <w:lang w:eastAsia="zh-CN"/>
        </w:rPr>
        <w:t>。</w:t>
      </w:r>
    </w:p>
    <w:p w:rsidR="00C30B7E" w:rsidRDefault="00C30B7E" w:rsidP="00C30B7E">
      <w:pPr>
        <w:rPr>
          <w:lang w:eastAsia="zh-CN"/>
        </w:rPr>
      </w:pPr>
      <w:r>
        <w:rPr>
          <w:rFonts w:hint="eastAsia"/>
          <w:lang w:eastAsia="zh-CN"/>
        </w:rPr>
        <w:t>保罗说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呼召我们都成为基督的</w:t>
      </w:r>
      <w:r>
        <w:rPr>
          <w:rFonts w:hint="eastAsia"/>
          <w:lang w:eastAsia="zh-CN"/>
        </w:rPr>
        <w:t>使者</w:t>
      </w:r>
      <w:r>
        <w:rPr>
          <w:lang w:eastAsia="zh-CN"/>
        </w:rPr>
        <w:t>。我们的</w:t>
      </w:r>
      <w:r>
        <w:rPr>
          <w:rFonts w:hint="eastAsia"/>
          <w:lang w:eastAsia="zh-CN"/>
        </w:rPr>
        <w:t>生活</w:t>
      </w:r>
      <w:r>
        <w:rPr>
          <w:lang w:eastAsia="zh-CN"/>
        </w:rPr>
        <w:t>不再是为了自己、不再属于自己，也不是为了满足自己。我们</w:t>
      </w:r>
      <w:r>
        <w:rPr>
          <w:rFonts w:hint="eastAsia"/>
          <w:lang w:eastAsia="zh-CN"/>
        </w:rPr>
        <w:t>需要问自己的</w:t>
      </w:r>
      <w:r>
        <w:rPr>
          <w:lang w:eastAsia="zh-CN"/>
        </w:rPr>
        <w:t>首要问题变成了：</w:t>
      </w:r>
      <w:r>
        <w:rPr>
          <w:rFonts w:hint="eastAsia"/>
          <w:lang w:eastAsia="zh-CN"/>
        </w:rPr>
        <w:t>“我怎样</w:t>
      </w:r>
      <w:r>
        <w:rPr>
          <w:lang w:eastAsia="zh-CN"/>
        </w:rPr>
        <w:t>可以在这个地方</w:t>
      </w:r>
      <w:r>
        <w:rPr>
          <w:rFonts w:hint="eastAsia"/>
          <w:lang w:eastAsia="zh-CN"/>
        </w:rPr>
        <w:t>、向这个人</w:t>
      </w:r>
      <w:r>
        <w:rPr>
          <w:lang w:eastAsia="zh-CN"/>
        </w:rPr>
        <w:t>更好地代表基督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君王？</w:t>
      </w:r>
      <w:r>
        <w:rPr>
          <w:rFonts w:hint="eastAsia"/>
          <w:lang w:eastAsia="zh-CN"/>
        </w:rPr>
        <w:t>”这不是</w:t>
      </w:r>
      <w:r>
        <w:rPr>
          <w:lang w:eastAsia="zh-CN"/>
        </w:rPr>
        <w:t>一个部分时间的工作，这是一个全时间的呼召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这是一个生活方式的转变。当一个</w:t>
      </w:r>
      <w:r>
        <w:rPr>
          <w:rFonts w:hint="eastAsia"/>
          <w:lang w:eastAsia="zh-CN"/>
        </w:rPr>
        <w:t>人</w:t>
      </w:r>
      <w:r>
        <w:rPr>
          <w:lang w:eastAsia="zh-CN"/>
        </w:rPr>
        <w:t>决定出任使者这一职务之后，他的生活就不再是他自己的了。</w:t>
      </w:r>
      <w:r>
        <w:rPr>
          <w:rFonts w:hint="eastAsia"/>
          <w:lang w:eastAsia="zh-CN"/>
        </w:rPr>
        <w:t>他所说的</w:t>
      </w:r>
      <w:r>
        <w:rPr>
          <w:lang w:eastAsia="zh-CN"/>
        </w:rPr>
        <w:t>、他所做的变得很重要，因为</w:t>
      </w:r>
      <w:r>
        <w:rPr>
          <w:rFonts w:hint="eastAsia"/>
          <w:lang w:eastAsia="zh-CN"/>
        </w:rPr>
        <w:t>他</w:t>
      </w:r>
      <w:r>
        <w:rPr>
          <w:lang w:eastAsia="zh-CN"/>
        </w:rPr>
        <w:t>背后有一位君王。</w:t>
      </w:r>
      <w:r w:rsidR="006D35A3">
        <w:rPr>
          <w:rFonts w:hint="eastAsia"/>
          <w:lang w:eastAsia="zh-CN"/>
        </w:rPr>
        <w:t>当一个</w:t>
      </w:r>
      <w:r w:rsidR="006D35A3">
        <w:rPr>
          <w:lang w:eastAsia="zh-CN"/>
        </w:rPr>
        <w:t>使者没有这样做的时候，他就是羞辱了自己的派出者，也放弃了使者的呼召。</w:t>
      </w:r>
    </w:p>
    <w:p w:rsidR="006D35A3" w:rsidRDefault="006D35A3" w:rsidP="00C30B7E">
      <w:pPr>
        <w:rPr>
          <w:lang w:eastAsia="zh-CN"/>
        </w:rPr>
      </w:pPr>
      <w:r>
        <w:rPr>
          <w:rFonts w:hint="eastAsia"/>
          <w:lang w:eastAsia="zh-CN"/>
        </w:rPr>
        <w:t>成为</w:t>
      </w:r>
      <w:r>
        <w:rPr>
          <w:lang w:eastAsia="zh-CN"/>
        </w:rPr>
        <w:t>基督的使者，意味着我们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神放我们所在的环境中代表神的话语、神的行动和神的性情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要你</w:t>
      </w:r>
      <w:r>
        <w:rPr>
          <w:lang w:eastAsia="zh-CN"/>
        </w:rPr>
        <w:t>怎样进入你的婚姻？作为</w:t>
      </w:r>
      <w:r>
        <w:rPr>
          <w:rFonts w:hint="eastAsia"/>
          <w:lang w:eastAsia="zh-CN"/>
        </w:rPr>
        <w:t>基督的使者</w:t>
      </w:r>
      <w:r>
        <w:rPr>
          <w:lang w:eastAsia="zh-CN"/>
        </w:rPr>
        <w:t>进入婚姻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要你</w:t>
      </w:r>
      <w:r>
        <w:rPr>
          <w:lang w:eastAsia="zh-CN"/>
        </w:rPr>
        <w:t>怎样进入职业领域？作为</w:t>
      </w:r>
      <w:r>
        <w:rPr>
          <w:rFonts w:hint="eastAsia"/>
          <w:lang w:eastAsia="zh-CN"/>
        </w:rPr>
        <w:t>基督的使者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要你</w:t>
      </w:r>
      <w:r>
        <w:rPr>
          <w:lang w:eastAsia="zh-CN"/>
        </w:rPr>
        <w:t>怎样做父母？作为基督的使者。</w:t>
      </w:r>
      <w:r>
        <w:rPr>
          <w:rFonts w:hint="eastAsia"/>
          <w:lang w:eastAsia="zh-CN"/>
        </w:rPr>
        <w:t>神要你</w:t>
      </w:r>
      <w:r>
        <w:rPr>
          <w:lang w:eastAsia="zh-CN"/>
        </w:rPr>
        <w:t>怎样与朋友、亲人、邻居交往？作为基督的使者。你</w:t>
      </w:r>
      <w:r>
        <w:rPr>
          <w:rFonts w:hint="eastAsia"/>
          <w:lang w:eastAsia="zh-CN"/>
        </w:rPr>
        <w:t>在</w:t>
      </w:r>
      <w:r>
        <w:rPr>
          <w:lang w:eastAsia="zh-CN"/>
        </w:rPr>
        <w:t>生活</w:t>
      </w:r>
      <w:r>
        <w:rPr>
          <w:rFonts w:hint="eastAsia"/>
          <w:lang w:eastAsia="zh-CN"/>
        </w:rPr>
        <w:t>的</w:t>
      </w:r>
      <w:r>
        <w:rPr>
          <w:lang w:eastAsia="zh-CN"/>
        </w:rPr>
        <w:t>每一个角落里都是基督的使者。</w:t>
      </w:r>
    </w:p>
    <w:p w:rsidR="006D35A3" w:rsidRDefault="006D35A3" w:rsidP="00C30B7E">
      <w:pPr>
        <w:rPr>
          <w:lang w:eastAsia="zh-CN"/>
        </w:rPr>
      </w:pPr>
      <w:r>
        <w:rPr>
          <w:rFonts w:hint="eastAsia"/>
          <w:lang w:eastAsia="zh-CN"/>
        </w:rPr>
        <w:t>我们这样总结使者的工作</w:t>
      </w:r>
      <w:r>
        <w:rPr>
          <w:lang w:eastAsia="zh-CN"/>
        </w:rPr>
        <w:t>。作为</w:t>
      </w:r>
      <w:r>
        <w:rPr>
          <w:rFonts w:hint="eastAsia"/>
          <w:lang w:eastAsia="zh-CN"/>
        </w:rPr>
        <w:t>基督的使者</w:t>
      </w:r>
      <w:r>
        <w:rPr>
          <w:lang w:eastAsia="zh-CN"/>
        </w:rPr>
        <w:t>，我们代表：</w:t>
      </w:r>
    </w:p>
    <w:p w:rsidR="006D35A3" w:rsidRDefault="006D35A3" w:rsidP="006D35A3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君王的话语</w:t>
      </w:r>
      <w:r>
        <w:rPr>
          <w:lang w:eastAsia="zh-CN"/>
        </w:rPr>
        <w:t>。好的</w:t>
      </w:r>
      <w:r>
        <w:rPr>
          <w:rFonts w:hint="eastAsia"/>
          <w:lang w:eastAsia="zh-CN"/>
        </w:rPr>
        <w:t>大使</w:t>
      </w:r>
      <w:r>
        <w:rPr>
          <w:lang w:eastAsia="zh-CN"/>
        </w:rPr>
        <w:t>总是会问，</w:t>
      </w:r>
      <w:r>
        <w:rPr>
          <w:rFonts w:hint="eastAsia"/>
          <w:lang w:eastAsia="zh-CN"/>
        </w:rPr>
        <w:t>“我的主</w:t>
      </w:r>
      <w:r>
        <w:rPr>
          <w:lang w:eastAsia="zh-CN"/>
        </w:rPr>
        <w:t>要我</w:t>
      </w:r>
      <w:r>
        <w:rPr>
          <w:rFonts w:hint="eastAsia"/>
          <w:lang w:eastAsia="zh-CN"/>
        </w:rPr>
        <w:t>向</w:t>
      </w:r>
      <w:r>
        <w:rPr>
          <w:lang w:eastAsia="zh-CN"/>
        </w:rPr>
        <w:t>这个处境下的这个人说什么话？</w:t>
      </w:r>
      <w:r>
        <w:rPr>
          <w:rFonts w:hint="eastAsia"/>
          <w:lang w:eastAsia="zh-CN"/>
        </w:rPr>
        <w:t>我应该带给他</w:t>
      </w:r>
      <w:r>
        <w:rPr>
          <w:lang w:eastAsia="zh-CN"/>
        </w:rPr>
        <w:t>什么真理？我应该</w:t>
      </w:r>
      <w:r>
        <w:rPr>
          <w:rFonts w:hint="eastAsia"/>
          <w:lang w:eastAsia="zh-CN"/>
        </w:rPr>
        <w:t>以什么为目标？”</w:t>
      </w:r>
    </w:p>
    <w:p w:rsidR="006D35A3" w:rsidRDefault="006D35A3" w:rsidP="006D35A3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君王的方法</w:t>
      </w:r>
      <w:r>
        <w:rPr>
          <w:lang w:eastAsia="zh-CN"/>
        </w:rPr>
        <w:t>。</w:t>
      </w:r>
      <w:r>
        <w:rPr>
          <w:rFonts w:hint="eastAsia"/>
          <w:lang w:eastAsia="zh-CN"/>
        </w:rPr>
        <w:t>我会问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“主</w:t>
      </w:r>
      <w:r w:rsidR="000E0BEA">
        <w:rPr>
          <w:lang w:eastAsia="zh-CN"/>
        </w:rPr>
        <w:t>怎么改变我和</w:t>
      </w:r>
      <w:r w:rsidR="000E0BEA">
        <w:rPr>
          <w:rFonts w:hint="eastAsia"/>
          <w:lang w:eastAsia="zh-CN"/>
        </w:rPr>
        <w:t>这个</w:t>
      </w:r>
      <w:r>
        <w:rPr>
          <w:lang w:eastAsia="zh-CN"/>
        </w:rPr>
        <w:t>人？</w:t>
      </w:r>
      <w:r>
        <w:rPr>
          <w:rFonts w:hint="eastAsia"/>
          <w:lang w:eastAsia="zh-CN"/>
        </w:rPr>
        <w:t>主会</w:t>
      </w:r>
      <w:r>
        <w:rPr>
          <w:lang w:eastAsia="zh-CN"/>
        </w:rPr>
        <w:t>怎样回应这个人的需要？</w:t>
      </w:r>
      <w:r>
        <w:rPr>
          <w:rFonts w:hint="eastAsia"/>
          <w:lang w:eastAsia="zh-CN"/>
        </w:rPr>
        <w:t>什么</w:t>
      </w:r>
      <w:r>
        <w:rPr>
          <w:lang w:eastAsia="zh-CN"/>
        </w:rPr>
        <w:t>样的回应与福音的目的和福音的资源是相符合的。</w:t>
      </w:r>
      <w:r>
        <w:rPr>
          <w:rFonts w:hint="eastAsia"/>
          <w:lang w:eastAsia="zh-CN"/>
        </w:rPr>
        <w:t>”</w:t>
      </w:r>
    </w:p>
    <w:p w:rsidR="006D35A3" w:rsidRDefault="006D35A3" w:rsidP="006D35A3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rFonts w:hint="eastAsia"/>
          <w:lang w:eastAsia="zh-CN"/>
        </w:rPr>
        <w:t>君王的性情。</w:t>
      </w:r>
      <w:r>
        <w:rPr>
          <w:lang w:eastAsia="zh-CN"/>
        </w:rPr>
        <w:t>这里我会问，</w:t>
      </w:r>
      <w:r>
        <w:rPr>
          <w:rFonts w:hint="eastAsia"/>
          <w:lang w:eastAsia="zh-CN"/>
        </w:rPr>
        <w:t>“主</w:t>
      </w:r>
      <w:r>
        <w:rPr>
          <w:lang w:eastAsia="zh-CN"/>
        </w:rPr>
        <w:t>会做什么事情？我怎样</w:t>
      </w:r>
      <w:r>
        <w:rPr>
          <w:rFonts w:hint="eastAsia"/>
          <w:lang w:eastAsia="zh-CN"/>
        </w:rPr>
        <w:t>忠心地</w:t>
      </w:r>
      <w:r>
        <w:rPr>
          <w:lang w:eastAsia="zh-CN"/>
        </w:rPr>
        <w:t>彰显神的性情，好让神的工作</w:t>
      </w:r>
      <w:r>
        <w:rPr>
          <w:lang w:eastAsia="zh-CN"/>
        </w:rPr>
        <w:lastRenderedPageBreak/>
        <w:t>得以</w:t>
      </w:r>
      <w:r w:rsidR="00C54C12">
        <w:rPr>
          <w:rFonts w:hint="eastAsia"/>
          <w:lang w:eastAsia="zh-CN"/>
        </w:rPr>
        <w:t>开展</w:t>
      </w:r>
      <w:r>
        <w:rPr>
          <w:lang w:eastAsia="zh-CN"/>
        </w:rPr>
        <w:t>？</w:t>
      </w:r>
      <w:r>
        <w:rPr>
          <w:rFonts w:hint="eastAsia"/>
          <w:lang w:eastAsia="zh-CN"/>
        </w:rPr>
        <w:t>我</w:t>
      </w:r>
      <w:r>
        <w:rPr>
          <w:lang w:eastAsia="zh-CN"/>
        </w:rPr>
        <w:t>自己的心中有什么事情会拦阻神的工作？</w:t>
      </w:r>
      <w:r>
        <w:rPr>
          <w:rFonts w:hint="eastAsia"/>
          <w:lang w:eastAsia="zh-CN"/>
        </w:rPr>
        <w:t>”</w:t>
      </w:r>
    </w:p>
    <w:p w:rsidR="006D35A3" w:rsidRDefault="006D35A3" w:rsidP="006D35A3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与我们</w:t>
      </w:r>
      <w:r>
        <w:rPr>
          <w:lang w:eastAsia="zh-CN"/>
        </w:rPr>
        <w:t>的生活有</w:t>
      </w:r>
      <w:r>
        <w:rPr>
          <w:rFonts w:hint="eastAsia"/>
          <w:lang w:eastAsia="zh-CN"/>
        </w:rPr>
        <w:t>什么关系</w:t>
      </w:r>
      <w:r>
        <w:rPr>
          <w:lang w:eastAsia="zh-CN"/>
        </w:rPr>
        <w:t>（不仅仅是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碰到某种危机时）</w:t>
      </w:r>
    </w:p>
    <w:p w:rsidR="006D35A3" w:rsidRDefault="006D35A3" w:rsidP="006D35A3">
      <w:pPr>
        <w:rPr>
          <w:lang w:eastAsia="zh-CN"/>
        </w:rPr>
      </w:pPr>
      <w:r>
        <w:rPr>
          <w:rFonts w:hint="eastAsia"/>
          <w:lang w:eastAsia="zh-CN"/>
        </w:rPr>
        <w:t>圣经辅导</w:t>
      </w:r>
      <w:r>
        <w:rPr>
          <w:lang w:eastAsia="zh-CN"/>
        </w:rPr>
        <w:t>跟我们每天的生活</w:t>
      </w:r>
      <w:r>
        <w:rPr>
          <w:rFonts w:hint="eastAsia"/>
          <w:lang w:eastAsia="zh-CN"/>
        </w:rPr>
        <w:t>密切相关吗？</w:t>
      </w:r>
      <w:r>
        <w:rPr>
          <w:lang w:eastAsia="zh-CN"/>
        </w:rPr>
        <w:t>我</w:t>
      </w:r>
      <w:r>
        <w:rPr>
          <w:rFonts w:hint="eastAsia"/>
          <w:lang w:eastAsia="zh-CN"/>
        </w:rPr>
        <w:t>的</w:t>
      </w:r>
      <w:r>
        <w:rPr>
          <w:lang w:eastAsia="zh-CN"/>
        </w:rPr>
        <w:t>回答是：</w:t>
      </w:r>
      <w:r>
        <w:rPr>
          <w:rFonts w:hint="eastAsia"/>
          <w:lang w:eastAsia="zh-CN"/>
        </w:rPr>
        <w:t>“当然是</w:t>
      </w:r>
      <w:r>
        <w:rPr>
          <w:lang w:eastAsia="zh-CN"/>
        </w:rPr>
        <w:t>！</w:t>
      </w:r>
      <w:r>
        <w:rPr>
          <w:rFonts w:hint="eastAsia"/>
          <w:lang w:eastAsia="zh-CN"/>
        </w:rPr>
        <w:t>”圣经辅导这个</w:t>
      </w:r>
      <w:r>
        <w:rPr>
          <w:lang w:eastAsia="zh-CN"/>
        </w:rPr>
        <w:t>名词可能让你觉得，有人碰到问题才需要圣经辅导。虽然</w:t>
      </w:r>
      <w:r>
        <w:rPr>
          <w:rFonts w:hint="eastAsia"/>
          <w:lang w:eastAsia="zh-CN"/>
        </w:rPr>
        <w:t>这也是对的</w:t>
      </w:r>
      <w:r>
        <w:rPr>
          <w:lang w:eastAsia="zh-CN"/>
        </w:rPr>
        <w:t>，人们在有需要时才感到自己需要辅导。但是</w:t>
      </w:r>
      <w:r>
        <w:rPr>
          <w:rFonts w:hint="eastAsia"/>
          <w:lang w:eastAsia="zh-CN"/>
        </w:rPr>
        <w:t>圣经辅导</w:t>
      </w:r>
      <w:r>
        <w:rPr>
          <w:lang w:eastAsia="zh-CN"/>
        </w:rPr>
        <w:t>并不仅仅发生在危机发生时。</w:t>
      </w:r>
    </w:p>
    <w:p w:rsidR="006D35A3" w:rsidRDefault="006D35A3" w:rsidP="006D35A3">
      <w:pPr>
        <w:rPr>
          <w:lang w:eastAsia="zh-CN"/>
        </w:rPr>
      </w:pPr>
      <w:r>
        <w:rPr>
          <w:rFonts w:hint="eastAsia"/>
          <w:lang w:eastAsia="zh-CN"/>
        </w:rPr>
        <w:t>门训关系</w:t>
      </w:r>
      <w:r>
        <w:rPr>
          <w:lang w:eastAsia="zh-CN"/>
        </w:rPr>
        <w:t>，是我们在圣经中看到最多的</w:t>
      </w:r>
      <w:r>
        <w:rPr>
          <w:rFonts w:hint="eastAsia"/>
          <w:lang w:eastAsia="zh-CN"/>
        </w:rPr>
        <w:t>一个基督徒</w:t>
      </w:r>
      <w:r>
        <w:rPr>
          <w:lang w:eastAsia="zh-CN"/>
        </w:rPr>
        <w:t>与另一个基督徒建立关系、发生对话，并且帮助他在基督里成长的场景。如果</w:t>
      </w:r>
      <w:r>
        <w:rPr>
          <w:rFonts w:hint="eastAsia"/>
          <w:lang w:eastAsia="zh-CN"/>
        </w:rPr>
        <w:t>我们把</w:t>
      </w:r>
      <w:r>
        <w:rPr>
          <w:lang w:eastAsia="zh-CN"/>
        </w:rPr>
        <w:t>在门训关系中发生的事情看作是一个</w:t>
      </w:r>
      <w:r>
        <w:rPr>
          <w:rFonts w:hint="eastAsia"/>
          <w:lang w:eastAsia="zh-CN"/>
        </w:rPr>
        <w:t>连续的</w:t>
      </w:r>
      <w:r>
        <w:rPr>
          <w:lang w:eastAsia="zh-CN"/>
        </w:rPr>
        <w:t>光谱，那么圣经辅导就是光谱的一端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也是门训关系中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需要面对的最苦难的地方。例如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我们的门训对象有自杀的念头、有暴饮暴食、有婚姻危机，或者</w:t>
      </w:r>
      <w:r>
        <w:rPr>
          <w:rFonts w:hint="eastAsia"/>
          <w:lang w:eastAsia="zh-CN"/>
        </w:rPr>
        <w:t>挣扎与</w:t>
      </w:r>
      <w:r>
        <w:rPr>
          <w:lang w:eastAsia="zh-CN"/>
        </w:rPr>
        <w:t>互联网色情等等。</w:t>
      </w:r>
    </w:p>
    <w:p w:rsidR="006D35A3" w:rsidRDefault="00D90FD3" w:rsidP="006D35A3">
      <w:pPr>
        <w:rPr>
          <w:lang w:eastAsia="zh-CN"/>
        </w:rPr>
      </w:pPr>
      <w:r>
        <w:rPr>
          <w:rFonts w:hint="eastAsia"/>
          <w:lang w:eastAsia="zh-CN"/>
        </w:rPr>
        <w:t>“还是</w:t>
      </w:r>
      <w:r>
        <w:rPr>
          <w:lang w:eastAsia="zh-CN"/>
        </w:rPr>
        <w:t>危机与问题嘛</w:t>
      </w:r>
      <w:r>
        <w:rPr>
          <w:rFonts w:hint="eastAsia"/>
          <w:lang w:eastAsia="zh-CN"/>
        </w:rPr>
        <w:t>。”你可能会这样想</w:t>
      </w:r>
      <w:r>
        <w:rPr>
          <w:lang w:eastAsia="zh-CN"/>
        </w:rPr>
        <w:t>。先别</w:t>
      </w:r>
      <w:r>
        <w:rPr>
          <w:rFonts w:hint="eastAsia"/>
          <w:lang w:eastAsia="zh-CN"/>
        </w:rPr>
        <w:t>急着</w:t>
      </w:r>
      <w:r>
        <w:rPr>
          <w:lang w:eastAsia="zh-CN"/>
        </w:rPr>
        <w:t>下结论，也先</w:t>
      </w:r>
      <w:r>
        <w:rPr>
          <w:rFonts w:hint="eastAsia"/>
          <w:lang w:eastAsia="zh-CN"/>
        </w:rPr>
        <w:t>别</w:t>
      </w:r>
      <w:r>
        <w:rPr>
          <w:lang w:eastAsia="zh-CN"/>
        </w:rPr>
        <w:t>换课程。我们在</w:t>
      </w:r>
      <w:r>
        <w:rPr>
          <w:rFonts w:hint="eastAsia"/>
          <w:lang w:eastAsia="zh-CN"/>
        </w:rPr>
        <w:t>《</w:t>
      </w:r>
      <w:r>
        <w:rPr>
          <w:lang w:eastAsia="zh-CN"/>
        </w:rPr>
        <w:t>圣经辅导》这个课程上</w:t>
      </w:r>
      <w:r>
        <w:rPr>
          <w:rFonts w:hint="eastAsia"/>
          <w:lang w:eastAsia="zh-CN"/>
        </w:rPr>
        <w:t>所讨论的原则</w:t>
      </w:r>
      <w:r>
        <w:rPr>
          <w:lang w:eastAsia="zh-CN"/>
        </w:rPr>
        <w:t>和每天的生活都密切相关。</w:t>
      </w:r>
    </w:p>
    <w:p w:rsidR="00D90FD3" w:rsidRDefault="00D90FD3" w:rsidP="006D35A3">
      <w:pPr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来举个例子。</w:t>
      </w:r>
      <w:r>
        <w:rPr>
          <w:rFonts w:hint="eastAsia"/>
          <w:lang w:eastAsia="zh-CN"/>
        </w:rPr>
        <w:t>假设</w:t>
      </w:r>
      <w:r>
        <w:rPr>
          <w:lang w:eastAsia="zh-CN"/>
        </w:rPr>
        <w:t>你有个十岁的儿子，他放学</w:t>
      </w:r>
      <w:r>
        <w:rPr>
          <w:rFonts w:hint="eastAsia"/>
          <w:lang w:eastAsia="zh-CN"/>
        </w:rPr>
        <w:t>回到家，</w:t>
      </w:r>
      <w:r>
        <w:rPr>
          <w:lang w:eastAsia="zh-CN"/>
        </w:rPr>
        <w:t>闷闷不乐。他</w:t>
      </w:r>
      <w:r>
        <w:rPr>
          <w:rFonts w:hint="eastAsia"/>
          <w:lang w:eastAsia="zh-CN"/>
        </w:rPr>
        <w:t>直接</w:t>
      </w:r>
      <w:r>
        <w:rPr>
          <w:lang w:eastAsia="zh-CN"/>
        </w:rPr>
        <w:t>就进了自己的房间，一句话也不对你说。你不需要</w:t>
      </w:r>
      <w:r>
        <w:rPr>
          <w:rFonts w:hint="eastAsia"/>
          <w:lang w:eastAsia="zh-CN"/>
        </w:rPr>
        <w:t>心理学、</w:t>
      </w:r>
      <w:r>
        <w:rPr>
          <w:lang w:eastAsia="zh-CN"/>
        </w:rPr>
        <w:t>不需要受过训练，你就知道有些事不太对劲</w:t>
      </w:r>
      <w:r>
        <w:rPr>
          <w:rFonts w:hint="eastAsia"/>
          <w:lang w:eastAsia="zh-CN"/>
        </w:rPr>
        <w:t>，</w:t>
      </w:r>
      <w:r>
        <w:rPr>
          <w:lang w:eastAsia="zh-CN"/>
        </w:rPr>
        <w:t>对吗？你</w:t>
      </w:r>
      <w:r>
        <w:rPr>
          <w:rFonts w:hint="eastAsia"/>
          <w:lang w:eastAsia="zh-CN"/>
        </w:rPr>
        <w:t>怎么</w:t>
      </w:r>
      <w:r>
        <w:rPr>
          <w:lang w:eastAsia="zh-CN"/>
        </w:rPr>
        <w:t>处理这个情况？【</w:t>
      </w:r>
      <w:r>
        <w:rPr>
          <w:rFonts w:hint="eastAsia"/>
          <w:lang w:eastAsia="zh-CN"/>
        </w:rPr>
        <w:t>等待大家</w:t>
      </w:r>
      <w:r>
        <w:rPr>
          <w:lang w:eastAsia="zh-CN"/>
        </w:rPr>
        <w:t>给你一些回答</w:t>
      </w:r>
      <w:r>
        <w:rPr>
          <w:rFonts w:hint="eastAsia"/>
          <w:lang w:eastAsia="zh-CN"/>
        </w:rPr>
        <w:t>。</w:t>
      </w:r>
      <w:r>
        <w:rPr>
          <w:lang w:eastAsia="zh-CN"/>
        </w:rPr>
        <w:t>】</w:t>
      </w:r>
    </w:p>
    <w:p w:rsidR="00D90FD3" w:rsidRDefault="00D90FD3" w:rsidP="006D35A3">
      <w:pPr>
        <w:rPr>
          <w:lang w:eastAsia="zh-CN"/>
        </w:rPr>
      </w:pPr>
      <w:r w:rsidRPr="00D90FD3">
        <w:rPr>
          <w:rFonts w:hint="eastAsia"/>
          <w:b/>
          <w:u w:val="single"/>
          <w:lang w:eastAsia="zh-CN"/>
        </w:rPr>
        <w:t>你需要问问题</w:t>
      </w:r>
      <w:r w:rsidRPr="00D90FD3">
        <w:rPr>
          <w:lang w:eastAsia="zh-CN"/>
        </w:rPr>
        <w:t>：</w:t>
      </w:r>
      <w:r>
        <w:rPr>
          <w:rFonts w:hint="eastAsia"/>
          <w:lang w:eastAsia="zh-CN"/>
        </w:rPr>
        <w:t>一般来说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跟</w:t>
      </w:r>
      <w:r>
        <w:rPr>
          <w:lang w:eastAsia="zh-CN"/>
        </w:rPr>
        <w:t>男孩子更难进行深度的对话，也更难受伤害（相对女孩子而言）。但是</w:t>
      </w:r>
      <w:r>
        <w:rPr>
          <w:rFonts w:hint="eastAsia"/>
          <w:lang w:eastAsia="zh-CN"/>
        </w:rPr>
        <w:t>一些简单的问题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促使</w:t>
      </w:r>
      <w:r>
        <w:rPr>
          <w:lang w:eastAsia="zh-CN"/>
        </w:rPr>
        <w:t>对话发生。例如</w:t>
      </w:r>
      <w:r>
        <w:rPr>
          <w:rFonts w:hint="eastAsia"/>
          <w:lang w:eastAsia="zh-CN"/>
        </w:rPr>
        <w:t>“你怎么了</w:t>
      </w:r>
      <w:r>
        <w:rPr>
          <w:lang w:eastAsia="zh-CN"/>
        </w:rPr>
        <w:t>？</w:t>
      </w:r>
      <w:r>
        <w:rPr>
          <w:rFonts w:hint="eastAsia"/>
          <w:lang w:eastAsia="zh-CN"/>
        </w:rPr>
        <w:t>”或者“你</w:t>
      </w:r>
      <w:r>
        <w:rPr>
          <w:lang w:eastAsia="zh-CN"/>
        </w:rPr>
        <w:t>还好吗？</w:t>
      </w:r>
      <w:r>
        <w:rPr>
          <w:rFonts w:hint="eastAsia"/>
          <w:lang w:eastAsia="zh-CN"/>
        </w:rPr>
        <w:t>”或者“今天学校里</w:t>
      </w:r>
      <w:r>
        <w:rPr>
          <w:lang w:eastAsia="zh-CN"/>
        </w:rPr>
        <w:t>发生什么了吗？</w:t>
      </w:r>
      <w:r>
        <w:rPr>
          <w:rFonts w:hint="eastAsia"/>
          <w:lang w:eastAsia="zh-CN"/>
        </w:rPr>
        <w:t>”“为什么</w:t>
      </w:r>
      <w:r>
        <w:rPr>
          <w:lang w:eastAsia="zh-CN"/>
        </w:rPr>
        <w:t>看起来那么沮丧？</w:t>
      </w:r>
      <w:r>
        <w:rPr>
          <w:rFonts w:hint="eastAsia"/>
          <w:lang w:eastAsia="zh-CN"/>
        </w:rPr>
        <w:t>”你可以根据你的常识</w:t>
      </w:r>
      <w:r>
        <w:rPr>
          <w:lang w:eastAsia="zh-CN"/>
        </w:rPr>
        <w:t>问一些基本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当你</w:t>
      </w:r>
      <w:r>
        <w:rPr>
          <w:lang w:eastAsia="zh-CN"/>
        </w:rPr>
        <w:t>离原因越来越近的时候（</w:t>
      </w:r>
      <w:r>
        <w:rPr>
          <w:rFonts w:hint="eastAsia"/>
          <w:lang w:eastAsia="zh-CN"/>
        </w:rPr>
        <w:t>原因可能是</w:t>
      </w:r>
      <w:r>
        <w:rPr>
          <w:lang w:eastAsia="zh-CN"/>
        </w:rPr>
        <w:t>：惧怕人、懦弱、偶像等等），</w:t>
      </w:r>
      <w:r>
        <w:rPr>
          <w:rFonts w:hint="eastAsia"/>
          <w:lang w:eastAsia="zh-CN"/>
        </w:rPr>
        <w:t>问</w:t>
      </w:r>
      <w:r>
        <w:rPr>
          <w:lang w:eastAsia="zh-CN"/>
        </w:rPr>
        <w:t>问题就越来越难。</w:t>
      </w:r>
    </w:p>
    <w:p w:rsidR="00D90FD3" w:rsidRDefault="00D90FD3" w:rsidP="006D35A3">
      <w:pPr>
        <w:rPr>
          <w:lang w:eastAsia="zh-CN"/>
        </w:rPr>
      </w:pPr>
      <w:r w:rsidRPr="00D90FD3">
        <w:rPr>
          <w:rFonts w:hint="eastAsia"/>
          <w:b/>
          <w:u w:val="single"/>
          <w:lang w:eastAsia="zh-CN"/>
        </w:rPr>
        <w:t>理解你的</w:t>
      </w:r>
      <w:r w:rsidRPr="00D90FD3">
        <w:rPr>
          <w:b/>
          <w:u w:val="single"/>
          <w:lang w:eastAsia="zh-CN"/>
        </w:rPr>
        <w:t>儿子</w:t>
      </w:r>
      <w:r>
        <w:rPr>
          <w:lang w:eastAsia="zh-CN"/>
        </w:rPr>
        <w:t>：</w:t>
      </w:r>
    </w:p>
    <w:p w:rsidR="00D90FD3" w:rsidRDefault="00D90FD3" w:rsidP="00D90FD3">
      <w:pPr>
        <w:rPr>
          <w:lang w:eastAsia="zh-CN"/>
        </w:rPr>
      </w:pPr>
      <w:r>
        <w:rPr>
          <w:rFonts w:hint="eastAsia"/>
          <w:lang w:eastAsia="zh-CN"/>
        </w:rPr>
        <w:t>你的目标</w:t>
      </w:r>
      <w:r>
        <w:rPr>
          <w:lang w:eastAsia="zh-CN"/>
        </w:rPr>
        <w:t>不是简单地问些问题，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要深挖你儿子的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，尽可能地能够激励他。所以</w:t>
      </w:r>
      <w:r>
        <w:rPr>
          <w:rFonts w:hint="eastAsia"/>
          <w:lang w:eastAsia="zh-CN"/>
        </w:rPr>
        <w:t>，我给大家的</w:t>
      </w:r>
      <w:r>
        <w:rPr>
          <w:lang w:eastAsia="zh-CN"/>
        </w:rPr>
        <w:t>一个例子是这样的：</w:t>
      </w:r>
    </w:p>
    <w:p w:rsidR="00D90FD3" w:rsidRPr="00D423C9" w:rsidRDefault="00D90FD3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爸爸</w:t>
      </w:r>
      <w:r w:rsidRPr="00D423C9">
        <w:rPr>
          <w:rFonts w:ascii="楷体" w:eastAsia="楷体" w:hAnsi="楷体"/>
          <w:lang w:eastAsia="zh-CN"/>
        </w:rPr>
        <w:t>：</w:t>
      </w:r>
      <w:r w:rsidRPr="00D423C9">
        <w:rPr>
          <w:rFonts w:ascii="楷体" w:eastAsia="楷体" w:hAnsi="楷体" w:hint="eastAsia"/>
          <w:lang w:eastAsia="zh-CN"/>
        </w:rPr>
        <w:t>你</w:t>
      </w:r>
      <w:r w:rsidRPr="00D423C9">
        <w:rPr>
          <w:rFonts w:ascii="楷体" w:eastAsia="楷体" w:hAnsi="楷体"/>
          <w:lang w:eastAsia="zh-CN"/>
        </w:rPr>
        <w:t>怎么了，儿子？</w:t>
      </w:r>
    </w:p>
    <w:p w:rsidR="00D90FD3" w:rsidRPr="00D423C9" w:rsidRDefault="00D90FD3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儿子</w:t>
      </w:r>
      <w:r w:rsidRPr="00D423C9">
        <w:rPr>
          <w:rFonts w:ascii="楷体" w:eastAsia="楷体" w:hAnsi="楷体"/>
          <w:lang w:eastAsia="zh-CN"/>
        </w:rPr>
        <w:t>：没什么。</w:t>
      </w:r>
      <w:r w:rsidRPr="00D423C9">
        <w:rPr>
          <w:rFonts w:asciiTheme="minorEastAsia" w:hAnsiTheme="minorEastAsia"/>
          <w:lang w:eastAsia="zh-CN"/>
        </w:rPr>
        <w:t>（这个回答不会令你惊讶吧？）</w:t>
      </w:r>
    </w:p>
    <w:p w:rsidR="00D90FD3" w:rsidRPr="00D423C9" w:rsidRDefault="00D90FD3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爸爸</w:t>
      </w:r>
      <w:r w:rsidRPr="00D423C9">
        <w:rPr>
          <w:rFonts w:ascii="楷体" w:eastAsia="楷体" w:hAnsi="楷体"/>
          <w:lang w:eastAsia="zh-CN"/>
        </w:rPr>
        <w:t>：真的吗？</w:t>
      </w:r>
      <w:r w:rsidRPr="00D423C9">
        <w:rPr>
          <w:rFonts w:ascii="楷体" w:eastAsia="楷体" w:hAnsi="楷体" w:hint="eastAsia"/>
          <w:lang w:eastAsia="zh-CN"/>
        </w:rPr>
        <w:t>一切正常</w:t>
      </w:r>
      <w:r w:rsidRPr="00D423C9">
        <w:rPr>
          <w:rFonts w:ascii="楷体" w:eastAsia="楷体" w:hAnsi="楷体"/>
          <w:lang w:eastAsia="zh-CN"/>
        </w:rPr>
        <w:t>？那为什么</w:t>
      </w:r>
      <w:r w:rsidRPr="00D423C9">
        <w:rPr>
          <w:rFonts w:ascii="楷体" w:eastAsia="楷体" w:hAnsi="楷体" w:hint="eastAsia"/>
          <w:lang w:eastAsia="zh-CN"/>
        </w:rPr>
        <w:t>你进来的时候</w:t>
      </w:r>
      <w:r w:rsidRPr="00D423C9">
        <w:rPr>
          <w:rFonts w:ascii="楷体" w:eastAsia="楷体" w:hAnsi="楷体"/>
          <w:lang w:eastAsia="zh-CN"/>
        </w:rPr>
        <w:t>用力关门、把你的书包扔在地板上，</w:t>
      </w:r>
      <w:r w:rsidRPr="00D423C9">
        <w:rPr>
          <w:rFonts w:ascii="楷体" w:eastAsia="楷体" w:hAnsi="楷体" w:hint="eastAsia"/>
          <w:lang w:eastAsia="zh-CN"/>
        </w:rPr>
        <w:t>进房间的脚步</w:t>
      </w:r>
      <w:r w:rsidRPr="00D423C9">
        <w:rPr>
          <w:rFonts w:ascii="楷体" w:eastAsia="楷体" w:hAnsi="楷体"/>
          <w:lang w:eastAsia="zh-CN"/>
        </w:rPr>
        <w:t>那么重？</w:t>
      </w:r>
      <w:r w:rsidRPr="00D423C9">
        <w:rPr>
          <w:rFonts w:ascii="楷体" w:eastAsia="楷体" w:hAnsi="楷体" w:hint="eastAsia"/>
          <w:lang w:eastAsia="zh-CN"/>
        </w:rPr>
        <w:t>你不是</w:t>
      </w:r>
      <w:r w:rsidRPr="00D423C9">
        <w:rPr>
          <w:rFonts w:ascii="楷体" w:eastAsia="楷体" w:hAnsi="楷体"/>
          <w:lang w:eastAsia="zh-CN"/>
        </w:rPr>
        <w:t>想让家里每个人都知道你很生气吗？</w:t>
      </w:r>
    </w:p>
    <w:p w:rsidR="00D90FD3" w:rsidRPr="00D423C9" w:rsidRDefault="00D90FD3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儿子</w:t>
      </w:r>
      <w:r w:rsidRPr="00D423C9">
        <w:rPr>
          <w:rFonts w:ascii="楷体" w:eastAsia="楷体" w:hAnsi="楷体"/>
          <w:lang w:eastAsia="zh-CN"/>
        </w:rPr>
        <w:t>：我只是在生别人的气。</w:t>
      </w:r>
      <w:r w:rsidRPr="00D423C9">
        <w:rPr>
          <w:rFonts w:ascii="宋体" w:eastAsia="宋体" w:hAnsi="宋体"/>
          <w:lang w:eastAsia="zh-CN"/>
        </w:rPr>
        <w:t>（</w:t>
      </w:r>
      <w:r w:rsidRPr="00D423C9">
        <w:rPr>
          <w:rFonts w:ascii="宋体" w:eastAsia="宋体" w:hAnsi="宋体" w:hint="eastAsia"/>
          <w:lang w:eastAsia="zh-CN"/>
        </w:rPr>
        <w:t>注意</w:t>
      </w:r>
      <w:r w:rsidRPr="00D423C9">
        <w:rPr>
          <w:rFonts w:ascii="宋体" w:eastAsia="宋体" w:hAnsi="宋体"/>
          <w:lang w:eastAsia="zh-CN"/>
        </w:rPr>
        <w:t>：这是</w:t>
      </w:r>
      <w:r w:rsidRPr="00D423C9">
        <w:rPr>
          <w:rFonts w:ascii="宋体" w:eastAsia="宋体" w:hAnsi="宋体" w:hint="eastAsia"/>
          <w:lang w:eastAsia="zh-CN"/>
        </w:rPr>
        <w:t>转移责怪对象的</w:t>
      </w:r>
      <w:r w:rsidRPr="00D423C9">
        <w:rPr>
          <w:rFonts w:ascii="宋体" w:eastAsia="宋体" w:hAnsi="宋体"/>
          <w:lang w:eastAsia="zh-CN"/>
        </w:rPr>
        <w:t>通常做法。）</w:t>
      </w:r>
    </w:p>
    <w:p w:rsidR="00D90FD3" w:rsidRPr="00D423C9" w:rsidRDefault="00D90FD3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爸爸</w:t>
      </w:r>
      <w:r w:rsidRPr="00D423C9">
        <w:rPr>
          <w:rFonts w:ascii="楷体" w:eastAsia="楷体" w:hAnsi="楷体"/>
          <w:lang w:eastAsia="zh-CN"/>
        </w:rPr>
        <w:t>：为什么？发生了什么</w:t>
      </w:r>
      <w:r w:rsidRPr="00D423C9">
        <w:rPr>
          <w:rFonts w:ascii="楷体" w:eastAsia="楷体" w:hAnsi="楷体" w:hint="eastAsia"/>
          <w:lang w:eastAsia="zh-CN"/>
        </w:rPr>
        <w:t>？</w:t>
      </w:r>
    </w:p>
    <w:p w:rsidR="00D90FD3" w:rsidRPr="00D423C9" w:rsidRDefault="00D423C9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儿子</w:t>
      </w:r>
      <w:r w:rsidRPr="00D423C9">
        <w:rPr>
          <w:rFonts w:ascii="楷体" w:eastAsia="楷体" w:hAnsi="楷体"/>
          <w:lang w:eastAsia="zh-CN"/>
        </w:rPr>
        <w:t>：有些男生</w:t>
      </w:r>
      <w:r w:rsidRPr="00D423C9">
        <w:rPr>
          <w:rFonts w:ascii="楷体" w:eastAsia="楷体" w:hAnsi="楷体" w:hint="eastAsia"/>
          <w:lang w:eastAsia="zh-CN"/>
        </w:rPr>
        <w:t>买了</w:t>
      </w:r>
      <w:r w:rsidRPr="00D423C9">
        <w:rPr>
          <w:rFonts w:ascii="楷体" w:eastAsia="楷体" w:hAnsi="楷体"/>
          <w:lang w:eastAsia="zh-CN"/>
        </w:rPr>
        <w:t>新的乔丹气垫篮球鞋</w:t>
      </w:r>
      <w:r w:rsidRPr="00D423C9">
        <w:rPr>
          <w:rFonts w:ascii="宋体" w:eastAsia="宋体" w:hAnsi="宋体"/>
          <w:lang w:eastAsia="zh-CN"/>
        </w:rPr>
        <w:t>（</w:t>
      </w:r>
      <w:r w:rsidRPr="00D423C9">
        <w:rPr>
          <w:rFonts w:ascii="宋体" w:eastAsia="宋体" w:hAnsi="宋体" w:hint="eastAsia"/>
          <w:lang w:eastAsia="zh-CN"/>
        </w:rPr>
        <w:t>贪恋</w:t>
      </w:r>
      <w:r w:rsidRPr="00D423C9">
        <w:rPr>
          <w:rFonts w:ascii="宋体" w:eastAsia="宋体" w:hAnsi="宋体"/>
          <w:lang w:eastAsia="zh-CN"/>
        </w:rPr>
        <w:t>）</w:t>
      </w:r>
      <w:r w:rsidRPr="00D423C9">
        <w:rPr>
          <w:rFonts w:ascii="楷体" w:eastAsia="楷体" w:hAnsi="楷体"/>
          <w:lang w:eastAsia="zh-CN"/>
        </w:rPr>
        <w:t>，他们取笑我，因为我穿的是你</w:t>
      </w:r>
      <w:r w:rsidRPr="00D423C9">
        <w:rPr>
          <w:rFonts w:ascii="宋体" w:eastAsia="宋体" w:hAnsi="宋体" w:hint="eastAsia"/>
          <w:lang w:eastAsia="zh-CN"/>
        </w:rPr>
        <w:t>（</w:t>
      </w:r>
      <w:r w:rsidRPr="00D423C9">
        <w:rPr>
          <w:rFonts w:ascii="宋体" w:eastAsia="宋体" w:hAnsi="宋体"/>
          <w:lang w:eastAsia="zh-CN"/>
        </w:rPr>
        <w:t>责怪他人）</w:t>
      </w:r>
      <w:r w:rsidR="00C54C12">
        <w:rPr>
          <w:rFonts w:ascii="楷体" w:eastAsia="楷体" w:hAnsi="楷体"/>
          <w:lang w:eastAsia="zh-CN"/>
        </w:rPr>
        <w:t>给我从大卖场买来的</w:t>
      </w:r>
      <w:r w:rsidR="00C54C12">
        <w:rPr>
          <w:rFonts w:ascii="楷体" w:eastAsia="楷体" w:hAnsi="楷体" w:hint="eastAsia"/>
          <w:lang w:eastAsia="zh-CN"/>
        </w:rPr>
        <w:t>乔顿</w:t>
      </w:r>
      <w:bookmarkStart w:id="0" w:name="_GoBack"/>
      <w:bookmarkEnd w:id="0"/>
      <w:r w:rsidRPr="00D423C9">
        <w:rPr>
          <w:rFonts w:ascii="楷体" w:eastAsia="楷体" w:hAnsi="楷体"/>
          <w:lang w:eastAsia="zh-CN"/>
        </w:rPr>
        <w:t>气垫鞋。</w:t>
      </w:r>
    </w:p>
    <w:p w:rsidR="00D423C9" w:rsidRPr="00D423C9" w:rsidRDefault="00D423C9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爸爸</w:t>
      </w:r>
      <w:r w:rsidRPr="00D423C9">
        <w:rPr>
          <w:rFonts w:ascii="楷体" w:eastAsia="楷体" w:hAnsi="楷体"/>
          <w:lang w:eastAsia="zh-CN"/>
        </w:rPr>
        <w:t>：我真为你难过，孩子，这的确</w:t>
      </w:r>
      <w:r w:rsidRPr="00D423C9">
        <w:rPr>
          <w:rFonts w:ascii="楷体" w:eastAsia="楷体" w:hAnsi="楷体" w:hint="eastAsia"/>
          <w:lang w:eastAsia="zh-CN"/>
        </w:rPr>
        <w:t>很</w:t>
      </w:r>
      <w:r w:rsidRPr="00D423C9">
        <w:rPr>
          <w:rFonts w:ascii="楷体" w:eastAsia="楷体" w:hAnsi="楷体"/>
          <w:lang w:eastAsia="zh-CN"/>
        </w:rPr>
        <w:t>伤人。他们</w:t>
      </w:r>
      <w:r w:rsidRPr="00D423C9">
        <w:rPr>
          <w:rFonts w:ascii="楷体" w:eastAsia="楷体" w:hAnsi="楷体" w:hint="eastAsia"/>
          <w:lang w:eastAsia="zh-CN"/>
        </w:rPr>
        <w:t>取笑</w:t>
      </w:r>
      <w:r w:rsidRPr="00D423C9">
        <w:rPr>
          <w:rFonts w:ascii="楷体" w:eastAsia="楷体" w:hAnsi="楷体"/>
          <w:lang w:eastAsia="zh-CN"/>
        </w:rPr>
        <w:t>你的时候，你感觉怎么样？</w:t>
      </w:r>
    </w:p>
    <w:p w:rsidR="00D423C9" w:rsidRPr="00D423C9" w:rsidRDefault="00D423C9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儿子</w:t>
      </w:r>
      <w:r w:rsidRPr="00D423C9">
        <w:rPr>
          <w:rFonts w:ascii="楷体" w:eastAsia="楷体" w:hAnsi="楷体"/>
          <w:lang w:eastAsia="zh-CN"/>
        </w:rPr>
        <w:t>：我不知道，我想我不在乎</w:t>
      </w:r>
      <w:r w:rsidRPr="00D423C9">
        <w:rPr>
          <w:rFonts w:ascii="楷体" w:eastAsia="楷体" w:hAnsi="楷体" w:hint="eastAsia"/>
          <w:lang w:eastAsia="zh-CN"/>
        </w:rPr>
        <w:t>吧</w:t>
      </w:r>
      <w:r w:rsidRPr="00D423C9">
        <w:rPr>
          <w:rFonts w:ascii="楷体" w:eastAsia="楷体" w:hAnsi="楷体"/>
          <w:lang w:eastAsia="zh-CN"/>
        </w:rPr>
        <w:t>。</w:t>
      </w:r>
    </w:p>
    <w:p w:rsidR="00D423C9" w:rsidRPr="00D423C9" w:rsidRDefault="00D423C9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爸爸</w:t>
      </w:r>
      <w:r w:rsidRPr="00D423C9">
        <w:rPr>
          <w:rFonts w:ascii="楷体" w:eastAsia="楷体" w:hAnsi="楷体"/>
          <w:lang w:eastAsia="zh-CN"/>
        </w:rPr>
        <w:t>：你真的不在乎吗？如果</w:t>
      </w:r>
      <w:r w:rsidRPr="00D423C9">
        <w:rPr>
          <w:rFonts w:ascii="楷体" w:eastAsia="楷体" w:hAnsi="楷体" w:hint="eastAsia"/>
          <w:lang w:eastAsia="zh-CN"/>
        </w:rPr>
        <w:t>你不在乎的话</w:t>
      </w:r>
      <w:r w:rsidRPr="00D423C9">
        <w:rPr>
          <w:rFonts w:ascii="楷体" w:eastAsia="楷体" w:hAnsi="楷体"/>
          <w:lang w:eastAsia="zh-CN"/>
        </w:rPr>
        <w:t>你就不会回来说这</w:t>
      </w:r>
      <w:r w:rsidRPr="00D423C9">
        <w:rPr>
          <w:rFonts w:ascii="楷体" w:eastAsia="楷体" w:hAnsi="楷体" w:hint="eastAsia"/>
          <w:lang w:eastAsia="zh-CN"/>
        </w:rPr>
        <w:t>事</w:t>
      </w:r>
      <w:r w:rsidRPr="00D423C9">
        <w:rPr>
          <w:rFonts w:ascii="楷体" w:eastAsia="楷体" w:hAnsi="楷体"/>
          <w:lang w:eastAsia="zh-CN"/>
        </w:rPr>
        <w:t>了。你</w:t>
      </w:r>
      <w:r w:rsidRPr="00D423C9">
        <w:rPr>
          <w:rFonts w:ascii="楷体" w:eastAsia="楷体" w:hAnsi="楷体" w:hint="eastAsia"/>
          <w:lang w:eastAsia="zh-CN"/>
        </w:rPr>
        <w:t>很难过吗？</w:t>
      </w:r>
    </w:p>
    <w:p w:rsidR="00D423C9" w:rsidRPr="00D423C9" w:rsidRDefault="00D423C9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儿子：是吧</w:t>
      </w:r>
      <w:r w:rsidRPr="00D423C9">
        <w:rPr>
          <w:rFonts w:ascii="楷体" w:eastAsia="楷体" w:hAnsi="楷体"/>
          <w:lang w:eastAsia="zh-CN"/>
        </w:rPr>
        <w:t>。</w:t>
      </w:r>
      <w:r w:rsidRPr="00D423C9">
        <w:rPr>
          <w:rFonts w:ascii="楷体" w:eastAsia="楷体" w:hAnsi="楷体" w:hint="eastAsia"/>
          <w:lang w:eastAsia="zh-CN"/>
        </w:rPr>
        <w:t>这让我生气</w:t>
      </w:r>
      <w:r w:rsidRPr="00D423C9">
        <w:rPr>
          <w:rFonts w:ascii="楷体" w:eastAsia="楷体" w:hAnsi="楷体"/>
          <w:lang w:eastAsia="zh-CN"/>
        </w:rPr>
        <w:t>。</w:t>
      </w:r>
    </w:p>
    <w:p w:rsidR="00D423C9" w:rsidRPr="00D423C9" w:rsidRDefault="00D423C9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爸爸：</w:t>
      </w:r>
      <w:r w:rsidRPr="00D423C9">
        <w:rPr>
          <w:rFonts w:ascii="楷体" w:eastAsia="楷体" w:hAnsi="楷体"/>
          <w:lang w:eastAsia="zh-CN"/>
        </w:rPr>
        <w:t>为什么？你</w:t>
      </w:r>
      <w:r w:rsidRPr="00D423C9">
        <w:rPr>
          <w:rFonts w:ascii="楷体" w:eastAsia="楷体" w:hAnsi="楷体" w:hint="eastAsia"/>
          <w:lang w:eastAsia="zh-CN"/>
        </w:rPr>
        <w:t>为什么</w:t>
      </w:r>
      <w:r w:rsidRPr="00D423C9">
        <w:rPr>
          <w:rFonts w:ascii="楷体" w:eastAsia="楷体" w:hAnsi="楷体"/>
          <w:lang w:eastAsia="zh-CN"/>
        </w:rPr>
        <w:t>而生气呢？</w:t>
      </w:r>
    </w:p>
    <w:p w:rsidR="00D423C9" w:rsidRPr="00D423C9" w:rsidRDefault="00D423C9" w:rsidP="00D423C9">
      <w:pPr>
        <w:ind w:left="720"/>
        <w:rPr>
          <w:rFonts w:asciiTheme="minorEastAsia" w:hAnsiTheme="minorEastAsia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儿子</w:t>
      </w:r>
      <w:r w:rsidRPr="00D423C9">
        <w:rPr>
          <w:rFonts w:ascii="楷体" w:eastAsia="楷体" w:hAnsi="楷体"/>
          <w:lang w:eastAsia="zh-CN"/>
        </w:rPr>
        <w:t>：这让我尴尬，因为其他</w:t>
      </w:r>
      <w:r w:rsidRPr="00D423C9">
        <w:rPr>
          <w:rFonts w:ascii="楷体" w:eastAsia="楷体" w:hAnsi="楷体" w:hint="eastAsia"/>
          <w:lang w:eastAsia="zh-CN"/>
        </w:rPr>
        <w:t>同学</w:t>
      </w:r>
      <w:r w:rsidRPr="00D423C9">
        <w:rPr>
          <w:rFonts w:ascii="楷体" w:eastAsia="楷体" w:hAnsi="楷体"/>
          <w:lang w:eastAsia="zh-CN"/>
        </w:rPr>
        <w:t>也听见他们对我的</w:t>
      </w:r>
      <w:r w:rsidRPr="00D423C9">
        <w:rPr>
          <w:rFonts w:ascii="楷体" w:eastAsia="楷体" w:hAnsi="楷体" w:hint="eastAsia"/>
          <w:lang w:eastAsia="zh-CN"/>
        </w:rPr>
        <w:t>取笑</w:t>
      </w:r>
      <w:r w:rsidRPr="00D423C9">
        <w:rPr>
          <w:rFonts w:ascii="楷体" w:eastAsia="楷体" w:hAnsi="楷体"/>
          <w:lang w:eastAsia="zh-CN"/>
        </w:rPr>
        <w:t>了。</w:t>
      </w:r>
      <w:r w:rsidRPr="00D423C9">
        <w:rPr>
          <w:rFonts w:asciiTheme="minorEastAsia" w:hAnsiTheme="minorEastAsia"/>
          <w:lang w:eastAsia="zh-CN"/>
        </w:rPr>
        <w:t>（</w:t>
      </w:r>
      <w:r w:rsidRPr="00D423C9">
        <w:rPr>
          <w:rFonts w:asciiTheme="minorEastAsia" w:hAnsiTheme="minorEastAsia" w:hint="eastAsia"/>
          <w:lang w:eastAsia="zh-CN"/>
        </w:rPr>
        <w:t>惧怕人</w:t>
      </w:r>
      <w:r w:rsidRPr="00D423C9">
        <w:rPr>
          <w:rFonts w:asciiTheme="minorEastAsia" w:hAnsiTheme="minorEastAsia"/>
          <w:lang w:eastAsia="zh-CN"/>
        </w:rPr>
        <w:t>）</w:t>
      </w:r>
    </w:p>
    <w:p w:rsidR="00D423C9" w:rsidRPr="00D423C9" w:rsidRDefault="00D423C9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爸爸</w:t>
      </w:r>
      <w:r w:rsidRPr="00D423C9">
        <w:rPr>
          <w:rFonts w:ascii="楷体" w:eastAsia="楷体" w:hAnsi="楷体"/>
          <w:lang w:eastAsia="zh-CN"/>
        </w:rPr>
        <w:t>：为什么别人听见会让你觉得尴尬呢？</w:t>
      </w:r>
    </w:p>
    <w:p w:rsidR="00D423C9" w:rsidRPr="00D423C9" w:rsidRDefault="00D423C9" w:rsidP="00D423C9">
      <w:pPr>
        <w:ind w:left="720"/>
        <w:rPr>
          <w:rFonts w:ascii="楷体" w:eastAsia="楷体" w:hAnsi="楷体"/>
          <w:lang w:eastAsia="zh-CN"/>
        </w:rPr>
      </w:pPr>
      <w:r w:rsidRPr="00D423C9">
        <w:rPr>
          <w:rFonts w:ascii="楷体" w:eastAsia="楷体" w:hAnsi="楷体" w:hint="eastAsia"/>
          <w:lang w:eastAsia="zh-CN"/>
        </w:rPr>
        <w:t>儿子</w:t>
      </w:r>
      <w:r w:rsidRPr="00D423C9">
        <w:rPr>
          <w:rFonts w:ascii="楷体" w:eastAsia="楷体" w:hAnsi="楷体"/>
          <w:lang w:eastAsia="zh-CN"/>
        </w:rPr>
        <w:t>：当然让我尴尬了！如果大家</w:t>
      </w:r>
      <w:r w:rsidRPr="00D423C9">
        <w:rPr>
          <w:rFonts w:ascii="楷体" w:eastAsia="楷体" w:hAnsi="楷体" w:hint="eastAsia"/>
          <w:lang w:eastAsia="zh-CN"/>
        </w:rPr>
        <w:t>都喜欢我</w:t>
      </w:r>
      <w:r w:rsidRPr="00D423C9">
        <w:rPr>
          <w:rFonts w:ascii="楷体" w:eastAsia="楷体" w:hAnsi="楷体"/>
          <w:lang w:eastAsia="zh-CN"/>
        </w:rPr>
        <w:t>，生活会更好更容易啊</w:t>
      </w:r>
      <w:r w:rsidRPr="00D423C9">
        <w:rPr>
          <w:rFonts w:ascii="楷体" w:eastAsia="楷体" w:hAnsi="楷体" w:hint="eastAsia"/>
          <w:lang w:eastAsia="zh-CN"/>
        </w:rPr>
        <w:t>！</w:t>
      </w:r>
      <w:r w:rsidRPr="00D423C9">
        <w:rPr>
          <w:rFonts w:asciiTheme="minorEastAsia" w:hAnsiTheme="minorEastAsia"/>
          <w:lang w:eastAsia="zh-CN"/>
        </w:rPr>
        <w:t>（</w:t>
      </w:r>
      <w:r w:rsidRPr="00D423C9">
        <w:rPr>
          <w:rFonts w:asciiTheme="minorEastAsia" w:hAnsiTheme="minorEastAsia" w:hint="eastAsia"/>
          <w:lang w:eastAsia="zh-CN"/>
        </w:rPr>
        <w:t>把朋友的</w:t>
      </w:r>
      <w:r w:rsidRPr="00D423C9">
        <w:rPr>
          <w:rFonts w:asciiTheme="minorEastAsia" w:hAnsiTheme="minorEastAsia"/>
          <w:lang w:eastAsia="zh-CN"/>
        </w:rPr>
        <w:t>评价当作偶像，或者把自己当做偶像）</w:t>
      </w:r>
    </w:p>
    <w:p w:rsidR="005123C9" w:rsidRPr="00EA1C8D" w:rsidRDefault="00D423C9" w:rsidP="00D423C9">
      <w:pPr>
        <w:rPr>
          <w:lang w:eastAsia="zh-CN"/>
        </w:rPr>
      </w:pPr>
      <w:r>
        <w:rPr>
          <w:rFonts w:hint="eastAsia"/>
          <w:lang w:eastAsia="zh-CN"/>
        </w:rPr>
        <w:t>这个对话</w:t>
      </w:r>
      <w:r>
        <w:rPr>
          <w:lang w:eastAsia="zh-CN"/>
        </w:rPr>
        <w:t>还可以继续下去。</w:t>
      </w:r>
    </w:p>
    <w:p w:rsidR="00D423C9" w:rsidRDefault="00C73D04" w:rsidP="00C73D04">
      <w:pPr>
        <w:rPr>
          <w:lang w:eastAsia="zh-CN"/>
        </w:rPr>
      </w:pPr>
      <w:r>
        <w:rPr>
          <w:rFonts w:hint="eastAsia"/>
          <w:lang w:eastAsia="zh-CN"/>
        </w:rPr>
        <w:lastRenderedPageBreak/>
        <w:t>记住，</w:t>
      </w:r>
      <w:r>
        <w:rPr>
          <w:lang w:eastAsia="zh-CN"/>
        </w:rPr>
        <w:t>让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十岁的男孩子能够袒露心声并不是一个十分困难的工作，因为他才十岁，没有城府。作为父母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你要理解他的心里究竟在想什么，你需要汲取他的内心来理解他。透过</w:t>
      </w:r>
      <w:r>
        <w:rPr>
          <w:rFonts w:hint="eastAsia"/>
          <w:lang w:eastAsia="zh-CN"/>
        </w:rPr>
        <w:t>问一些简单的问题</w:t>
      </w:r>
      <w:r>
        <w:rPr>
          <w:lang w:eastAsia="zh-CN"/>
        </w:rPr>
        <w:t>，你已经知道他</w:t>
      </w:r>
      <w:r>
        <w:rPr>
          <w:rFonts w:hint="eastAsia"/>
          <w:lang w:eastAsia="zh-CN"/>
        </w:rPr>
        <w:t>嫉妒</w:t>
      </w:r>
      <w:r>
        <w:rPr>
          <w:lang w:eastAsia="zh-CN"/>
        </w:rPr>
        <w:t>那些拥有最新乔丹气垫鞋的同学们。</w:t>
      </w:r>
    </w:p>
    <w:p w:rsidR="00C73D04" w:rsidRDefault="00C73D04" w:rsidP="00C73D04">
      <w:pPr>
        <w:rPr>
          <w:lang w:eastAsia="zh-CN"/>
        </w:rPr>
      </w:pPr>
      <w:r>
        <w:rPr>
          <w:rFonts w:hint="eastAsia"/>
          <w:lang w:eastAsia="zh-CN"/>
        </w:rPr>
        <w:t>你有没有</w:t>
      </w:r>
      <w:r>
        <w:rPr>
          <w:lang w:eastAsia="zh-CN"/>
        </w:rPr>
        <w:t>看到这一对话中所体现出来的罪呢？</w:t>
      </w:r>
      <w:r>
        <w:rPr>
          <w:rFonts w:hint="eastAsia"/>
          <w:lang w:eastAsia="zh-CN"/>
        </w:rPr>
        <w:t>责怪</w:t>
      </w:r>
      <w:r>
        <w:rPr>
          <w:lang w:eastAsia="zh-CN"/>
        </w:rPr>
        <w:t>他人</w:t>
      </w:r>
      <w:r>
        <w:rPr>
          <w:lang w:eastAsia="zh-CN"/>
        </w:rPr>
        <w:t>——</w:t>
      </w:r>
      <w:r>
        <w:rPr>
          <w:lang w:eastAsia="zh-CN"/>
        </w:rPr>
        <w:t>爸爸没有</w:t>
      </w:r>
      <w:r>
        <w:rPr>
          <w:rFonts w:hint="eastAsia"/>
          <w:lang w:eastAsia="zh-CN"/>
        </w:rPr>
        <w:t>买</w:t>
      </w:r>
      <w:r>
        <w:rPr>
          <w:lang w:eastAsia="zh-CN"/>
        </w:rPr>
        <w:t>最</w:t>
      </w:r>
      <w:r>
        <w:rPr>
          <w:rFonts w:hint="eastAsia"/>
          <w:lang w:eastAsia="zh-CN"/>
        </w:rPr>
        <w:t>新的</w:t>
      </w:r>
      <w:r>
        <w:rPr>
          <w:lang w:eastAsia="zh-CN"/>
        </w:rPr>
        <w:t>球鞋；惧怕人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他的朋友会因为他穿的鞋而取笑他；</w:t>
      </w:r>
      <w:r>
        <w:rPr>
          <w:rFonts w:hint="eastAsia"/>
          <w:lang w:eastAsia="zh-CN"/>
        </w:rPr>
        <w:t>贪恋</w:t>
      </w:r>
      <w:r>
        <w:rPr>
          <w:lang w:eastAsia="zh-CN"/>
        </w:rPr>
        <w:t>——</w:t>
      </w:r>
      <w:r>
        <w:rPr>
          <w:lang w:eastAsia="zh-CN"/>
        </w:rPr>
        <w:t>他想要得到其他人拥有的、他所没有的东西；</w:t>
      </w:r>
      <w:r>
        <w:rPr>
          <w:rFonts w:hint="eastAsia"/>
          <w:lang w:eastAsia="zh-CN"/>
        </w:rPr>
        <w:t>偶像</w:t>
      </w:r>
      <w:r>
        <w:rPr>
          <w:lang w:eastAsia="zh-CN"/>
        </w:rPr>
        <w:t>——</w:t>
      </w:r>
      <w:r>
        <w:rPr>
          <w:lang w:eastAsia="zh-CN"/>
        </w:rPr>
        <w:t>他想让自己在别人眼中的形象更好、也因此对自己的感觉更好。</w:t>
      </w:r>
    </w:p>
    <w:p w:rsidR="00C73D04" w:rsidRDefault="00C73D04" w:rsidP="00C73D04">
      <w:pPr>
        <w:rPr>
          <w:lang w:eastAsia="zh-CN"/>
        </w:rPr>
      </w:pPr>
      <w:r>
        <w:rPr>
          <w:rFonts w:hint="eastAsia"/>
          <w:lang w:eastAsia="zh-CN"/>
        </w:rPr>
        <w:t>他在敬拜他自己</w:t>
      </w:r>
      <w:r w:rsidR="004E06A4">
        <w:rPr>
          <w:rFonts w:hint="eastAsia"/>
          <w:lang w:eastAsia="zh-CN"/>
        </w:rPr>
        <w:t>，</w:t>
      </w:r>
      <w:r w:rsidR="004E06A4">
        <w:rPr>
          <w:lang w:eastAsia="zh-CN"/>
        </w:rPr>
        <w:t>他在服事他自己的欲望。</w:t>
      </w:r>
      <w:r w:rsidR="004E06A4">
        <w:rPr>
          <w:rFonts w:hint="eastAsia"/>
          <w:lang w:eastAsia="zh-CN"/>
        </w:rPr>
        <w:t>他</w:t>
      </w:r>
      <w:r w:rsidR="004E06A4">
        <w:rPr>
          <w:lang w:eastAsia="zh-CN"/>
        </w:rPr>
        <w:t>要爸爸花一大笔钱买一双鞋子好让他的朋友们看重他。他</w:t>
      </w:r>
      <w:r w:rsidR="004E06A4">
        <w:rPr>
          <w:rFonts w:hint="eastAsia"/>
          <w:lang w:eastAsia="zh-CN"/>
        </w:rPr>
        <w:t>偶像化了</w:t>
      </w:r>
      <w:r w:rsidR="004E06A4">
        <w:rPr>
          <w:lang w:eastAsia="zh-CN"/>
        </w:rPr>
        <w:t>自己</w:t>
      </w:r>
      <w:r w:rsidR="004E06A4">
        <w:rPr>
          <w:rFonts w:hint="eastAsia"/>
          <w:lang w:eastAsia="zh-CN"/>
        </w:rPr>
        <w:t>。</w:t>
      </w:r>
      <w:r w:rsidR="004E06A4">
        <w:rPr>
          <w:lang w:eastAsia="zh-CN"/>
        </w:rPr>
        <w:t>这对一个青少年来说</w:t>
      </w:r>
      <w:r w:rsidR="004E06A4">
        <w:rPr>
          <w:rFonts w:hint="eastAsia"/>
          <w:lang w:eastAsia="zh-CN"/>
        </w:rPr>
        <w:t>，</w:t>
      </w:r>
      <w:r w:rsidR="004E06A4">
        <w:rPr>
          <w:lang w:eastAsia="zh-CN"/>
        </w:rPr>
        <w:t>是常见的情况。</w:t>
      </w:r>
    </w:p>
    <w:p w:rsidR="004E06A4" w:rsidRDefault="004E06A4" w:rsidP="00C73D04">
      <w:pPr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你该</w:t>
      </w:r>
      <w:r>
        <w:rPr>
          <w:lang w:eastAsia="zh-CN"/>
        </w:rPr>
        <w:t>用哪些经文帮助他呢？诗篇</w:t>
      </w:r>
      <w:r>
        <w:rPr>
          <w:rFonts w:hint="eastAsia"/>
          <w:lang w:eastAsia="zh-CN"/>
        </w:rPr>
        <w:t>56</w:t>
      </w:r>
      <w:r>
        <w:rPr>
          <w:rFonts w:hint="eastAsia"/>
          <w:lang w:eastAsia="zh-CN"/>
        </w:rPr>
        <w:t>篇</w:t>
      </w:r>
      <w:r>
        <w:rPr>
          <w:lang w:eastAsia="zh-CN"/>
        </w:rPr>
        <w:t>（不要惧怕人，要信靠神）</w:t>
      </w:r>
      <w:r>
        <w:rPr>
          <w:rFonts w:hint="eastAsia"/>
          <w:lang w:eastAsia="zh-CN"/>
        </w:rPr>
        <w:t>、</w:t>
      </w:r>
      <w:r>
        <w:rPr>
          <w:lang w:eastAsia="zh-CN"/>
        </w:rPr>
        <w:t>出埃及</w:t>
      </w:r>
      <w:r>
        <w:rPr>
          <w:rFonts w:hint="eastAsia"/>
          <w:lang w:eastAsia="zh-CN"/>
        </w:rPr>
        <w:t>记</w:t>
      </w:r>
      <w:r>
        <w:rPr>
          <w:rFonts w:hint="eastAsia"/>
          <w:lang w:eastAsia="zh-CN"/>
        </w:rPr>
        <w:t>20:17</w:t>
      </w:r>
      <w:r>
        <w:rPr>
          <w:rFonts w:hint="eastAsia"/>
          <w:lang w:eastAsia="zh-CN"/>
        </w:rPr>
        <w:t>（</w:t>
      </w:r>
      <w:r>
        <w:rPr>
          <w:lang w:eastAsia="zh-CN"/>
        </w:rPr>
        <w:t>不要贪恋他人的财</w:t>
      </w:r>
      <w:r>
        <w:rPr>
          <w:rFonts w:hint="eastAsia"/>
          <w:lang w:eastAsia="zh-CN"/>
        </w:rPr>
        <w:t>物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lang w:eastAsia="zh-CN"/>
        </w:rPr>
        <w:t>以赛亚书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（拜偶像的荒谬本质）、箴言</w:t>
      </w:r>
      <w:r w:rsidRPr="004E06A4">
        <w:rPr>
          <w:rFonts w:asciiTheme="minorHAnsi" w:hAnsiTheme="minorHAnsi" w:cstheme="minorHAnsi"/>
          <w:lang w:eastAsia="zh-CN"/>
        </w:rPr>
        <w:t>15:3</w:t>
      </w:r>
      <w:r w:rsidRPr="004E06A4">
        <w:rPr>
          <w:rFonts w:asciiTheme="minorHAnsi" w:hAnsiTheme="minorHAnsi" w:cstheme="minorHAnsi" w:hint="eastAsia"/>
          <w:lang w:eastAsia="zh-CN"/>
        </w:rPr>
        <w:t>和</w:t>
      </w:r>
      <w:r w:rsidRPr="004E06A4">
        <w:rPr>
          <w:rFonts w:asciiTheme="minorHAnsi" w:hAnsiTheme="minorHAnsi" w:cstheme="minorHAnsi"/>
          <w:lang w:eastAsia="zh-CN"/>
        </w:rPr>
        <w:t>27:19</w:t>
      </w:r>
      <w:r>
        <w:rPr>
          <w:rFonts w:asciiTheme="minorHAnsi" w:hAnsiTheme="minorHAnsi" w:cstheme="minorHAnsi" w:hint="eastAsia"/>
          <w:lang w:eastAsia="zh-CN"/>
        </w:rPr>
        <w:t>（</w:t>
      </w:r>
      <w:r>
        <w:rPr>
          <w:rFonts w:asciiTheme="minorHAnsi" w:hAnsiTheme="minorHAnsi" w:cstheme="minorHAnsi"/>
          <w:lang w:eastAsia="zh-CN"/>
        </w:rPr>
        <w:t>你的心</w:t>
      </w:r>
      <w:r>
        <w:rPr>
          <w:rFonts w:asciiTheme="minorHAnsi" w:hAnsiTheme="minorHAnsi" w:cstheme="minorHAnsi" w:hint="eastAsia"/>
          <w:lang w:eastAsia="zh-CN"/>
        </w:rPr>
        <w:t>透过</w:t>
      </w:r>
      <w:r>
        <w:rPr>
          <w:rFonts w:asciiTheme="minorHAnsi" w:hAnsiTheme="minorHAnsi" w:cstheme="minorHAnsi"/>
          <w:lang w:eastAsia="zh-CN"/>
        </w:rPr>
        <w:t>外在而表现出来）</w:t>
      </w:r>
      <w:r>
        <w:rPr>
          <w:rFonts w:asciiTheme="minorHAnsi" w:hAnsiTheme="minorHAnsi" w:cstheme="minorHAnsi" w:hint="eastAsia"/>
          <w:lang w:eastAsia="zh-CN"/>
        </w:rPr>
        <w:t>、</w:t>
      </w:r>
      <w:r>
        <w:rPr>
          <w:rFonts w:asciiTheme="minorHAnsi" w:hAnsiTheme="minorHAnsi" w:cstheme="minorHAnsi"/>
          <w:lang w:eastAsia="zh-CN"/>
        </w:rPr>
        <w:t>撒母耳记上</w:t>
      </w:r>
      <w:r>
        <w:rPr>
          <w:rFonts w:asciiTheme="minorHAnsi" w:hAnsiTheme="minorHAnsi" w:cstheme="minorHAnsi" w:hint="eastAsia"/>
          <w:lang w:eastAsia="zh-CN"/>
        </w:rPr>
        <w:t>16:</w:t>
      </w:r>
      <w:r>
        <w:rPr>
          <w:rFonts w:asciiTheme="minorHAnsi" w:hAnsiTheme="minorHAnsi" w:cstheme="minorHAnsi"/>
          <w:lang w:eastAsia="zh-CN"/>
        </w:rPr>
        <w:t>17</w:t>
      </w:r>
      <w:r>
        <w:rPr>
          <w:rFonts w:asciiTheme="minorHAnsi" w:hAnsiTheme="minorHAnsi" w:cstheme="minorHAnsi" w:hint="eastAsia"/>
          <w:lang w:eastAsia="zh-CN"/>
        </w:rPr>
        <w:t>（</w:t>
      </w:r>
      <w:r>
        <w:rPr>
          <w:rFonts w:asciiTheme="minorHAnsi" w:hAnsiTheme="minorHAnsi" w:cstheme="minorHAnsi"/>
          <w:lang w:eastAsia="zh-CN"/>
        </w:rPr>
        <w:t>神看人是看内心，而不是外表）</w:t>
      </w:r>
      <w:r>
        <w:rPr>
          <w:rFonts w:asciiTheme="minorHAnsi" w:hAnsiTheme="minorHAnsi" w:cstheme="minorHAnsi" w:hint="eastAsia"/>
          <w:lang w:eastAsia="zh-CN"/>
        </w:rPr>
        <w:t>。</w:t>
      </w:r>
    </w:p>
    <w:p w:rsidR="00F20AAA" w:rsidRDefault="00F20AAA" w:rsidP="00F20AAA">
      <w:pPr>
        <w:pStyle w:val="Heading1"/>
        <w:rPr>
          <w:lang w:eastAsia="zh-CN"/>
        </w:rPr>
      </w:pPr>
      <w:r>
        <w:rPr>
          <w:rFonts w:hint="eastAsia"/>
          <w:lang w:eastAsia="zh-CN"/>
        </w:rPr>
        <w:t>提醒：</w:t>
      </w:r>
      <w:r>
        <w:rPr>
          <w:lang w:eastAsia="zh-CN"/>
        </w:rPr>
        <w:t>在辅导别人之前</w:t>
      </w:r>
    </w:p>
    <w:p w:rsidR="00F20AAA" w:rsidRDefault="00F20AAA" w:rsidP="00F20AAA">
      <w:pPr>
        <w:rPr>
          <w:lang w:eastAsia="zh-CN"/>
        </w:rPr>
      </w:pPr>
      <w:r>
        <w:rPr>
          <w:rFonts w:hint="eastAsia"/>
          <w:lang w:eastAsia="zh-CN"/>
        </w:rPr>
        <w:t>不要以为</w:t>
      </w:r>
      <w:r>
        <w:rPr>
          <w:lang w:eastAsia="zh-CN"/>
        </w:rPr>
        <w:t>你听了这个课程你就是一个圣经辅导</w:t>
      </w:r>
      <w:r>
        <w:rPr>
          <w:rFonts w:hint="eastAsia"/>
          <w:lang w:eastAsia="zh-CN"/>
        </w:rPr>
        <w:t>员</w:t>
      </w:r>
      <w:r>
        <w:rPr>
          <w:lang w:eastAsia="zh-CN"/>
        </w:rPr>
        <w:t>。这门课程的</w:t>
      </w:r>
      <w:r>
        <w:rPr>
          <w:rFonts w:hint="eastAsia"/>
          <w:lang w:eastAsia="zh-CN"/>
        </w:rPr>
        <w:t>目的</w:t>
      </w:r>
      <w:r>
        <w:rPr>
          <w:lang w:eastAsia="zh-CN"/>
        </w:rPr>
        <w:t>在于帮助你学习一个思考方法，就是当</w:t>
      </w:r>
      <w:r>
        <w:rPr>
          <w:rFonts w:hint="eastAsia"/>
          <w:lang w:eastAsia="zh-CN"/>
        </w:rPr>
        <w:t>你的</w:t>
      </w:r>
      <w:r>
        <w:rPr>
          <w:lang w:eastAsia="zh-CN"/>
        </w:rPr>
        <w:t>弟兄姊妹</w:t>
      </w:r>
      <w:r>
        <w:rPr>
          <w:rFonts w:hint="eastAsia"/>
          <w:lang w:eastAsia="zh-CN"/>
        </w:rPr>
        <w:t>陷入</w:t>
      </w:r>
      <w:r>
        <w:rPr>
          <w:lang w:eastAsia="zh-CN"/>
        </w:rPr>
        <w:t>困境时、当你们有一个对话的时候，你该如何帮助他</w:t>
      </w:r>
      <w:r>
        <w:rPr>
          <w:rFonts w:hint="eastAsia"/>
          <w:lang w:eastAsia="zh-CN"/>
        </w:rPr>
        <w:t>用圣经</w:t>
      </w:r>
      <w:r>
        <w:rPr>
          <w:lang w:eastAsia="zh-CN"/>
        </w:rPr>
        <w:t>去思考问题。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教会的成员，你能够在日常的对话中帮助到</w:t>
      </w:r>
      <w:r>
        <w:rPr>
          <w:rFonts w:hint="eastAsia"/>
          <w:lang w:eastAsia="zh-CN"/>
        </w:rPr>
        <w:t>你的</w:t>
      </w:r>
      <w:r>
        <w:rPr>
          <w:lang w:eastAsia="zh-CN"/>
        </w:rPr>
        <w:t>门训伙伴、你的弟兄姊妹的属灵生命成长，帮助他看到自己的问题</w:t>
      </w:r>
      <w:r>
        <w:rPr>
          <w:rFonts w:hint="eastAsia"/>
          <w:lang w:eastAsia="zh-CN"/>
        </w:rPr>
        <w:t>。</w:t>
      </w:r>
      <w:r>
        <w:rPr>
          <w:lang w:eastAsia="zh-CN"/>
        </w:rPr>
        <w:t>同时</w:t>
      </w:r>
      <w:r>
        <w:rPr>
          <w:rFonts w:hint="eastAsia"/>
          <w:lang w:eastAsia="zh-CN"/>
        </w:rPr>
        <w:t>我也</w:t>
      </w:r>
      <w:r>
        <w:rPr>
          <w:lang w:eastAsia="zh-CN"/>
        </w:rPr>
        <w:t>希望你知道，某一些的情况你可能需要让</w:t>
      </w:r>
      <w:r>
        <w:rPr>
          <w:rFonts w:hint="eastAsia"/>
          <w:lang w:eastAsia="zh-CN"/>
        </w:rPr>
        <w:t>牧师</w:t>
      </w:r>
      <w:r>
        <w:rPr>
          <w:lang w:eastAsia="zh-CN"/>
        </w:rPr>
        <w:t>或者更加属灵的人来处理，因为他们比你更坚强，也更能看穿一些欺骗，或者更不惧怕人。</w:t>
      </w:r>
    </w:p>
    <w:p w:rsidR="00F20AAA" w:rsidRDefault="00F20AAA" w:rsidP="00F20AAA">
      <w:pPr>
        <w:rPr>
          <w:lang w:eastAsia="zh-CN"/>
        </w:rPr>
      </w:pPr>
      <w:r>
        <w:rPr>
          <w:rFonts w:hint="eastAsia"/>
          <w:lang w:eastAsia="zh-CN"/>
        </w:rPr>
        <w:t>没错</w:t>
      </w:r>
      <w:r>
        <w:rPr>
          <w:lang w:eastAsia="zh-CN"/>
        </w:rPr>
        <w:t>，这个课程关注的是辅导方法论。但是在</w:t>
      </w:r>
      <w:r>
        <w:rPr>
          <w:rFonts w:hint="eastAsia"/>
          <w:lang w:eastAsia="zh-CN"/>
        </w:rPr>
        <w:t>方法论</w:t>
      </w:r>
      <w:r>
        <w:rPr>
          <w:lang w:eastAsia="zh-CN"/>
        </w:rPr>
        <w:t>之下，还有整个的人论和圣灵论：我们该如何看待自己，和我们如何依靠圣灵。脱离了</w:t>
      </w:r>
      <w:r>
        <w:rPr>
          <w:rFonts w:hint="eastAsia"/>
          <w:lang w:eastAsia="zh-CN"/>
        </w:rPr>
        <w:t>人论</w:t>
      </w:r>
      <w:r>
        <w:rPr>
          <w:lang w:eastAsia="zh-CN"/>
        </w:rPr>
        <w:t>和圣灵论的辅导方法论是空架子。我们</w:t>
      </w:r>
      <w:r>
        <w:rPr>
          <w:rFonts w:hint="eastAsia"/>
          <w:lang w:eastAsia="zh-CN"/>
        </w:rPr>
        <w:t>以后</w:t>
      </w:r>
      <w:r>
        <w:rPr>
          <w:lang w:eastAsia="zh-CN"/>
        </w:rPr>
        <w:t>会有系统神学的课程帮助你</w:t>
      </w:r>
      <w:r>
        <w:rPr>
          <w:rFonts w:hint="eastAsia"/>
          <w:lang w:eastAsia="zh-CN"/>
        </w:rPr>
        <w:t>在人</w:t>
      </w:r>
      <w:r>
        <w:rPr>
          <w:lang w:eastAsia="zh-CN"/>
        </w:rPr>
        <w:t>、</w:t>
      </w:r>
      <w:r>
        <w:rPr>
          <w:rFonts w:hint="eastAsia"/>
          <w:lang w:eastAsia="zh-CN"/>
        </w:rPr>
        <w:t>神</w:t>
      </w:r>
      <w:r>
        <w:rPr>
          <w:lang w:eastAsia="zh-CN"/>
        </w:rPr>
        <w:t>、罪、圣灵这些</w:t>
      </w:r>
      <w:r>
        <w:rPr>
          <w:rFonts w:hint="eastAsia"/>
          <w:lang w:eastAsia="zh-CN"/>
        </w:rPr>
        <w:t>课题上</w:t>
      </w:r>
      <w:r>
        <w:rPr>
          <w:lang w:eastAsia="zh-CN"/>
        </w:rPr>
        <w:t>有更深入的学习。</w:t>
      </w:r>
    </w:p>
    <w:p w:rsidR="00F20AAA" w:rsidRPr="00F20AAA" w:rsidRDefault="00C83C7E" w:rsidP="00F20AAA">
      <w:pPr>
        <w:rPr>
          <w:lang w:eastAsia="zh-CN"/>
        </w:rPr>
      </w:pPr>
      <w:r>
        <w:rPr>
          <w:rFonts w:hint="eastAsia"/>
          <w:lang w:eastAsia="zh-CN"/>
        </w:rPr>
        <w:t>李台莺</w:t>
      </w:r>
      <w:r>
        <w:rPr>
          <w:lang w:eastAsia="zh-CN"/>
        </w:rPr>
        <w:t>博士在她的文章中指出，</w:t>
      </w:r>
      <w:r w:rsidR="00F20AAA">
        <w:rPr>
          <w:rFonts w:hint="eastAsia"/>
          <w:lang w:eastAsia="zh-CN"/>
        </w:rPr>
        <w:t>圣经辅导学与世俗心理学最大的区别，乃在于从事圣经辅导的人，其预设立场是：宇宙有一位真神，祂创造宇宙万有，并按其形像造人。因此，对于人类当如何行事为人，应有何思想、情感、意志等等，这位真神提供了终极价值观。照祂的话去做的人，就会有平安喜乐等。而不听从的人，就会经历各式各样的痛苦、挣扎、困难等。这位真神将其对人的心意显明并启示在圣经里。人既是这位真神所造，对人问题最了解者，就只有神。世界上任何专家的看法若与这位真神不合，不论其论断如何耸动人心或获得广泛支持，都不代表其论点是正确的。若想探讨人类问题，想要帮助甚至解决人的问题，就必须完全按这位真神的心意、论点、方法。</w:t>
      </w:r>
    </w:p>
    <w:p w:rsidR="00F20AAA" w:rsidRDefault="00F20AAA" w:rsidP="00C73D04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所以</w:t>
      </w:r>
      <w:r>
        <w:rPr>
          <w:rFonts w:asciiTheme="minorHAnsi" w:hAnsiTheme="minorHAnsi" w:cstheme="minorHAnsi"/>
          <w:lang w:eastAsia="zh-CN"/>
        </w:rPr>
        <w:t>，我鼓励大家不但学习这个课程，也学习更多认识神、</w:t>
      </w:r>
      <w:r>
        <w:rPr>
          <w:rFonts w:asciiTheme="minorHAnsi" w:hAnsiTheme="minorHAnsi" w:cstheme="minorHAnsi" w:hint="eastAsia"/>
          <w:lang w:eastAsia="zh-CN"/>
        </w:rPr>
        <w:t>认识</w:t>
      </w:r>
      <w:r>
        <w:rPr>
          <w:rFonts w:asciiTheme="minorHAnsi" w:hAnsiTheme="minorHAnsi" w:cstheme="minorHAnsi"/>
          <w:lang w:eastAsia="zh-CN"/>
        </w:rPr>
        <w:t>人和人的罪，</w:t>
      </w:r>
      <w:r>
        <w:rPr>
          <w:rFonts w:asciiTheme="minorHAnsi" w:hAnsiTheme="minorHAnsi" w:cstheme="minorHAnsi" w:hint="eastAsia"/>
          <w:lang w:eastAsia="zh-CN"/>
        </w:rPr>
        <w:t>也</w:t>
      </w:r>
      <w:r>
        <w:rPr>
          <w:rFonts w:asciiTheme="minorHAnsi" w:hAnsiTheme="minorHAnsi" w:cstheme="minorHAnsi"/>
          <w:lang w:eastAsia="zh-CN"/>
        </w:rPr>
        <w:t>更多地依靠圣灵</w:t>
      </w:r>
      <w:r>
        <w:rPr>
          <w:rFonts w:asciiTheme="minorHAnsi" w:hAnsiTheme="minorHAnsi" w:cstheme="minorHAnsi" w:hint="eastAsia"/>
          <w:lang w:eastAsia="zh-CN"/>
        </w:rPr>
        <w:t>去</w:t>
      </w:r>
      <w:r>
        <w:rPr>
          <w:rFonts w:asciiTheme="minorHAnsi" w:hAnsiTheme="minorHAnsi" w:cstheme="minorHAnsi"/>
          <w:lang w:eastAsia="zh-CN"/>
        </w:rPr>
        <w:t>建立自己，才能成为更好的辅导者。</w:t>
      </w:r>
    </w:p>
    <w:sectPr w:rsidR="00F20AAA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E0" w:rsidRDefault="00BD6DE0" w:rsidP="00455E33">
      <w:pPr>
        <w:spacing w:after="0"/>
      </w:pPr>
      <w:r>
        <w:separator/>
      </w:r>
    </w:p>
  </w:endnote>
  <w:endnote w:type="continuationSeparator" w:id="0">
    <w:p w:rsidR="00BD6DE0" w:rsidRDefault="00BD6DE0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04" w:rsidRDefault="00C73D04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3D04" w:rsidRDefault="00C73D04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04" w:rsidRDefault="00C73D04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C12">
      <w:rPr>
        <w:rStyle w:val="PageNumber"/>
        <w:noProof/>
      </w:rPr>
      <w:t>5</w:t>
    </w:r>
    <w:r>
      <w:rPr>
        <w:rStyle w:val="PageNumber"/>
      </w:rPr>
      <w:fldChar w:fldCharType="end"/>
    </w:r>
  </w:p>
  <w:p w:rsidR="00C73D04" w:rsidRDefault="00C73D04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E0" w:rsidRDefault="00BD6DE0" w:rsidP="00455E33">
      <w:pPr>
        <w:spacing w:after="0"/>
      </w:pPr>
      <w:r>
        <w:separator/>
      </w:r>
    </w:p>
  </w:footnote>
  <w:footnote w:type="continuationSeparator" w:id="0">
    <w:p w:rsidR="00BD6DE0" w:rsidRDefault="00BD6DE0" w:rsidP="00455E33">
      <w:pPr>
        <w:spacing w:after="0"/>
      </w:pPr>
      <w:r>
        <w:continuationSeparator/>
      </w:r>
    </w:p>
  </w:footnote>
  <w:footnote w:id="1">
    <w:p w:rsidR="00C73D04" w:rsidRDefault="00C73D04" w:rsidP="00B169BD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真生命辅导协会</w:t>
      </w:r>
      <w:r>
        <w:rPr>
          <w:lang w:eastAsia="zh-CN"/>
        </w:rPr>
        <w:t>李台莺博士的定义则是：</w:t>
      </w:r>
      <w:r w:rsidRPr="00B169BD">
        <w:rPr>
          <w:rFonts w:hint="eastAsia"/>
          <w:b/>
          <w:lang w:eastAsia="zh-CN"/>
        </w:rPr>
        <w:t>圣经辅导是试图从圣经的角度，来检视当事人的问题及影响当事人的因素、制定辅导的目标，并以圣经的方法来改变人。</w:t>
      </w:r>
      <w:r w:rsidRPr="00B169BD">
        <w:rPr>
          <w:rFonts w:hint="eastAsia"/>
          <w:lang w:eastAsia="zh-CN"/>
        </w:rPr>
        <w:t>（译注</w:t>
      </w:r>
      <w:r w:rsidRPr="00B169BD">
        <w:rPr>
          <w:lang w:eastAsia="zh-CN"/>
        </w:rPr>
        <w:t>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1954FDF"/>
    <w:multiLevelType w:val="hybridMultilevel"/>
    <w:tmpl w:val="E55A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D089D"/>
    <w:multiLevelType w:val="hybridMultilevel"/>
    <w:tmpl w:val="3906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F777F"/>
    <w:multiLevelType w:val="hybridMultilevel"/>
    <w:tmpl w:val="3DF08654"/>
    <w:lvl w:ilvl="0" w:tplc="BA70D15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861C6"/>
    <w:multiLevelType w:val="hybridMultilevel"/>
    <w:tmpl w:val="262CEF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84D1C"/>
    <w:multiLevelType w:val="hybridMultilevel"/>
    <w:tmpl w:val="F7A4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C028F"/>
    <w:multiLevelType w:val="hybridMultilevel"/>
    <w:tmpl w:val="997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5EF"/>
    <w:multiLevelType w:val="hybridMultilevel"/>
    <w:tmpl w:val="39B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57E32"/>
    <w:multiLevelType w:val="hybridMultilevel"/>
    <w:tmpl w:val="515ED7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C3A2F"/>
    <w:multiLevelType w:val="hybridMultilevel"/>
    <w:tmpl w:val="64882D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AA38DB"/>
    <w:multiLevelType w:val="hybridMultilevel"/>
    <w:tmpl w:val="1C147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0154E"/>
    <w:multiLevelType w:val="hybridMultilevel"/>
    <w:tmpl w:val="43129604"/>
    <w:lvl w:ilvl="0" w:tplc="9B3CE4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1A4AC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A945A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B253CC"/>
    <w:multiLevelType w:val="hybridMultilevel"/>
    <w:tmpl w:val="0E9CD52C"/>
    <w:lvl w:ilvl="0" w:tplc="6A06F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A30AA"/>
    <w:multiLevelType w:val="hybridMultilevel"/>
    <w:tmpl w:val="665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26309"/>
    <w:multiLevelType w:val="hybridMultilevel"/>
    <w:tmpl w:val="2A50B5C0"/>
    <w:lvl w:ilvl="0" w:tplc="F226660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F40F9E"/>
    <w:multiLevelType w:val="hybridMultilevel"/>
    <w:tmpl w:val="1A10516E"/>
    <w:lvl w:ilvl="0" w:tplc="ADCE657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65A7A"/>
    <w:multiLevelType w:val="hybridMultilevel"/>
    <w:tmpl w:val="70A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B556E"/>
    <w:multiLevelType w:val="hybridMultilevel"/>
    <w:tmpl w:val="49DE4E8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569B5"/>
    <w:multiLevelType w:val="hybridMultilevel"/>
    <w:tmpl w:val="13FE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5537"/>
    <w:multiLevelType w:val="hybridMultilevel"/>
    <w:tmpl w:val="3FFAE0C6"/>
    <w:lvl w:ilvl="0" w:tplc="24D0C08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EC22D0"/>
    <w:multiLevelType w:val="hybridMultilevel"/>
    <w:tmpl w:val="C02AB2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E58FE"/>
    <w:multiLevelType w:val="hybridMultilevel"/>
    <w:tmpl w:val="D91A4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4"/>
  </w:num>
  <w:num w:numId="5">
    <w:abstractNumId w:val="12"/>
  </w:num>
  <w:num w:numId="6">
    <w:abstractNumId w:val="23"/>
  </w:num>
  <w:num w:numId="7">
    <w:abstractNumId w:val="9"/>
  </w:num>
  <w:num w:numId="8">
    <w:abstractNumId w:val="14"/>
  </w:num>
  <w:num w:numId="9">
    <w:abstractNumId w:val="15"/>
  </w:num>
  <w:num w:numId="10">
    <w:abstractNumId w:val="26"/>
  </w:num>
  <w:num w:numId="11">
    <w:abstractNumId w:val="21"/>
  </w:num>
  <w:num w:numId="12">
    <w:abstractNumId w:val="17"/>
  </w:num>
  <w:num w:numId="13">
    <w:abstractNumId w:val="25"/>
  </w:num>
  <w:num w:numId="14">
    <w:abstractNumId w:val="18"/>
  </w:num>
  <w:num w:numId="15">
    <w:abstractNumId w:val="19"/>
  </w:num>
  <w:num w:numId="16">
    <w:abstractNumId w:val="13"/>
  </w:num>
  <w:num w:numId="17">
    <w:abstractNumId w:val="11"/>
  </w:num>
  <w:num w:numId="18">
    <w:abstractNumId w:val="16"/>
  </w:num>
  <w:num w:numId="19">
    <w:abstractNumId w:val="22"/>
  </w:num>
  <w:num w:numId="20">
    <w:abstractNumId w:val="8"/>
  </w:num>
  <w:num w:numId="21">
    <w:abstractNumId w:val="7"/>
  </w:num>
  <w:num w:numId="2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2B26"/>
    <w:rsid w:val="00014A48"/>
    <w:rsid w:val="000206F6"/>
    <w:rsid w:val="000233FB"/>
    <w:rsid w:val="00025373"/>
    <w:rsid w:val="00032C26"/>
    <w:rsid w:val="00033E44"/>
    <w:rsid w:val="000426BA"/>
    <w:rsid w:val="00043211"/>
    <w:rsid w:val="000446E6"/>
    <w:rsid w:val="00045736"/>
    <w:rsid w:val="000511C9"/>
    <w:rsid w:val="00053D56"/>
    <w:rsid w:val="00054179"/>
    <w:rsid w:val="00054A58"/>
    <w:rsid w:val="00055192"/>
    <w:rsid w:val="00057A17"/>
    <w:rsid w:val="00064D9B"/>
    <w:rsid w:val="000656D2"/>
    <w:rsid w:val="00071001"/>
    <w:rsid w:val="000751A4"/>
    <w:rsid w:val="0007753F"/>
    <w:rsid w:val="0008057E"/>
    <w:rsid w:val="00082407"/>
    <w:rsid w:val="000842AC"/>
    <w:rsid w:val="00086F73"/>
    <w:rsid w:val="000938BD"/>
    <w:rsid w:val="00094AD0"/>
    <w:rsid w:val="000A2F4F"/>
    <w:rsid w:val="000B02A6"/>
    <w:rsid w:val="000B2E4F"/>
    <w:rsid w:val="000B4B32"/>
    <w:rsid w:val="000D0C8E"/>
    <w:rsid w:val="000D151A"/>
    <w:rsid w:val="000D42CA"/>
    <w:rsid w:val="000E0BEA"/>
    <w:rsid w:val="000E169F"/>
    <w:rsid w:val="000E2D42"/>
    <w:rsid w:val="000E48CF"/>
    <w:rsid w:val="000E5D28"/>
    <w:rsid w:val="000F084E"/>
    <w:rsid w:val="0010067D"/>
    <w:rsid w:val="001011A6"/>
    <w:rsid w:val="00102C75"/>
    <w:rsid w:val="001033FB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27850"/>
    <w:rsid w:val="001310DF"/>
    <w:rsid w:val="0013262D"/>
    <w:rsid w:val="00133539"/>
    <w:rsid w:val="001377D6"/>
    <w:rsid w:val="001416BF"/>
    <w:rsid w:val="0014288C"/>
    <w:rsid w:val="001435AB"/>
    <w:rsid w:val="00143CC7"/>
    <w:rsid w:val="00152F31"/>
    <w:rsid w:val="00155381"/>
    <w:rsid w:val="00166FC7"/>
    <w:rsid w:val="001729DE"/>
    <w:rsid w:val="00172FDF"/>
    <w:rsid w:val="0017512F"/>
    <w:rsid w:val="00182B46"/>
    <w:rsid w:val="00183C75"/>
    <w:rsid w:val="001913A0"/>
    <w:rsid w:val="001936FF"/>
    <w:rsid w:val="001947AE"/>
    <w:rsid w:val="001A580D"/>
    <w:rsid w:val="001B1672"/>
    <w:rsid w:val="001B7246"/>
    <w:rsid w:val="001C23E5"/>
    <w:rsid w:val="001C2786"/>
    <w:rsid w:val="001C7FFD"/>
    <w:rsid w:val="001D2516"/>
    <w:rsid w:val="001D2983"/>
    <w:rsid w:val="001D479D"/>
    <w:rsid w:val="001D6C0C"/>
    <w:rsid w:val="001D71E3"/>
    <w:rsid w:val="001E000E"/>
    <w:rsid w:val="001E20A3"/>
    <w:rsid w:val="001E42B7"/>
    <w:rsid w:val="001F01C6"/>
    <w:rsid w:val="001F1082"/>
    <w:rsid w:val="001F4EBC"/>
    <w:rsid w:val="001F52C0"/>
    <w:rsid w:val="001F7A86"/>
    <w:rsid w:val="00205430"/>
    <w:rsid w:val="00207AA6"/>
    <w:rsid w:val="00213D1E"/>
    <w:rsid w:val="00214FDB"/>
    <w:rsid w:val="0021548D"/>
    <w:rsid w:val="00216750"/>
    <w:rsid w:val="00217BED"/>
    <w:rsid w:val="00217CE9"/>
    <w:rsid w:val="002222B5"/>
    <w:rsid w:val="00224CA2"/>
    <w:rsid w:val="00225ACE"/>
    <w:rsid w:val="0023008B"/>
    <w:rsid w:val="002339E2"/>
    <w:rsid w:val="00237835"/>
    <w:rsid w:val="00242EB7"/>
    <w:rsid w:val="00243E2C"/>
    <w:rsid w:val="00244003"/>
    <w:rsid w:val="00244E62"/>
    <w:rsid w:val="0024519D"/>
    <w:rsid w:val="0024644E"/>
    <w:rsid w:val="00246776"/>
    <w:rsid w:val="00257C0D"/>
    <w:rsid w:val="00260218"/>
    <w:rsid w:val="00260D11"/>
    <w:rsid w:val="00260D40"/>
    <w:rsid w:val="002620F6"/>
    <w:rsid w:val="0026253C"/>
    <w:rsid w:val="00264EF0"/>
    <w:rsid w:val="00270CF3"/>
    <w:rsid w:val="0027151A"/>
    <w:rsid w:val="002746CF"/>
    <w:rsid w:val="0027739F"/>
    <w:rsid w:val="0028084B"/>
    <w:rsid w:val="00292F82"/>
    <w:rsid w:val="0029693E"/>
    <w:rsid w:val="002A24C6"/>
    <w:rsid w:val="002A40AC"/>
    <w:rsid w:val="002A599C"/>
    <w:rsid w:val="002A5FF1"/>
    <w:rsid w:val="002B1CF4"/>
    <w:rsid w:val="002B3B34"/>
    <w:rsid w:val="002B4094"/>
    <w:rsid w:val="002B5CC6"/>
    <w:rsid w:val="002B6BEA"/>
    <w:rsid w:val="002B7F73"/>
    <w:rsid w:val="002C2AB0"/>
    <w:rsid w:val="002C764F"/>
    <w:rsid w:val="002C7A81"/>
    <w:rsid w:val="002D0FBC"/>
    <w:rsid w:val="002D199C"/>
    <w:rsid w:val="002D1DFF"/>
    <w:rsid w:val="002D2379"/>
    <w:rsid w:val="002D54E9"/>
    <w:rsid w:val="002E032B"/>
    <w:rsid w:val="002E4169"/>
    <w:rsid w:val="002E4768"/>
    <w:rsid w:val="002E6C33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C0A"/>
    <w:rsid w:val="00324D7E"/>
    <w:rsid w:val="00327281"/>
    <w:rsid w:val="00331848"/>
    <w:rsid w:val="00335104"/>
    <w:rsid w:val="00337121"/>
    <w:rsid w:val="00337748"/>
    <w:rsid w:val="003402E1"/>
    <w:rsid w:val="00342B66"/>
    <w:rsid w:val="003435C6"/>
    <w:rsid w:val="00344BA1"/>
    <w:rsid w:val="00345ABA"/>
    <w:rsid w:val="003502E8"/>
    <w:rsid w:val="00353C78"/>
    <w:rsid w:val="00355497"/>
    <w:rsid w:val="003561ED"/>
    <w:rsid w:val="00363160"/>
    <w:rsid w:val="00363F8D"/>
    <w:rsid w:val="003707AB"/>
    <w:rsid w:val="003707D1"/>
    <w:rsid w:val="003715CC"/>
    <w:rsid w:val="00371694"/>
    <w:rsid w:val="00376CAE"/>
    <w:rsid w:val="00382C5F"/>
    <w:rsid w:val="00394C25"/>
    <w:rsid w:val="0039686C"/>
    <w:rsid w:val="00397798"/>
    <w:rsid w:val="00397ED7"/>
    <w:rsid w:val="003A3066"/>
    <w:rsid w:val="003A50A7"/>
    <w:rsid w:val="003A7A78"/>
    <w:rsid w:val="003B25C3"/>
    <w:rsid w:val="003B3F6E"/>
    <w:rsid w:val="003B549D"/>
    <w:rsid w:val="003C1016"/>
    <w:rsid w:val="003C21DC"/>
    <w:rsid w:val="003D0C87"/>
    <w:rsid w:val="003D1246"/>
    <w:rsid w:val="003D3A00"/>
    <w:rsid w:val="003D5B8F"/>
    <w:rsid w:val="003D6AB0"/>
    <w:rsid w:val="003E1255"/>
    <w:rsid w:val="003E35B5"/>
    <w:rsid w:val="003F198D"/>
    <w:rsid w:val="003F30B6"/>
    <w:rsid w:val="003F400C"/>
    <w:rsid w:val="003F6AEC"/>
    <w:rsid w:val="00403552"/>
    <w:rsid w:val="004122F3"/>
    <w:rsid w:val="00414281"/>
    <w:rsid w:val="00416448"/>
    <w:rsid w:val="00420B25"/>
    <w:rsid w:val="00421F19"/>
    <w:rsid w:val="00422FC7"/>
    <w:rsid w:val="004241F7"/>
    <w:rsid w:val="00425E36"/>
    <w:rsid w:val="00426844"/>
    <w:rsid w:val="00431E35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B1E"/>
    <w:rsid w:val="004555CB"/>
    <w:rsid w:val="00455B0B"/>
    <w:rsid w:val="00455E33"/>
    <w:rsid w:val="00460394"/>
    <w:rsid w:val="004604AD"/>
    <w:rsid w:val="00462C86"/>
    <w:rsid w:val="00463433"/>
    <w:rsid w:val="00466FB1"/>
    <w:rsid w:val="00467648"/>
    <w:rsid w:val="00467FBD"/>
    <w:rsid w:val="00470AD8"/>
    <w:rsid w:val="004724AC"/>
    <w:rsid w:val="00475D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9654A"/>
    <w:rsid w:val="004A1A27"/>
    <w:rsid w:val="004A271B"/>
    <w:rsid w:val="004A4341"/>
    <w:rsid w:val="004A4921"/>
    <w:rsid w:val="004A7F38"/>
    <w:rsid w:val="004B04F3"/>
    <w:rsid w:val="004B54B5"/>
    <w:rsid w:val="004B60F4"/>
    <w:rsid w:val="004B6A44"/>
    <w:rsid w:val="004C1908"/>
    <w:rsid w:val="004C2D8A"/>
    <w:rsid w:val="004C5CB9"/>
    <w:rsid w:val="004D2D79"/>
    <w:rsid w:val="004D611C"/>
    <w:rsid w:val="004E03EC"/>
    <w:rsid w:val="004E06A4"/>
    <w:rsid w:val="004E0781"/>
    <w:rsid w:val="004E3506"/>
    <w:rsid w:val="004E39AB"/>
    <w:rsid w:val="004E48FD"/>
    <w:rsid w:val="004E5280"/>
    <w:rsid w:val="004F2DE2"/>
    <w:rsid w:val="004F7289"/>
    <w:rsid w:val="00507A54"/>
    <w:rsid w:val="00507DBB"/>
    <w:rsid w:val="00510F49"/>
    <w:rsid w:val="005123C9"/>
    <w:rsid w:val="00513B67"/>
    <w:rsid w:val="005169BF"/>
    <w:rsid w:val="005200A6"/>
    <w:rsid w:val="00521E6F"/>
    <w:rsid w:val="0052780D"/>
    <w:rsid w:val="00530B90"/>
    <w:rsid w:val="0054041A"/>
    <w:rsid w:val="00545CAE"/>
    <w:rsid w:val="00546EC1"/>
    <w:rsid w:val="005617B5"/>
    <w:rsid w:val="0056309D"/>
    <w:rsid w:val="00564C8B"/>
    <w:rsid w:val="00567A56"/>
    <w:rsid w:val="00570B26"/>
    <w:rsid w:val="00572844"/>
    <w:rsid w:val="00573E8C"/>
    <w:rsid w:val="00573EAA"/>
    <w:rsid w:val="00575118"/>
    <w:rsid w:val="0057631C"/>
    <w:rsid w:val="00577350"/>
    <w:rsid w:val="0058118E"/>
    <w:rsid w:val="00595053"/>
    <w:rsid w:val="005962AC"/>
    <w:rsid w:val="005965BA"/>
    <w:rsid w:val="005A62E3"/>
    <w:rsid w:val="005A691D"/>
    <w:rsid w:val="005A6B00"/>
    <w:rsid w:val="005A7823"/>
    <w:rsid w:val="005B0952"/>
    <w:rsid w:val="005B2AE7"/>
    <w:rsid w:val="005B3BF8"/>
    <w:rsid w:val="005B3CC4"/>
    <w:rsid w:val="005B49AC"/>
    <w:rsid w:val="005B7B66"/>
    <w:rsid w:val="005B7C43"/>
    <w:rsid w:val="005C062B"/>
    <w:rsid w:val="005C5909"/>
    <w:rsid w:val="005C634E"/>
    <w:rsid w:val="005C7183"/>
    <w:rsid w:val="005D2607"/>
    <w:rsid w:val="005D2B40"/>
    <w:rsid w:val="005D70D6"/>
    <w:rsid w:val="005D7B79"/>
    <w:rsid w:val="005E0EE5"/>
    <w:rsid w:val="005E528D"/>
    <w:rsid w:val="005E6CD2"/>
    <w:rsid w:val="005F1F41"/>
    <w:rsid w:val="005F2483"/>
    <w:rsid w:val="005F3B18"/>
    <w:rsid w:val="005F7941"/>
    <w:rsid w:val="0060024D"/>
    <w:rsid w:val="00600CEC"/>
    <w:rsid w:val="0060455E"/>
    <w:rsid w:val="00610DBC"/>
    <w:rsid w:val="00617DAF"/>
    <w:rsid w:val="006225A7"/>
    <w:rsid w:val="00624675"/>
    <w:rsid w:val="00626B7A"/>
    <w:rsid w:val="006274D7"/>
    <w:rsid w:val="00631A9A"/>
    <w:rsid w:val="00634EC5"/>
    <w:rsid w:val="0063616B"/>
    <w:rsid w:val="006411FD"/>
    <w:rsid w:val="00645195"/>
    <w:rsid w:val="0065360A"/>
    <w:rsid w:val="006546D3"/>
    <w:rsid w:val="0066248B"/>
    <w:rsid w:val="006642E3"/>
    <w:rsid w:val="00670289"/>
    <w:rsid w:val="00676624"/>
    <w:rsid w:val="00677ED3"/>
    <w:rsid w:val="00680F01"/>
    <w:rsid w:val="0068149D"/>
    <w:rsid w:val="006822A8"/>
    <w:rsid w:val="00683548"/>
    <w:rsid w:val="00686A01"/>
    <w:rsid w:val="00686AED"/>
    <w:rsid w:val="0069112E"/>
    <w:rsid w:val="00697C14"/>
    <w:rsid w:val="006A2B46"/>
    <w:rsid w:val="006A467A"/>
    <w:rsid w:val="006B15E2"/>
    <w:rsid w:val="006B3F19"/>
    <w:rsid w:val="006B497F"/>
    <w:rsid w:val="006B6DA0"/>
    <w:rsid w:val="006C20C7"/>
    <w:rsid w:val="006C4B88"/>
    <w:rsid w:val="006D0982"/>
    <w:rsid w:val="006D28D4"/>
    <w:rsid w:val="006D33E8"/>
    <w:rsid w:val="006D35A3"/>
    <w:rsid w:val="006D3737"/>
    <w:rsid w:val="006D37F2"/>
    <w:rsid w:val="006D77DA"/>
    <w:rsid w:val="006E11E4"/>
    <w:rsid w:val="006E2812"/>
    <w:rsid w:val="006E406A"/>
    <w:rsid w:val="006E58F2"/>
    <w:rsid w:val="006F5FC2"/>
    <w:rsid w:val="007017A2"/>
    <w:rsid w:val="00701813"/>
    <w:rsid w:val="007107AE"/>
    <w:rsid w:val="00710A36"/>
    <w:rsid w:val="00713499"/>
    <w:rsid w:val="00714E7F"/>
    <w:rsid w:val="007154E4"/>
    <w:rsid w:val="00715C22"/>
    <w:rsid w:val="00717264"/>
    <w:rsid w:val="007175D5"/>
    <w:rsid w:val="007237AA"/>
    <w:rsid w:val="00723F0B"/>
    <w:rsid w:val="0072706A"/>
    <w:rsid w:val="00730C38"/>
    <w:rsid w:val="00733D08"/>
    <w:rsid w:val="0073533E"/>
    <w:rsid w:val="0074424E"/>
    <w:rsid w:val="007466EC"/>
    <w:rsid w:val="00747527"/>
    <w:rsid w:val="00747E5D"/>
    <w:rsid w:val="007504A6"/>
    <w:rsid w:val="00750B26"/>
    <w:rsid w:val="00752222"/>
    <w:rsid w:val="00754255"/>
    <w:rsid w:val="00760883"/>
    <w:rsid w:val="007711F5"/>
    <w:rsid w:val="00771988"/>
    <w:rsid w:val="007738C7"/>
    <w:rsid w:val="00773A79"/>
    <w:rsid w:val="0078419C"/>
    <w:rsid w:val="00790A60"/>
    <w:rsid w:val="00790DBC"/>
    <w:rsid w:val="00794ED7"/>
    <w:rsid w:val="00796FB4"/>
    <w:rsid w:val="007A11A7"/>
    <w:rsid w:val="007A2C3F"/>
    <w:rsid w:val="007A4FCF"/>
    <w:rsid w:val="007A5206"/>
    <w:rsid w:val="007B0924"/>
    <w:rsid w:val="007B1FF6"/>
    <w:rsid w:val="007B2070"/>
    <w:rsid w:val="007B6575"/>
    <w:rsid w:val="007C1ADD"/>
    <w:rsid w:val="007C222A"/>
    <w:rsid w:val="007C4718"/>
    <w:rsid w:val="007C4DC8"/>
    <w:rsid w:val="007D1D95"/>
    <w:rsid w:val="007D3C6C"/>
    <w:rsid w:val="007D4788"/>
    <w:rsid w:val="007E2ACF"/>
    <w:rsid w:val="007E4EF4"/>
    <w:rsid w:val="007E6E43"/>
    <w:rsid w:val="007E7D00"/>
    <w:rsid w:val="007F448F"/>
    <w:rsid w:val="007F6631"/>
    <w:rsid w:val="007F6B92"/>
    <w:rsid w:val="007F718A"/>
    <w:rsid w:val="00800F67"/>
    <w:rsid w:val="008040FC"/>
    <w:rsid w:val="00806DE0"/>
    <w:rsid w:val="008075DE"/>
    <w:rsid w:val="008103D3"/>
    <w:rsid w:val="00813D01"/>
    <w:rsid w:val="00815154"/>
    <w:rsid w:val="00816524"/>
    <w:rsid w:val="00820A53"/>
    <w:rsid w:val="00825415"/>
    <w:rsid w:val="0082597D"/>
    <w:rsid w:val="008321D5"/>
    <w:rsid w:val="00832B55"/>
    <w:rsid w:val="00833530"/>
    <w:rsid w:val="00834F9D"/>
    <w:rsid w:val="00836B99"/>
    <w:rsid w:val="00841C4B"/>
    <w:rsid w:val="00842B1A"/>
    <w:rsid w:val="00843D40"/>
    <w:rsid w:val="00844067"/>
    <w:rsid w:val="00845E77"/>
    <w:rsid w:val="0084621C"/>
    <w:rsid w:val="00847C12"/>
    <w:rsid w:val="00850D30"/>
    <w:rsid w:val="008553C0"/>
    <w:rsid w:val="00863DC1"/>
    <w:rsid w:val="00871308"/>
    <w:rsid w:val="00877512"/>
    <w:rsid w:val="00880C88"/>
    <w:rsid w:val="00882211"/>
    <w:rsid w:val="008832BA"/>
    <w:rsid w:val="00883A79"/>
    <w:rsid w:val="00884A7B"/>
    <w:rsid w:val="00887C4A"/>
    <w:rsid w:val="00895673"/>
    <w:rsid w:val="008A0166"/>
    <w:rsid w:val="008A0A3D"/>
    <w:rsid w:val="008A6BD7"/>
    <w:rsid w:val="008B4704"/>
    <w:rsid w:val="008B6BE8"/>
    <w:rsid w:val="008B7C1A"/>
    <w:rsid w:val="008C11E5"/>
    <w:rsid w:val="008C12B8"/>
    <w:rsid w:val="008C2315"/>
    <w:rsid w:val="008C2909"/>
    <w:rsid w:val="008C4BC3"/>
    <w:rsid w:val="008C59E6"/>
    <w:rsid w:val="008C660F"/>
    <w:rsid w:val="008C7D0D"/>
    <w:rsid w:val="008D0556"/>
    <w:rsid w:val="008D41AD"/>
    <w:rsid w:val="008E214A"/>
    <w:rsid w:val="008E45F5"/>
    <w:rsid w:val="008F0D9D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53E"/>
    <w:rsid w:val="00915611"/>
    <w:rsid w:val="00917541"/>
    <w:rsid w:val="00917A4C"/>
    <w:rsid w:val="0092339D"/>
    <w:rsid w:val="009233E9"/>
    <w:rsid w:val="009320CC"/>
    <w:rsid w:val="00933B59"/>
    <w:rsid w:val="00935469"/>
    <w:rsid w:val="009370A5"/>
    <w:rsid w:val="009505A8"/>
    <w:rsid w:val="0096509A"/>
    <w:rsid w:val="00965696"/>
    <w:rsid w:val="00965D38"/>
    <w:rsid w:val="00966874"/>
    <w:rsid w:val="0097231C"/>
    <w:rsid w:val="009723EB"/>
    <w:rsid w:val="009740C6"/>
    <w:rsid w:val="00980BE1"/>
    <w:rsid w:val="0098136F"/>
    <w:rsid w:val="00982AD3"/>
    <w:rsid w:val="0098343A"/>
    <w:rsid w:val="0098408D"/>
    <w:rsid w:val="00986D92"/>
    <w:rsid w:val="0099349B"/>
    <w:rsid w:val="00994D07"/>
    <w:rsid w:val="009950BA"/>
    <w:rsid w:val="00996825"/>
    <w:rsid w:val="009A331C"/>
    <w:rsid w:val="009A3735"/>
    <w:rsid w:val="009A4866"/>
    <w:rsid w:val="009A7496"/>
    <w:rsid w:val="009B21EE"/>
    <w:rsid w:val="009C0347"/>
    <w:rsid w:val="009C178F"/>
    <w:rsid w:val="009C21D6"/>
    <w:rsid w:val="009C32AE"/>
    <w:rsid w:val="009C59CC"/>
    <w:rsid w:val="009C62AB"/>
    <w:rsid w:val="009D0AD0"/>
    <w:rsid w:val="009D0C3E"/>
    <w:rsid w:val="009D4363"/>
    <w:rsid w:val="009E369D"/>
    <w:rsid w:val="009E5BB7"/>
    <w:rsid w:val="009F04EF"/>
    <w:rsid w:val="009F15DA"/>
    <w:rsid w:val="009F26F1"/>
    <w:rsid w:val="009F3AA7"/>
    <w:rsid w:val="009F50EC"/>
    <w:rsid w:val="009F5396"/>
    <w:rsid w:val="009F6003"/>
    <w:rsid w:val="009F6F61"/>
    <w:rsid w:val="00A015A8"/>
    <w:rsid w:val="00A04536"/>
    <w:rsid w:val="00A137AE"/>
    <w:rsid w:val="00A15842"/>
    <w:rsid w:val="00A16D78"/>
    <w:rsid w:val="00A207F7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F8"/>
    <w:rsid w:val="00A62A1F"/>
    <w:rsid w:val="00A664EA"/>
    <w:rsid w:val="00A677F3"/>
    <w:rsid w:val="00A72C09"/>
    <w:rsid w:val="00A74374"/>
    <w:rsid w:val="00A743D6"/>
    <w:rsid w:val="00A85D68"/>
    <w:rsid w:val="00A86E27"/>
    <w:rsid w:val="00A90BC5"/>
    <w:rsid w:val="00A9375E"/>
    <w:rsid w:val="00A963AE"/>
    <w:rsid w:val="00A97E9D"/>
    <w:rsid w:val="00AA021F"/>
    <w:rsid w:val="00AA0BFD"/>
    <w:rsid w:val="00AA0D58"/>
    <w:rsid w:val="00AA2B70"/>
    <w:rsid w:val="00AA71C2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6017"/>
    <w:rsid w:val="00AE7D33"/>
    <w:rsid w:val="00AF2CA2"/>
    <w:rsid w:val="00B0510A"/>
    <w:rsid w:val="00B0587D"/>
    <w:rsid w:val="00B13FD4"/>
    <w:rsid w:val="00B169BD"/>
    <w:rsid w:val="00B20935"/>
    <w:rsid w:val="00B23A3B"/>
    <w:rsid w:val="00B244B5"/>
    <w:rsid w:val="00B270B4"/>
    <w:rsid w:val="00B32FE1"/>
    <w:rsid w:val="00B342FA"/>
    <w:rsid w:val="00B36674"/>
    <w:rsid w:val="00B4478B"/>
    <w:rsid w:val="00B45E8B"/>
    <w:rsid w:val="00B52C51"/>
    <w:rsid w:val="00B536D7"/>
    <w:rsid w:val="00B5549B"/>
    <w:rsid w:val="00B6295C"/>
    <w:rsid w:val="00B64CC1"/>
    <w:rsid w:val="00B65995"/>
    <w:rsid w:val="00B6616F"/>
    <w:rsid w:val="00B809A3"/>
    <w:rsid w:val="00B80BB5"/>
    <w:rsid w:val="00B83467"/>
    <w:rsid w:val="00B836CD"/>
    <w:rsid w:val="00B85981"/>
    <w:rsid w:val="00B907CE"/>
    <w:rsid w:val="00B92D90"/>
    <w:rsid w:val="00B97049"/>
    <w:rsid w:val="00BA1CD4"/>
    <w:rsid w:val="00BA2447"/>
    <w:rsid w:val="00BC124F"/>
    <w:rsid w:val="00BC2EBB"/>
    <w:rsid w:val="00BC6EF7"/>
    <w:rsid w:val="00BD2687"/>
    <w:rsid w:val="00BD2C55"/>
    <w:rsid w:val="00BD3FEB"/>
    <w:rsid w:val="00BD6DE0"/>
    <w:rsid w:val="00BE17DE"/>
    <w:rsid w:val="00BE265B"/>
    <w:rsid w:val="00BE291F"/>
    <w:rsid w:val="00BE4F5D"/>
    <w:rsid w:val="00BF5396"/>
    <w:rsid w:val="00BF7634"/>
    <w:rsid w:val="00C00BC2"/>
    <w:rsid w:val="00C05B0B"/>
    <w:rsid w:val="00C07C99"/>
    <w:rsid w:val="00C111C0"/>
    <w:rsid w:val="00C21C87"/>
    <w:rsid w:val="00C22D5F"/>
    <w:rsid w:val="00C25900"/>
    <w:rsid w:val="00C26863"/>
    <w:rsid w:val="00C30B7E"/>
    <w:rsid w:val="00C31584"/>
    <w:rsid w:val="00C36C9B"/>
    <w:rsid w:val="00C37B9B"/>
    <w:rsid w:val="00C40936"/>
    <w:rsid w:val="00C40B5B"/>
    <w:rsid w:val="00C40C98"/>
    <w:rsid w:val="00C4181A"/>
    <w:rsid w:val="00C42BE3"/>
    <w:rsid w:val="00C45C7F"/>
    <w:rsid w:val="00C476AC"/>
    <w:rsid w:val="00C47746"/>
    <w:rsid w:val="00C54C12"/>
    <w:rsid w:val="00C56217"/>
    <w:rsid w:val="00C5626F"/>
    <w:rsid w:val="00C57CD3"/>
    <w:rsid w:val="00C71DF7"/>
    <w:rsid w:val="00C73D04"/>
    <w:rsid w:val="00C7531E"/>
    <w:rsid w:val="00C760EB"/>
    <w:rsid w:val="00C8148D"/>
    <w:rsid w:val="00C82E3B"/>
    <w:rsid w:val="00C83C7E"/>
    <w:rsid w:val="00C91F06"/>
    <w:rsid w:val="00C921CF"/>
    <w:rsid w:val="00C92A8F"/>
    <w:rsid w:val="00C93A27"/>
    <w:rsid w:val="00C9547E"/>
    <w:rsid w:val="00CA22B3"/>
    <w:rsid w:val="00CB49C7"/>
    <w:rsid w:val="00CC51B1"/>
    <w:rsid w:val="00CC5766"/>
    <w:rsid w:val="00CC70C8"/>
    <w:rsid w:val="00CC722C"/>
    <w:rsid w:val="00CD11A8"/>
    <w:rsid w:val="00CD3956"/>
    <w:rsid w:val="00CD5D7C"/>
    <w:rsid w:val="00CE265A"/>
    <w:rsid w:val="00CE375E"/>
    <w:rsid w:val="00CE414E"/>
    <w:rsid w:val="00CF285A"/>
    <w:rsid w:val="00CF625D"/>
    <w:rsid w:val="00D00D86"/>
    <w:rsid w:val="00D03733"/>
    <w:rsid w:val="00D057F9"/>
    <w:rsid w:val="00D11752"/>
    <w:rsid w:val="00D11D89"/>
    <w:rsid w:val="00D16085"/>
    <w:rsid w:val="00D179F0"/>
    <w:rsid w:val="00D22DCE"/>
    <w:rsid w:val="00D31C38"/>
    <w:rsid w:val="00D323C6"/>
    <w:rsid w:val="00D356D2"/>
    <w:rsid w:val="00D35AFD"/>
    <w:rsid w:val="00D40055"/>
    <w:rsid w:val="00D423C9"/>
    <w:rsid w:val="00D43303"/>
    <w:rsid w:val="00D440FE"/>
    <w:rsid w:val="00D471AE"/>
    <w:rsid w:val="00D47386"/>
    <w:rsid w:val="00D5040C"/>
    <w:rsid w:val="00D53924"/>
    <w:rsid w:val="00D54705"/>
    <w:rsid w:val="00D62ACD"/>
    <w:rsid w:val="00D777B0"/>
    <w:rsid w:val="00D858F2"/>
    <w:rsid w:val="00D864D1"/>
    <w:rsid w:val="00D90FD3"/>
    <w:rsid w:val="00D93FCE"/>
    <w:rsid w:val="00D942D7"/>
    <w:rsid w:val="00D95C91"/>
    <w:rsid w:val="00DA0AE0"/>
    <w:rsid w:val="00DA0F91"/>
    <w:rsid w:val="00DA2290"/>
    <w:rsid w:val="00DB0417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E0AF8"/>
    <w:rsid w:val="00DE1579"/>
    <w:rsid w:val="00DE41DA"/>
    <w:rsid w:val="00DE6E1C"/>
    <w:rsid w:val="00DE6FFD"/>
    <w:rsid w:val="00DF2AE1"/>
    <w:rsid w:val="00DF3F19"/>
    <w:rsid w:val="00E128F7"/>
    <w:rsid w:val="00E1602C"/>
    <w:rsid w:val="00E17BE8"/>
    <w:rsid w:val="00E20655"/>
    <w:rsid w:val="00E22648"/>
    <w:rsid w:val="00E3065E"/>
    <w:rsid w:val="00E32ADB"/>
    <w:rsid w:val="00E340A2"/>
    <w:rsid w:val="00E341C8"/>
    <w:rsid w:val="00E343A0"/>
    <w:rsid w:val="00E37A1A"/>
    <w:rsid w:val="00E37C66"/>
    <w:rsid w:val="00E475B2"/>
    <w:rsid w:val="00E47C51"/>
    <w:rsid w:val="00E54681"/>
    <w:rsid w:val="00E55A9F"/>
    <w:rsid w:val="00E62AFA"/>
    <w:rsid w:val="00E642CD"/>
    <w:rsid w:val="00E70912"/>
    <w:rsid w:val="00E75B9C"/>
    <w:rsid w:val="00E7605B"/>
    <w:rsid w:val="00E7626D"/>
    <w:rsid w:val="00E77CE5"/>
    <w:rsid w:val="00E819F4"/>
    <w:rsid w:val="00E8479C"/>
    <w:rsid w:val="00E851D0"/>
    <w:rsid w:val="00E90000"/>
    <w:rsid w:val="00E92A09"/>
    <w:rsid w:val="00E960F0"/>
    <w:rsid w:val="00E97773"/>
    <w:rsid w:val="00EA181E"/>
    <w:rsid w:val="00EA2835"/>
    <w:rsid w:val="00EA2A1A"/>
    <w:rsid w:val="00EB1204"/>
    <w:rsid w:val="00EB136D"/>
    <w:rsid w:val="00EB221E"/>
    <w:rsid w:val="00EB30A1"/>
    <w:rsid w:val="00EB332C"/>
    <w:rsid w:val="00EB3428"/>
    <w:rsid w:val="00EB3CDB"/>
    <w:rsid w:val="00EB3DAA"/>
    <w:rsid w:val="00EB49E7"/>
    <w:rsid w:val="00EB7BAD"/>
    <w:rsid w:val="00EC01BB"/>
    <w:rsid w:val="00EC1677"/>
    <w:rsid w:val="00EC209E"/>
    <w:rsid w:val="00EC4630"/>
    <w:rsid w:val="00EC7ED5"/>
    <w:rsid w:val="00EC7F05"/>
    <w:rsid w:val="00ED101D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4D30"/>
    <w:rsid w:val="00EE7D0F"/>
    <w:rsid w:val="00EF1A8A"/>
    <w:rsid w:val="00EF2CA7"/>
    <w:rsid w:val="00EF2D6A"/>
    <w:rsid w:val="00EF42E0"/>
    <w:rsid w:val="00EF67EC"/>
    <w:rsid w:val="00F0141B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0AAA"/>
    <w:rsid w:val="00F216CF"/>
    <w:rsid w:val="00F230FB"/>
    <w:rsid w:val="00F308F1"/>
    <w:rsid w:val="00F30FE5"/>
    <w:rsid w:val="00F3299F"/>
    <w:rsid w:val="00F349DF"/>
    <w:rsid w:val="00F362F5"/>
    <w:rsid w:val="00F40641"/>
    <w:rsid w:val="00F418CA"/>
    <w:rsid w:val="00F425B2"/>
    <w:rsid w:val="00F451B7"/>
    <w:rsid w:val="00F50A89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85504"/>
    <w:rsid w:val="00FA1D34"/>
    <w:rsid w:val="00FA57CA"/>
    <w:rsid w:val="00FB2290"/>
    <w:rsid w:val="00FB3E4E"/>
    <w:rsid w:val="00FB50DD"/>
    <w:rsid w:val="00FB55CC"/>
    <w:rsid w:val="00FB6EE2"/>
    <w:rsid w:val="00FD3643"/>
    <w:rsid w:val="00FD570A"/>
    <w:rsid w:val="00FD5D60"/>
    <w:rsid w:val="00FD6F35"/>
    <w:rsid w:val="00FE6DF4"/>
    <w:rsid w:val="00FF0046"/>
    <w:rsid w:val="00FF1370"/>
    <w:rsid w:val="00FF1BBF"/>
    <w:rsid w:val="00FF22E9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666F0A"/>
  <w15:docId w15:val="{444FD771-5EFA-4AD1-AB29-BF793A62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  <w:style w:type="paragraph" w:customStyle="1" w:styleId="Style1-Calibri">
    <w:name w:val="Style1- Calibri"/>
    <w:basedOn w:val="Normal"/>
    <w:link w:val="Style1-CalibriChar"/>
    <w:qFormat/>
    <w:rsid w:val="005123C9"/>
    <w:pPr>
      <w:widowControl/>
      <w:overflowPunct w:val="0"/>
      <w:autoSpaceDE w:val="0"/>
      <w:autoSpaceDN w:val="0"/>
      <w:adjustRightInd w:val="0"/>
      <w:snapToGrid/>
      <w:spacing w:before="0" w:after="0" w:line="240" w:lineRule="auto"/>
      <w:textAlignment w:val="baseline"/>
    </w:pPr>
    <w:rPr>
      <w:rFonts w:eastAsia="Times New Roman"/>
      <w:sz w:val="24"/>
    </w:rPr>
  </w:style>
  <w:style w:type="character" w:customStyle="1" w:styleId="Style1-CalibriChar">
    <w:name w:val="Style1- Calibri Char"/>
    <w:basedOn w:val="DefaultParagraphFont"/>
    <w:link w:val="Style1-Calibri"/>
    <w:rsid w:val="005123C9"/>
    <w:rPr>
      <w:rFonts w:ascii="Calibri" w:eastAsia="Times New Roman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6906-A754-4B6E-8702-D58B2F3C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15</cp:revision>
  <cp:lastPrinted>2016-12-01T13:17:00Z</cp:lastPrinted>
  <dcterms:created xsi:type="dcterms:W3CDTF">2016-06-03T01:01:00Z</dcterms:created>
  <dcterms:modified xsi:type="dcterms:W3CDTF">2016-12-08T03:42:00Z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