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C253" w14:textId="77777777" w:rsidR="00312F14" w:rsidRPr="00E61FDC" w:rsidRDefault="004E0781" w:rsidP="00312F14">
      <w:pPr>
        <w:rPr>
          <w:rFonts w:asciiTheme="minorHAnsi" w:hAnsiTheme="minorHAnsi"/>
          <w:b/>
          <w:sz w:val="48"/>
          <w:lang w:eastAsia="zh-CN"/>
        </w:rPr>
      </w:pPr>
      <w:r w:rsidRPr="00E61FDC">
        <w:rPr>
          <w:rFonts w:asciiTheme="minorHAnsi" w:hAnsiTheme="minorHAnsi"/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 w:rsidRPr="00E61FDC">
        <w:rPr>
          <w:rFonts w:asciiTheme="minorHAnsi" w:hAnsiTheme="minorHAnsi"/>
          <w:b/>
          <w:sz w:val="48"/>
          <w:lang w:eastAsia="zh-CN"/>
        </w:rPr>
        <w:t>核心课程：</w:t>
      </w:r>
      <w:r w:rsidR="00E61B86">
        <w:rPr>
          <w:rFonts w:hint="eastAsia"/>
          <w:b/>
          <w:bCs/>
          <w:sz w:val="48"/>
          <w:lang w:eastAsia="zh-CN"/>
        </w:rPr>
        <w:t>合乎</w:t>
      </w:r>
      <w:r w:rsidR="00E61B86" w:rsidRPr="00FA1BB4">
        <w:rPr>
          <w:rFonts w:hint="eastAsia"/>
          <w:b/>
          <w:bCs/>
          <w:sz w:val="48"/>
          <w:lang w:eastAsia="zh-CN"/>
        </w:rPr>
        <w:t>圣经的男女角色</w:t>
      </w:r>
    </w:p>
    <w:p w14:paraId="15ACE27D" w14:textId="508C9C79" w:rsidR="002746CF" w:rsidRPr="00E61FDC" w:rsidRDefault="0084621C" w:rsidP="00312F14">
      <w:pPr>
        <w:pBdr>
          <w:bottom w:val="single" w:sz="6" w:space="1" w:color="auto"/>
        </w:pBdr>
        <w:rPr>
          <w:rFonts w:asciiTheme="minorHAnsi" w:hAnsiTheme="minorHAnsi"/>
          <w:b/>
          <w:sz w:val="40"/>
          <w:lang w:eastAsia="zh-CN"/>
        </w:rPr>
      </w:pPr>
      <w:r w:rsidRPr="00E61FDC">
        <w:rPr>
          <w:rFonts w:asciiTheme="minorHAnsi" w:hAnsiTheme="minorHAnsi"/>
          <w:b/>
          <w:sz w:val="40"/>
          <w:lang w:eastAsia="zh-CN"/>
        </w:rPr>
        <w:t>第</w:t>
      </w:r>
      <w:r w:rsidR="00C334E9">
        <w:rPr>
          <w:rFonts w:asciiTheme="minorHAnsi" w:hAnsiTheme="minorHAnsi" w:hint="eastAsia"/>
          <w:b/>
          <w:sz w:val="40"/>
          <w:lang w:eastAsia="zh-CN"/>
        </w:rPr>
        <w:t>七</w:t>
      </w:r>
      <w:r w:rsidRPr="00E61FDC">
        <w:rPr>
          <w:rFonts w:asciiTheme="minorHAnsi" w:hAnsiTheme="minorHAnsi"/>
          <w:b/>
          <w:sz w:val="40"/>
          <w:lang w:eastAsia="zh-CN"/>
        </w:rPr>
        <w:t>讲：</w:t>
      </w:r>
      <w:r w:rsidR="00C334E9">
        <w:rPr>
          <w:rFonts w:asciiTheme="minorHAnsi" w:hAnsiTheme="minorHAnsi" w:hint="eastAsia"/>
          <w:b/>
          <w:sz w:val="40"/>
          <w:lang w:eastAsia="zh-CN"/>
        </w:rPr>
        <w:t>家庭中的男女角色·下</w:t>
      </w:r>
      <w:r w:rsidR="00C334E9">
        <w:rPr>
          <w:rStyle w:val="FootnoteReference"/>
          <w:rFonts w:asciiTheme="minorHAnsi" w:hAnsiTheme="minorHAnsi"/>
          <w:b/>
          <w:sz w:val="40"/>
          <w:lang w:eastAsia="zh-CN"/>
        </w:rPr>
        <w:footnoteReference w:id="1"/>
      </w:r>
    </w:p>
    <w:p w14:paraId="2479A450" w14:textId="5B5697A2" w:rsidR="004B49FA" w:rsidRDefault="00C93BC6" w:rsidP="00E61B8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r w:rsidR="00E61B86">
        <w:rPr>
          <w:rFonts w:hint="eastAsia"/>
          <w:lang w:eastAsia="zh-CN"/>
        </w:rPr>
        <w:t>导论</w:t>
      </w:r>
      <w:r w:rsidR="00E61B86">
        <w:rPr>
          <w:lang w:eastAsia="zh-CN"/>
        </w:rPr>
        <w:t>（开始祷告）</w:t>
      </w:r>
    </w:p>
    <w:p w14:paraId="240419AA" w14:textId="054CDF48" w:rsidR="00C334E9" w:rsidRDefault="00D14D39" w:rsidP="00C334E9">
      <w:pPr>
        <w:rPr>
          <w:lang w:eastAsia="zh-CN"/>
        </w:rPr>
      </w:pPr>
      <w:r>
        <w:rPr>
          <w:rFonts w:hint="eastAsia"/>
          <w:lang w:eastAsia="zh-CN"/>
        </w:rPr>
        <w:t>西方著名的女权主义作家</w:t>
      </w:r>
      <w:r>
        <w:rPr>
          <w:lang w:eastAsia="zh-CN"/>
        </w:rPr>
        <w:t>，《女太监》</w:t>
      </w:r>
      <w:r>
        <w:rPr>
          <w:rFonts w:hint="eastAsia"/>
          <w:lang w:eastAsia="zh-CN"/>
        </w:rPr>
        <w:t>一书（百花文艺</w:t>
      </w:r>
      <w:r>
        <w:rPr>
          <w:lang w:eastAsia="zh-CN"/>
        </w:rPr>
        <w:t>，</w:t>
      </w:r>
      <w:r>
        <w:rPr>
          <w:rFonts w:hint="eastAsia"/>
          <w:lang w:eastAsia="zh-CN"/>
        </w:rPr>
        <w:t>2002</w:t>
      </w:r>
      <w:r>
        <w:rPr>
          <w:rFonts w:hint="eastAsia"/>
          <w:lang w:eastAsia="zh-CN"/>
        </w:rPr>
        <w:t>）</w:t>
      </w:r>
      <w:r>
        <w:rPr>
          <w:lang w:eastAsia="zh-CN"/>
        </w:rPr>
        <w:t>的作者</w:t>
      </w:r>
      <w:r w:rsidRPr="00D14D39">
        <w:rPr>
          <w:rFonts w:hint="eastAsia"/>
          <w:lang w:eastAsia="zh-CN"/>
        </w:rPr>
        <w:t>杰梅茵</w:t>
      </w:r>
      <w:r w:rsidRPr="00D14D39">
        <w:rPr>
          <w:rFonts w:ascii="微软雅黑" w:eastAsia="微软雅黑" w:hAnsi="微软雅黑" w:cs="微软雅黑" w:hint="eastAsia"/>
          <w:lang w:eastAsia="zh-CN"/>
        </w:rPr>
        <w:t>・</w:t>
      </w:r>
      <w:r w:rsidRPr="00D14D39">
        <w:rPr>
          <w:rFonts w:ascii="宋体" w:eastAsia="宋体" w:hAnsi="宋体" w:cs="宋体" w:hint="eastAsia"/>
          <w:lang w:eastAsia="zh-CN"/>
        </w:rPr>
        <w:t>格里尔</w:t>
      </w:r>
      <w:r>
        <w:rPr>
          <w:rFonts w:hint="eastAsia"/>
          <w:lang w:eastAsia="zh-CN"/>
        </w:rPr>
        <w:t>在她的</w:t>
      </w:r>
      <w:r>
        <w:rPr>
          <w:lang w:eastAsia="zh-CN"/>
        </w:rPr>
        <w:t>书中这样说：</w:t>
      </w:r>
      <w:r>
        <w:rPr>
          <w:rFonts w:hint="eastAsia"/>
          <w:lang w:eastAsia="zh-CN"/>
        </w:rPr>
        <w:t>“在</w:t>
      </w:r>
      <w:r>
        <w:rPr>
          <w:lang w:eastAsia="zh-CN"/>
        </w:rPr>
        <w:t>跟随所谓</w:t>
      </w:r>
      <w:r>
        <w:rPr>
          <w:rFonts w:hint="eastAsia"/>
          <w:lang w:eastAsia="zh-CN"/>
        </w:rPr>
        <w:t>家庭</w:t>
      </w:r>
      <w:r>
        <w:rPr>
          <w:lang w:eastAsia="zh-CN"/>
        </w:rPr>
        <w:t>和婚姻的计划这件事上，女性丝毫没有快乐。</w:t>
      </w:r>
      <w:r>
        <w:rPr>
          <w:rFonts w:hint="eastAsia"/>
          <w:lang w:eastAsia="zh-CN"/>
        </w:rPr>
        <w:t>”她</w:t>
      </w:r>
      <w:r>
        <w:rPr>
          <w:lang w:eastAsia="zh-CN"/>
        </w:rPr>
        <w:t>在这本书中指出，家庭是一个</w:t>
      </w:r>
      <w:r>
        <w:rPr>
          <w:rFonts w:hint="eastAsia"/>
          <w:lang w:eastAsia="zh-CN"/>
        </w:rPr>
        <w:t>男性压迫女性、</w:t>
      </w:r>
      <w:r>
        <w:rPr>
          <w:lang w:eastAsia="zh-CN"/>
        </w:rPr>
        <w:t>剥夺女性享受快乐的机构。她</w:t>
      </w:r>
      <w:r>
        <w:rPr>
          <w:rFonts w:hint="eastAsia"/>
          <w:lang w:eastAsia="zh-CN"/>
        </w:rPr>
        <w:t>勇敢</w:t>
      </w:r>
      <w:r>
        <w:rPr>
          <w:lang w:eastAsia="zh-CN"/>
        </w:rPr>
        <w:t>地</w:t>
      </w:r>
      <w:r>
        <w:rPr>
          <w:rFonts w:hint="eastAsia"/>
          <w:lang w:eastAsia="zh-CN"/>
        </w:rPr>
        <w:t>盼望有一天男人们会</w:t>
      </w:r>
      <w:r>
        <w:rPr>
          <w:lang w:eastAsia="zh-CN"/>
        </w:rPr>
        <w:t>感谢女人们推动社会的前进、推翻家庭的桎梏，使社会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一个自由和开放的</w:t>
      </w:r>
      <w:r>
        <w:rPr>
          <w:rFonts w:hint="eastAsia"/>
          <w:lang w:eastAsia="zh-CN"/>
        </w:rPr>
        <w:t>空间</w:t>
      </w:r>
      <w:r>
        <w:rPr>
          <w:lang w:eastAsia="zh-CN"/>
        </w:rPr>
        <w:t>。</w:t>
      </w:r>
    </w:p>
    <w:p w14:paraId="711E79A9" w14:textId="6998598E" w:rsidR="00D14D39" w:rsidRDefault="00D14D39" w:rsidP="00C334E9">
      <w:pPr>
        <w:rPr>
          <w:lang w:eastAsia="zh-CN"/>
        </w:rPr>
      </w:pPr>
      <w:r>
        <w:rPr>
          <w:rFonts w:hint="eastAsia"/>
          <w:lang w:eastAsia="zh-CN"/>
        </w:rPr>
        <w:t>无论</w:t>
      </w:r>
      <w:r>
        <w:rPr>
          <w:lang w:eastAsia="zh-CN"/>
        </w:rPr>
        <w:t>你是否赞同格里尔</w:t>
      </w:r>
      <w:r>
        <w:rPr>
          <w:rFonts w:hint="eastAsia"/>
          <w:lang w:eastAsia="zh-CN"/>
        </w:rPr>
        <w:t>的观点</w:t>
      </w:r>
      <w:r>
        <w:rPr>
          <w:lang w:eastAsia="zh-CN"/>
        </w:rPr>
        <w:t>，我们今天的社会的确或多或少地被</w:t>
      </w:r>
      <w:r>
        <w:rPr>
          <w:rFonts w:hint="eastAsia"/>
          <w:lang w:eastAsia="zh-CN"/>
        </w:rPr>
        <w:t>她</w:t>
      </w:r>
      <w:r>
        <w:rPr>
          <w:lang w:eastAsia="zh-CN"/>
        </w:rPr>
        <w:t>影响了，尤其是在讲</w:t>
      </w:r>
      <w:r>
        <w:rPr>
          <w:rFonts w:hint="eastAsia"/>
          <w:lang w:eastAsia="zh-CN"/>
        </w:rPr>
        <w:t>到家庭</w:t>
      </w:r>
      <w:r>
        <w:rPr>
          <w:lang w:eastAsia="zh-CN"/>
        </w:rPr>
        <w:t>上。很多人</w:t>
      </w:r>
      <w:r>
        <w:rPr>
          <w:rFonts w:hint="eastAsia"/>
          <w:lang w:eastAsia="zh-CN"/>
        </w:rPr>
        <w:t>看</w:t>
      </w:r>
      <w:r>
        <w:rPr>
          <w:lang w:eastAsia="zh-CN"/>
        </w:rPr>
        <w:t>家庭是一个约束、一个桎梏，而不再是一个祝福</w:t>
      </w:r>
      <w:r>
        <w:rPr>
          <w:rFonts w:hint="eastAsia"/>
          <w:lang w:eastAsia="zh-CN"/>
        </w:rPr>
        <w:t>。虽然</w:t>
      </w:r>
      <w:r>
        <w:rPr>
          <w:lang w:eastAsia="zh-CN"/>
        </w:rPr>
        <w:t>社会没有</w:t>
      </w:r>
      <w:r>
        <w:rPr>
          <w:rFonts w:hint="eastAsia"/>
          <w:lang w:eastAsia="zh-CN"/>
        </w:rPr>
        <w:t>像</w:t>
      </w:r>
      <w:r>
        <w:rPr>
          <w:lang w:eastAsia="zh-CN"/>
        </w:rPr>
        <w:t>格里尔所期待的那样完全否定家庭，但是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都希望家庭按照我们的期待在运行，</w:t>
      </w:r>
      <w:r>
        <w:rPr>
          <w:rFonts w:hint="eastAsia"/>
          <w:lang w:eastAsia="zh-CN"/>
        </w:rPr>
        <w:t>无论是男性</w:t>
      </w:r>
      <w:r>
        <w:rPr>
          <w:lang w:eastAsia="zh-CN"/>
        </w:rPr>
        <w:t>还是女性，都希望家庭的结构是对自己有利的、最能够让自己的愿望得着满足的。</w:t>
      </w:r>
    </w:p>
    <w:p w14:paraId="1A366AD4" w14:textId="70C75479" w:rsidR="00C334E9" w:rsidRDefault="00D14D39" w:rsidP="00C334E9">
      <w:p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，作为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，我们应该如何在</w:t>
      </w:r>
      <w:r>
        <w:rPr>
          <w:rFonts w:hint="eastAsia"/>
          <w:lang w:eastAsia="zh-CN"/>
        </w:rPr>
        <w:t>家庭中</w:t>
      </w:r>
      <w:r>
        <w:rPr>
          <w:lang w:eastAsia="zh-CN"/>
        </w:rPr>
        <w:t>成就和实现神所设计的性别角色呢？我们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把前面几课中所讲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的圣经原则，尤其是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对性别角色的描述</w:t>
      </w:r>
      <w:r>
        <w:rPr>
          <w:rFonts w:hint="eastAsia"/>
          <w:lang w:eastAsia="zh-CN"/>
        </w:rPr>
        <w:t>应用在</w:t>
      </w:r>
      <w:r>
        <w:rPr>
          <w:lang w:eastAsia="zh-CN"/>
        </w:rPr>
        <w:t>家庭生活中。</w:t>
      </w:r>
      <w:r w:rsidR="00BA113B">
        <w:rPr>
          <w:rFonts w:hint="eastAsia"/>
          <w:lang w:eastAsia="zh-CN"/>
        </w:rPr>
        <w:t>我们</w:t>
      </w:r>
      <w:r w:rsidR="00BA113B">
        <w:rPr>
          <w:lang w:eastAsia="zh-CN"/>
        </w:rPr>
        <w:t>在过去的几个礼拜中</w:t>
      </w:r>
      <w:r w:rsidR="00BA113B">
        <w:rPr>
          <w:rFonts w:hint="eastAsia"/>
          <w:lang w:eastAsia="zh-CN"/>
        </w:rPr>
        <w:t>认识到，</w:t>
      </w:r>
      <w:r w:rsidR="00BA113B">
        <w:rPr>
          <w:lang w:eastAsia="zh-CN"/>
        </w:rPr>
        <w:t>虽然圣经可能挑战我们，但同时圣经也</w:t>
      </w:r>
      <w:r w:rsidR="00BA113B">
        <w:rPr>
          <w:rFonts w:hint="eastAsia"/>
          <w:lang w:eastAsia="zh-CN"/>
        </w:rPr>
        <w:t>教导和</w:t>
      </w:r>
      <w:r w:rsidR="00BA113B">
        <w:rPr>
          <w:lang w:eastAsia="zh-CN"/>
        </w:rPr>
        <w:t>引导我们看到一个荣耀的图画：</w:t>
      </w:r>
      <w:r w:rsidR="00BA113B">
        <w:rPr>
          <w:rFonts w:hint="eastAsia"/>
          <w:lang w:eastAsia="zh-CN"/>
        </w:rPr>
        <w:t>合神心意的性别角色</w:t>
      </w:r>
      <w:r w:rsidR="00BA113B">
        <w:rPr>
          <w:lang w:eastAsia="zh-CN"/>
        </w:rPr>
        <w:t>是</w:t>
      </w:r>
      <w:r w:rsidR="00BA113B">
        <w:rPr>
          <w:rFonts w:hint="eastAsia"/>
          <w:lang w:eastAsia="zh-CN"/>
        </w:rPr>
        <w:t>应当让我们的生活</w:t>
      </w:r>
      <w:r w:rsidR="00BA113B">
        <w:rPr>
          <w:lang w:eastAsia="zh-CN"/>
        </w:rPr>
        <w:t>充满喜乐的。圣经</w:t>
      </w:r>
      <w:r w:rsidR="00BA113B">
        <w:rPr>
          <w:rFonts w:hint="eastAsia"/>
          <w:lang w:eastAsia="zh-CN"/>
        </w:rPr>
        <w:t>说</w:t>
      </w:r>
      <w:r w:rsidR="00BA113B">
        <w:rPr>
          <w:lang w:eastAsia="zh-CN"/>
        </w:rPr>
        <w:t>，男性和</w:t>
      </w:r>
      <w:r w:rsidR="00BA113B">
        <w:rPr>
          <w:rFonts w:hint="eastAsia"/>
          <w:lang w:eastAsia="zh-CN"/>
        </w:rPr>
        <w:t>女性是平等的</w:t>
      </w:r>
      <w:r w:rsidR="00BA113B">
        <w:rPr>
          <w:lang w:eastAsia="zh-CN"/>
        </w:rPr>
        <w:t>受造物，他们都是按着神的形象受造</w:t>
      </w:r>
      <w:r w:rsidR="00BA113B">
        <w:rPr>
          <w:rFonts w:hint="eastAsia"/>
          <w:lang w:eastAsia="zh-CN"/>
        </w:rPr>
        <w:t>的</w:t>
      </w:r>
      <w:r w:rsidR="00BA113B">
        <w:rPr>
          <w:lang w:eastAsia="zh-CN"/>
        </w:rPr>
        <w:t>，他们在基督里都是神国度平等的</w:t>
      </w:r>
      <w:r w:rsidR="00BA113B">
        <w:rPr>
          <w:rFonts w:hint="eastAsia"/>
          <w:lang w:eastAsia="zh-CN"/>
        </w:rPr>
        <w:t>后嗣</w:t>
      </w:r>
      <w:r w:rsidR="00BA113B">
        <w:rPr>
          <w:lang w:eastAsia="zh-CN"/>
        </w:rPr>
        <w:t>。正因如此</w:t>
      </w:r>
      <w:r w:rsidR="00BA113B">
        <w:rPr>
          <w:rFonts w:hint="eastAsia"/>
          <w:lang w:eastAsia="zh-CN"/>
        </w:rPr>
        <w:t>，基督徒对于格里尔</w:t>
      </w:r>
      <w:r w:rsidR="00BA113B">
        <w:rPr>
          <w:lang w:eastAsia="zh-CN"/>
        </w:rPr>
        <w:t>等</w:t>
      </w:r>
      <w:r w:rsidR="00BA113B">
        <w:rPr>
          <w:rFonts w:hint="eastAsia"/>
          <w:lang w:eastAsia="zh-CN"/>
        </w:rPr>
        <w:t>女权主义者的</w:t>
      </w:r>
      <w:r w:rsidR="00BA113B">
        <w:rPr>
          <w:lang w:eastAsia="zh-CN"/>
        </w:rPr>
        <w:t>回应</w:t>
      </w:r>
      <w:r w:rsidR="00BA113B">
        <w:rPr>
          <w:rFonts w:hint="eastAsia"/>
          <w:lang w:eastAsia="zh-CN"/>
        </w:rPr>
        <w:t>应当是既有感激、</w:t>
      </w:r>
      <w:r w:rsidR="00BA113B">
        <w:rPr>
          <w:lang w:eastAsia="zh-CN"/>
        </w:rPr>
        <w:t>又有批评的</w:t>
      </w:r>
      <w:r w:rsidR="00BA113B">
        <w:rPr>
          <w:rFonts w:hint="eastAsia"/>
          <w:lang w:eastAsia="zh-CN"/>
        </w:rPr>
        <w:t>。</w:t>
      </w:r>
      <w:r w:rsidR="00BA113B">
        <w:rPr>
          <w:lang w:eastAsia="zh-CN"/>
        </w:rPr>
        <w:t>我们</w:t>
      </w:r>
      <w:r w:rsidR="00BA113B">
        <w:rPr>
          <w:rFonts w:hint="eastAsia"/>
          <w:lang w:eastAsia="zh-CN"/>
        </w:rPr>
        <w:t>应当</w:t>
      </w:r>
      <w:r w:rsidR="00BA113B">
        <w:rPr>
          <w:lang w:eastAsia="zh-CN"/>
        </w:rPr>
        <w:t>感激</w:t>
      </w:r>
      <w:r w:rsidR="00BA113B">
        <w:rPr>
          <w:rFonts w:hint="eastAsia"/>
          <w:lang w:eastAsia="zh-CN"/>
        </w:rPr>
        <w:t>她们，</w:t>
      </w:r>
      <w:r w:rsidR="00BA113B">
        <w:rPr>
          <w:lang w:eastAsia="zh-CN"/>
        </w:rPr>
        <w:t>因为她们让我们看到父权主义的错误：</w:t>
      </w:r>
      <w:r w:rsidR="00BA113B">
        <w:rPr>
          <w:rFonts w:hint="eastAsia"/>
          <w:lang w:eastAsia="zh-CN"/>
        </w:rPr>
        <w:t>女性</w:t>
      </w:r>
      <w:r w:rsidR="00BA113B">
        <w:rPr>
          <w:lang w:eastAsia="zh-CN"/>
        </w:rPr>
        <w:t>的价值</w:t>
      </w:r>
      <w:r w:rsidR="00BA113B">
        <w:rPr>
          <w:rFonts w:hint="eastAsia"/>
          <w:lang w:eastAsia="zh-CN"/>
        </w:rPr>
        <w:t>和尊严</w:t>
      </w:r>
      <w:r w:rsidR="00BA113B">
        <w:rPr>
          <w:lang w:eastAsia="zh-CN"/>
        </w:rPr>
        <w:t>超过一</w:t>
      </w:r>
      <w:r w:rsidR="00BA113B">
        <w:rPr>
          <w:rFonts w:hint="eastAsia"/>
          <w:lang w:eastAsia="zh-CN"/>
        </w:rPr>
        <w:t>个</w:t>
      </w:r>
      <w:r w:rsidR="00BA113B">
        <w:rPr>
          <w:lang w:eastAsia="zh-CN"/>
        </w:rPr>
        <w:t>只是为了生孩子、</w:t>
      </w:r>
      <w:r w:rsidR="00BA113B">
        <w:rPr>
          <w:rFonts w:hint="eastAsia"/>
          <w:lang w:eastAsia="zh-CN"/>
        </w:rPr>
        <w:t>做家务和</w:t>
      </w:r>
      <w:r w:rsidR="00BA113B">
        <w:rPr>
          <w:lang w:eastAsia="zh-CN"/>
        </w:rPr>
        <w:t>讨丈夫欢心</w:t>
      </w:r>
      <w:r w:rsidR="00BA113B">
        <w:rPr>
          <w:rFonts w:hint="eastAsia"/>
          <w:lang w:eastAsia="zh-CN"/>
        </w:rPr>
        <w:t>而存在</w:t>
      </w:r>
      <w:r w:rsidR="00BA113B">
        <w:rPr>
          <w:lang w:eastAsia="zh-CN"/>
        </w:rPr>
        <w:t>的妻子</w:t>
      </w:r>
      <w:r w:rsidR="00BA113B">
        <w:rPr>
          <w:rFonts w:hint="eastAsia"/>
          <w:lang w:eastAsia="zh-CN"/>
        </w:rPr>
        <w:t>；</w:t>
      </w:r>
      <w:r w:rsidR="00BA113B">
        <w:rPr>
          <w:lang w:eastAsia="zh-CN"/>
        </w:rPr>
        <w:t>我们应当批评她们，因为她们认为女性的价值</w:t>
      </w:r>
      <w:r w:rsidR="00BA113B">
        <w:rPr>
          <w:rFonts w:hint="eastAsia"/>
          <w:lang w:eastAsia="zh-CN"/>
        </w:rPr>
        <w:t>和尊严</w:t>
      </w:r>
      <w:r w:rsidR="00BA113B">
        <w:rPr>
          <w:lang w:eastAsia="zh-CN"/>
        </w:rPr>
        <w:t>是透过她们做什么而体现出来的，我们要反驳说女性的价值和尊严是从她们是谁上体现出来的</w:t>
      </w:r>
      <w:r w:rsidR="00BA113B">
        <w:rPr>
          <w:lang w:eastAsia="zh-CN"/>
        </w:rPr>
        <w:t>——</w:t>
      </w:r>
      <w:r w:rsidR="00BA113B">
        <w:rPr>
          <w:lang w:eastAsia="zh-CN"/>
        </w:rPr>
        <w:t>她们是按着神的形象被创造</w:t>
      </w:r>
      <w:r w:rsidR="00BA113B">
        <w:rPr>
          <w:rFonts w:hint="eastAsia"/>
          <w:lang w:eastAsia="zh-CN"/>
        </w:rPr>
        <w:t>的</w:t>
      </w:r>
      <w:r w:rsidR="00BA113B">
        <w:rPr>
          <w:lang w:eastAsia="zh-CN"/>
        </w:rPr>
        <w:t>。这位神</w:t>
      </w:r>
      <w:r w:rsidR="00BA113B">
        <w:rPr>
          <w:rFonts w:hint="eastAsia"/>
          <w:lang w:eastAsia="zh-CN"/>
        </w:rPr>
        <w:t>同时也</w:t>
      </w:r>
      <w:r w:rsidR="00BA113B">
        <w:rPr>
          <w:lang w:eastAsia="zh-CN"/>
        </w:rPr>
        <w:t>赐给我们祂的话语，告诉我们男性和女性有不同的功能角色，而且是彼此互补的，目的是要在生活</w:t>
      </w:r>
      <w:r w:rsidR="00BA113B">
        <w:rPr>
          <w:rFonts w:hint="eastAsia"/>
          <w:lang w:eastAsia="zh-CN"/>
        </w:rPr>
        <w:t>的各个领域</w:t>
      </w:r>
      <w:r w:rsidR="00BA113B">
        <w:rPr>
          <w:lang w:eastAsia="zh-CN"/>
        </w:rPr>
        <w:t>都彰显出神的荣耀来。</w:t>
      </w:r>
    </w:p>
    <w:p w14:paraId="2A009839" w14:textId="71DC2B64" w:rsidR="00BA113B" w:rsidRDefault="00BA113B" w:rsidP="00C334E9">
      <w:pPr>
        <w:rPr>
          <w:rFonts w:ascii="Times New Roman" w:hAnsi="Times New Roman"/>
          <w:color w:val="000000"/>
          <w:shd w:val="clear" w:color="auto" w:fill="FFFFFF"/>
          <w:lang w:eastAsia="zh-CN"/>
        </w:rPr>
      </w:pP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上周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，我们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开始学习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在家庭生活中的男女角色。根据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以弗所书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第五章，我们认识到男性是家庭的供应者和保护者，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神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命令他应当舍己地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去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爱自己的妻子，而妻子则被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呼召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顺服自己丈夫的属灵带领。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我们同时谈到了单身生活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和家庭生活，因为圣经</w:t>
      </w:r>
      <w:r w:rsidR="004039A8"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在</w:t>
      </w:r>
      <w:r w:rsidR="004039A8">
        <w:rPr>
          <w:rFonts w:ascii="Times New Roman" w:hAnsi="Times New Roman"/>
          <w:color w:val="000000"/>
          <w:shd w:val="clear" w:color="auto" w:fill="FFFFFF"/>
          <w:lang w:eastAsia="zh-CN"/>
        </w:rPr>
        <w:t>哥林多前书</w:t>
      </w:r>
      <w:r w:rsidR="004039A8">
        <w:rPr>
          <w:rFonts w:ascii="Times New Roman" w:hAnsi="Times New Roman" w:hint="eastAsia"/>
          <w:color w:val="000000"/>
          <w:shd w:val="clear" w:color="auto" w:fill="FFFFFF"/>
          <w:lang w:eastAsia="zh-CN"/>
        </w:rPr>
        <w:t>7</w:t>
      </w:r>
      <w:r w:rsidR="004039A8"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章</w:t>
      </w:r>
      <w:r w:rsidR="004039A8">
        <w:rPr>
          <w:rFonts w:ascii="Times New Roman" w:hAnsi="Times New Roman"/>
          <w:color w:val="000000"/>
          <w:shd w:val="clear" w:color="auto" w:fill="FFFFFF"/>
          <w:lang w:eastAsia="zh-CN"/>
        </w:rPr>
        <w:t>中指出单身的优越性。单身</w:t>
      </w:r>
      <w:r w:rsidR="004039A8"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并不是</w:t>
      </w:r>
      <w:r w:rsidR="004039A8">
        <w:rPr>
          <w:rFonts w:ascii="Times New Roman" w:hAnsi="Times New Roman"/>
          <w:color w:val="000000"/>
          <w:shd w:val="clear" w:color="auto" w:fill="FFFFFF"/>
          <w:lang w:eastAsia="zh-CN"/>
        </w:rPr>
        <w:t>神国度</w:t>
      </w:r>
      <w:r w:rsidR="004039A8">
        <w:rPr>
          <w:rFonts w:ascii="Times New Roman" w:hAnsi="Times New Roman" w:hint="eastAsia"/>
          <w:color w:val="000000"/>
          <w:shd w:val="clear" w:color="auto" w:fill="FFFFFF"/>
          <w:lang w:eastAsia="zh-CN"/>
        </w:rPr>
        <w:t>里的</w:t>
      </w:r>
      <w:r w:rsidR="004039A8">
        <w:rPr>
          <w:rFonts w:ascii="Times New Roman" w:hAnsi="Times New Roman"/>
          <w:color w:val="000000"/>
          <w:shd w:val="clear" w:color="auto" w:fill="FFFFFF"/>
          <w:lang w:eastAsia="zh-CN"/>
        </w:rPr>
        <w:t>次等公民，你也不需要结婚</w:t>
      </w:r>
      <w:r w:rsidR="004039A8">
        <w:rPr>
          <w:rFonts w:ascii="Times New Roman" w:hAnsi="Times New Roman" w:hint="eastAsia"/>
          <w:color w:val="000000"/>
          <w:shd w:val="clear" w:color="auto" w:fill="FFFFFF"/>
          <w:lang w:eastAsia="zh-CN"/>
        </w:rPr>
        <w:t>、有孩子</w:t>
      </w:r>
      <w:r w:rsidR="004039A8">
        <w:rPr>
          <w:rFonts w:ascii="Times New Roman" w:hAnsi="Times New Roman"/>
          <w:color w:val="000000"/>
          <w:shd w:val="clear" w:color="auto" w:fill="FFFFFF"/>
          <w:lang w:eastAsia="zh-CN"/>
        </w:rPr>
        <w:t>才算完整的人（完整的男人或女人）。耶稣</w:t>
      </w:r>
      <w:r w:rsidR="004039A8"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基督就是</w:t>
      </w:r>
      <w:r w:rsidR="004039A8">
        <w:rPr>
          <w:rFonts w:ascii="Times New Roman" w:hAnsi="Times New Roman"/>
          <w:color w:val="000000"/>
          <w:shd w:val="clear" w:color="auto" w:fill="FFFFFF"/>
          <w:lang w:eastAsia="zh-CN"/>
        </w:rPr>
        <w:t>这样的一个例子，他没有结婚、也没有孩子，但是他完美地活出了人性。</w:t>
      </w:r>
    </w:p>
    <w:p w14:paraId="26798CFF" w14:textId="0E31D4F1" w:rsidR="004039A8" w:rsidRDefault="004039A8" w:rsidP="00C334E9">
      <w:pPr>
        <w:rPr>
          <w:rFonts w:ascii="Times New Roman" w:hAnsi="Times New Roman"/>
          <w:color w:val="000000"/>
          <w:shd w:val="clear" w:color="auto" w:fill="FFFFFF"/>
          <w:lang w:eastAsia="zh-CN"/>
        </w:rPr>
      </w:pP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在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上一周，我们也探讨了妻子和母亲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全职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在家，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还是全职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在外面上班的问题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。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我们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要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认识到，这个问题的本质不是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“能不能”——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女性当然有能力上班，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她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的能力并不比男性要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差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。箴言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31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章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就让我们看到这样的一个女性，她既能耕种、又能管理纺织业。问题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是“应不应该”——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女性应当把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对家庭的照顾责任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放在首位，正如提多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书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2:5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所教导的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，她的首要位置是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“在家中”。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她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可以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在外工作，但是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她的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在外工作是为了更好地照顾家庭，这也是我们在箴言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31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章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所看到的图画。</w:t>
      </w:r>
    </w:p>
    <w:p w14:paraId="28C2DF5E" w14:textId="0A08061A" w:rsidR="004039A8" w:rsidRDefault="004039A8" w:rsidP="004039A8">
      <w:pPr>
        <w:rPr>
          <w:rFonts w:ascii="Times New Roman" w:hAnsi="Times New Roman"/>
          <w:color w:val="000000"/>
          <w:shd w:val="clear" w:color="auto" w:fill="FFFFFF"/>
          <w:lang w:eastAsia="zh-CN"/>
        </w:rPr>
      </w:pP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今天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我们将从彼得前书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3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章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来看家庭生活中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男性和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女性的不同角色，然后我们会讨论一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些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非常实际的问题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：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妻子和丈夫该如何共同做决定、分派家庭责任、教养孩童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，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以及其他一些相关的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问题。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如果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我们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今天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的同学中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有单身的朋友，今天的课程可能会让你觉得跟你没关系，因为我们将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专注讨论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家庭生活中丈夫和妻子该怎样相处。但是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先别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换教室，我给你三个建议：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第一，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学习这些原则，比姑且根据你所处的人生阶段把这些原则最好地应用在你的处境中；第二，根据这些原则为你所认识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lastRenderedPageBreak/>
        <w:t>的已婚的朋友们祷告，他们需要你的祷告和你的鼓励；第三，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如果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你没有独身的呼召，那么你有一天会结婚，希望今天你所听到的帮助你认识到你的配偶应当是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怎样的，以及你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要怎样在家庭生活中展现你的性别角色。</w:t>
      </w:r>
    </w:p>
    <w:p w14:paraId="70DEB6CF" w14:textId="0081FA0C" w:rsidR="004039A8" w:rsidRDefault="004039A8" w:rsidP="004039A8">
      <w:pPr>
        <w:rPr>
          <w:rFonts w:ascii="Times New Roman" w:hAnsi="Times New Roman"/>
          <w:color w:val="000000"/>
          <w:shd w:val="clear" w:color="auto" w:fill="FFFFFF"/>
          <w:lang w:eastAsia="zh-CN"/>
        </w:rPr>
      </w:pP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让我们一起把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圣经翻到彼得前书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3</w:t>
      </w:r>
      <w:r>
        <w:rPr>
          <w:rFonts w:ascii="Times New Roman" w:hAnsi="Times New Roman" w:hint="eastAsia"/>
          <w:color w:val="000000"/>
          <w:shd w:val="clear" w:color="auto" w:fill="FFFFFF"/>
          <w:lang w:eastAsia="zh-CN"/>
        </w:rPr>
        <w:t>章</w:t>
      </w:r>
      <w:r>
        <w:rPr>
          <w:rFonts w:ascii="Times New Roman" w:hAnsi="Times New Roman"/>
          <w:color w:val="000000"/>
          <w:shd w:val="clear" w:color="auto" w:fill="FFFFFF"/>
          <w:lang w:eastAsia="zh-CN"/>
        </w:rPr>
        <w:t>。</w:t>
      </w:r>
    </w:p>
    <w:p w14:paraId="15625D27" w14:textId="6B74A9BB" w:rsidR="004039A8" w:rsidRDefault="004039A8" w:rsidP="004039A8">
      <w:pPr>
        <w:pStyle w:val="Heading1"/>
        <w:rPr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彼得前书</w:t>
      </w:r>
      <w:r>
        <w:rPr>
          <w:rFonts w:hint="eastAsia"/>
          <w:shd w:val="clear" w:color="auto" w:fill="FFFFFF"/>
          <w:lang w:eastAsia="zh-CN"/>
        </w:rPr>
        <w:t>3:1-7</w:t>
      </w:r>
    </w:p>
    <w:p w14:paraId="0CB015AB" w14:textId="77777777" w:rsidR="00EF1EA0" w:rsidRPr="00EF1EA0" w:rsidRDefault="004039A8" w:rsidP="00EF1EA0">
      <w:pPr>
        <w:ind w:left="720"/>
        <w:rPr>
          <w:rFonts w:ascii="黑体" w:eastAsia="黑体" w:hAnsi="黑体"/>
          <w:b/>
          <w:bCs/>
          <w:lang w:eastAsia="zh-CN"/>
        </w:rPr>
      </w:pPr>
      <w:r w:rsidRPr="00EF1EA0">
        <w:rPr>
          <w:rFonts w:ascii="黑体" w:eastAsia="黑体" w:hAnsi="黑体" w:hint="eastAsia"/>
          <w:lang w:eastAsia="zh-CN"/>
        </w:rPr>
        <w:t>你们作妻子的，要顺服自己的丈夫。这样，若有不信从道理的丈夫，他们虽然不听道，也可以因妻子的品行被感化过来。这是因为看见你们有贞洁的品行，和敬畏的心。你们不要以外面的辫头发，戴金饰，穿美衣，为妆饰，只要以里面存着长久温柔安静的心为妆饰。这在神面前是极宝贵的。因为古时仰赖神的圣洁妇人，正是以此为妆饰，顺服自己的丈夫。就如撒拉听从亚伯拉罕，称他为主。你们若行善，不因恐吓而害怕，便是撒拉的女儿了。</w:t>
      </w:r>
    </w:p>
    <w:p w14:paraId="65A53051" w14:textId="5E7F59F7" w:rsidR="004039A8" w:rsidRPr="00EF1EA0" w:rsidRDefault="004039A8" w:rsidP="00EF1EA0">
      <w:pPr>
        <w:ind w:left="720"/>
        <w:rPr>
          <w:rFonts w:ascii="黑体" w:eastAsia="黑体" w:hAnsi="黑体"/>
          <w:lang w:eastAsia="zh-CN"/>
        </w:rPr>
      </w:pPr>
      <w:r w:rsidRPr="00EF1EA0">
        <w:rPr>
          <w:rFonts w:ascii="黑体" w:eastAsia="黑体" w:hAnsi="黑体" w:hint="eastAsia"/>
          <w:lang w:eastAsia="zh-CN"/>
        </w:rPr>
        <w:t>你们作丈夫的，也要按情理和妻子同住。因他比你软弱，与你一同承受生命之恩的，所以要敬重他。这样便叫你们的祷告没有阻碍。</w:t>
      </w:r>
    </w:p>
    <w:p w14:paraId="75A067FC" w14:textId="0781AB3F" w:rsidR="004039A8" w:rsidRDefault="00EF1EA0" w:rsidP="00EF1EA0">
      <w:pPr>
        <w:pStyle w:val="Heading2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敬虔的顺服</w:t>
      </w:r>
      <w:r>
        <w:rPr>
          <w:lang w:eastAsia="zh-CN"/>
        </w:rPr>
        <w:t>是大有能力的、有效的、</w:t>
      </w:r>
      <w:r>
        <w:rPr>
          <w:rFonts w:hint="eastAsia"/>
          <w:lang w:eastAsia="zh-CN"/>
        </w:rPr>
        <w:t>美丽的，</w:t>
      </w:r>
      <w:r>
        <w:rPr>
          <w:lang w:eastAsia="zh-CN"/>
        </w:rPr>
        <w:t>并且给自己</w:t>
      </w:r>
      <w:r>
        <w:rPr>
          <w:rFonts w:hint="eastAsia"/>
          <w:lang w:eastAsia="zh-CN"/>
        </w:rPr>
        <w:t>带来益处</w:t>
      </w:r>
      <w:r>
        <w:rPr>
          <w:lang w:eastAsia="zh-CN"/>
        </w:rPr>
        <w:t>的</w:t>
      </w:r>
    </w:p>
    <w:p w14:paraId="14935679" w14:textId="24E9AE0F" w:rsidR="00EF1EA0" w:rsidRDefault="00EF1EA0" w:rsidP="00EF1EA0">
      <w:pPr>
        <w:rPr>
          <w:lang w:eastAsia="zh-CN"/>
        </w:rPr>
      </w:pPr>
      <w:r>
        <w:rPr>
          <w:rFonts w:hint="eastAsia"/>
          <w:lang w:eastAsia="zh-CN"/>
        </w:rPr>
        <w:t>上周</w:t>
      </w:r>
      <w:r>
        <w:rPr>
          <w:lang w:eastAsia="zh-CN"/>
        </w:rPr>
        <w:t>我们讲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，妻子的顺服意味着她</w:t>
      </w:r>
      <w:r>
        <w:rPr>
          <w:rFonts w:hint="eastAsia"/>
          <w:lang w:eastAsia="zh-CN"/>
        </w:rPr>
        <w:t>“自愿地</w:t>
      </w:r>
      <w:r>
        <w:rPr>
          <w:lang w:eastAsia="zh-CN"/>
        </w:rPr>
        <w:t>因着爱而服从</w:t>
      </w:r>
      <w:r>
        <w:rPr>
          <w:rFonts w:hint="eastAsia"/>
          <w:lang w:eastAsia="zh-CN"/>
        </w:rPr>
        <w:t>”自己的</w:t>
      </w:r>
      <w:r>
        <w:rPr>
          <w:lang w:eastAsia="zh-CN"/>
        </w:rPr>
        <w:t>丈夫，换句话说，她因为爱自己的丈夫，所以愿意确认圣经所说的丈夫作为头、作为家庭领袖的角色，并且跟随他。</w:t>
      </w:r>
    </w:p>
    <w:p w14:paraId="33C74BB1" w14:textId="50BE38ED" w:rsidR="00EF1EA0" w:rsidRDefault="00EF1EA0" w:rsidP="00EF1EA0">
      <w:pPr>
        <w:rPr>
          <w:lang w:eastAsia="zh-CN"/>
        </w:rPr>
      </w:pPr>
      <w:r>
        <w:rPr>
          <w:rFonts w:hint="eastAsia"/>
          <w:lang w:eastAsia="zh-CN"/>
        </w:rPr>
        <w:t>彼得</w:t>
      </w:r>
      <w:r>
        <w:rPr>
          <w:lang w:eastAsia="zh-CN"/>
        </w:rPr>
        <w:t>在这一点上进一步加以发挥。</w:t>
      </w:r>
      <w:r>
        <w:rPr>
          <w:rFonts w:hint="eastAsia"/>
          <w:lang w:eastAsia="zh-CN"/>
        </w:rPr>
        <w:t>首先，</w:t>
      </w:r>
      <w:r>
        <w:rPr>
          <w:lang w:eastAsia="zh-CN"/>
        </w:rPr>
        <w:t>他说属灵的美丽比外表的</w:t>
      </w:r>
      <w:r>
        <w:rPr>
          <w:rFonts w:hint="eastAsia"/>
          <w:lang w:eastAsia="zh-CN"/>
        </w:rPr>
        <w:t>美丽更有价值</w:t>
      </w:r>
      <w:r>
        <w:rPr>
          <w:lang w:eastAsia="zh-CN"/>
        </w:rPr>
        <w:t>，这并不仅仅是以为</w:t>
      </w:r>
      <w:r>
        <w:rPr>
          <w:rFonts w:hint="eastAsia"/>
          <w:lang w:eastAsia="zh-CN"/>
        </w:rPr>
        <w:t>外表的美丽会因为变老而</w:t>
      </w:r>
      <w:r>
        <w:rPr>
          <w:lang w:eastAsia="zh-CN"/>
        </w:rPr>
        <w:t>逝去，</w:t>
      </w:r>
      <w:r>
        <w:rPr>
          <w:rFonts w:hint="eastAsia"/>
          <w:lang w:eastAsia="zh-CN"/>
        </w:rPr>
        <w:t>更是因为属灵的美丽</w:t>
      </w:r>
      <w:r>
        <w:rPr>
          <w:lang w:eastAsia="zh-CN"/>
        </w:rPr>
        <w:t>还会增长。</w:t>
      </w:r>
      <w:r>
        <w:rPr>
          <w:rFonts w:hint="eastAsia"/>
          <w:lang w:eastAsia="zh-CN"/>
        </w:rPr>
        <w:t>当彼得说妻子们</w:t>
      </w:r>
      <w:r>
        <w:rPr>
          <w:lang w:eastAsia="zh-CN"/>
        </w:rPr>
        <w:t>应当</w:t>
      </w:r>
      <w:r>
        <w:rPr>
          <w:rFonts w:hint="eastAsia"/>
          <w:lang w:eastAsia="zh-CN"/>
        </w:rPr>
        <w:t>“</w:t>
      </w:r>
      <w:r w:rsidRPr="00EF1EA0">
        <w:rPr>
          <w:rFonts w:hint="eastAsia"/>
          <w:lang w:eastAsia="zh-CN"/>
        </w:rPr>
        <w:t>存着长久温柔安静的心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时候，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不是说内向的人才是敬虔的，外向的</w:t>
      </w:r>
      <w:r>
        <w:rPr>
          <w:rFonts w:hint="eastAsia"/>
          <w:lang w:eastAsia="zh-CN"/>
        </w:rPr>
        <w:t>、爱说话的</w:t>
      </w:r>
      <w:r>
        <w:rPr>
          <w:lang w:eastAsia="zh-CN"/>
        </w:rPr>
        <w:t>姊妹也可以是内心温柔安静的、说话美好和</w:t>
      </w:r>
      <w:r>
        <w:rPr>
          <w:rFonts w:hint="eastAsia"/>
          <w:lang w:eastAsia="zh-CN"/>
        </w:rPr>
        <w:t>造就人的。彼得</w:t>
      </w:r>
      <w:r>
        <w:rPr>
          <w:lang w:eastAsia="zh-CN"/>
        </w:rPr>
        <w:t>想要说明的是这点：一个温柔、安静的心，一个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在知足中</w:t>
      </w:r>
      <w:r>
        <w:rPr>
          <w:rFonts w:hint="eastAsia"/>
          <w:lang w:eastAsia="zh-CN"/>
        </w:rPr>
        <w:t>得着安息</w:t>
      </w:r>
      <w:r>
        <w:rPr>
          <w:lang w:eastAsia="zh-CN"/>
        </w:rPr>
        <w:t>，并快乐地跟随丈夫带领的妻子，</w:t>
      </w:r>
      <w:r>
        <w:rPr>
          <w:rFonts w:hint="eastAsia"/>
          <w:lang w:eastAsia="zh-CN"/>
        </w:rPr>
        <w:t>能够为</w:t>
      </w:r>
      <w:r>
        <w:rPr>
          <w:lang w:eastAsia="zh-CN"/>
        </w:rPr>
        <w:t>自己带来诸般的</w:t>
      </w:r>
      <w:r>
        <w:rPr>
          <w:rFonts w:hint="eastAsia"/>
          <w:lang w:eastAsia="zh-CN"/>
        </w:rPr>
        <w:t>益处：</w:t>
      </w:r>
    </w:p>
    <w:p w14:paraId="2C9AA980" w14:textId="5EF1D645" w:rsidR="00EF1EA0" w:rsidRDefault="00EF1EA0" w:rsidP="00EF1EA0">
      <w:pPr>
        <w:pStyle w:val="ListParagraph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这可以帮助她</w:t>
      </w:r>
      <w:r>
        <w:rPr>
          <w:lang w:eastAsia="zh-CN"/>
        </w:rPr>
        <w:t>向不信的配偶</w:t>
      </w:r>
      <w:r>
        <w:rPr>
          <w:rFonts w:hint="eastAsia"/>
          <w:lang w:eastAsia="zh-CN"/>
        </w:rPr>
        <w:t>见证福音</w:t>
      </w:r>
      <w:r>
        <w:rPr>
          <w:lang w:eastAsia="zh-CN"/>
        </w:rPr>
        <w:t>，也可以向不信的世界</w:t>
      </w:r>
      <w:r>
        <w:rPr>
          <w:rFonts w:hint="eastAsia"/>
          <w:lang w:eastAsia="zh-CN"/>
        </w:rPr>
        <w:t>见证福音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基督徒的女子活出敬虔、贞洁和敬畏的生命，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基督的缘故顺服自己不信的丈夫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这对于周边不信的人来说</w:t>
      </w:r>
      <w:r>
        <w:rPr>
          <w:lang w:eastAsia="zh-CN"/>
        </w:rPr>
        <w:t>——</w:t>
      </w:r>
      <w:r>
        <w:rPr>
          <w:lang w:eastAsia="zh-CN"/>
        </w:rPr>
        <w:t>尤其是自己的丈夫</w:t>
      </w:r>
      <w:r>
        <w:rPr>
          <w:lang w:eastAsia="zh-CN"/>
        </w:rPr>
        <w:t>——</w:t>
      </w:r>
      <w:r>
        <w:rPr>
          <w:lang w:eastAsia="zh-CN"/>
        </w:rPr>
        <w:t>是一个强有力的见证。</w:t>
      </w:r>
    </w:p>
    <w:p w14:paraId="04ECCCD2" w14:textId="04AB5915" w:rsidR="00EF1EA0" w:rsidRDefault="00EF1EA0" w:rsidP="00EF1EA0">
      <w:pPr>
        <w:pStyle w:val="ListParagraph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第四节说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“这</w:t>
      </w:r>
      <w:r>
        <w:rPr>
          <w:lang w:eastAsia="zh-CN"/>
        </w:rPr>
        <w:t>在神面前是极宝贵的</w:t>
      </w:r>
      <w:r>
        <w:rPr>
          <w:rFonts w:hint="eastAsia"/>
          <w:lang w:eastAsia="zh-CN"/>
        </w:rPr>
        <w:t>”这甚至</w:t>
      </w:r>
      <w:r>
        <w:rPr>
          <w:lang w:eastAsia="zh-CN"/>
        </w:rPr>
        <w:t>让一位女性可以被称为是</w:t>
      </w:r>
      <w:r>
        <w:rPr>
          <w:rFonts w:hint="eastAsia"/>
          <w:lang w:eastAsia="zh-CN"/>
        </w:rPr>
        <w:t>撒拉的</w:t>
      </w:r>
      <w:r>
        <w:rPr>
          <w:lang w:eastAsia="zh-CN"/>
        </w:rPr>
        <w:t>女儿，因为她拥有和</w:t>
      </w:r>
      <w:r>
        <w:rPr>
          <w:rFonts w:hint="eastAsia"/>
          <w:lang w:eastAsia="zh-CN"/>
        </w:rPr>
        <w:t>撒拉一样的品性</w:t>
      </w:r>
      <w:r>
        <w:rPr>
          <w:lang w:eastAsia="zh-CN"/>
        </w:rPr>
        <w:t>。</w:t>
      </w:r>
    </w:p>
    <w:p w14:paraId="3C852484" w14:textId="7300EDD2" w:rsidR="00EF1EA0" w:rsidRDefault="00EF1EA0" w:rsidP="00594A41">
      <w:pPr>
        <w:pStyle w:val="ListParagraph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第六节</w:t>
      </w:r>
      <w:r>
        <w:rPr>
          <w:lang w:eastAsia="zh-CN"/>
        </w:rPr>
        <w:t>讲到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这会让</w:t>
      </w:r>
      <w:r>
        <w:rPr>
          <w:rFonts w:hint="eastAsia"/>
          <w:lang w:eastAsia="zh-CN"/>
        </w:rPr>
        <w:t>女性信靠，</w:t>
      </w:r>
      <w:r>
        <w:rPr>
          <w:lang w:eastAsia="zh-CN"/>
        </w:rPr>
        <w:t>而不是恐惧。为什么</w:t>
      </w:r>
      <w:r>
        <w:rPr>
          <w:rFonts w:hint="eastAsia"/>
          <w:lang w:eastAsia="zh-CN"/>
        </w:rPr>
        <w:t>她会</w:t>
      </w:r>
      <w:r>
        <w:rPr>
          <w:lang w:eastAsia="zh-CN"/>
        </w:rPr>
        <w:t>感到恐惧呢？因为</w:t>
      </w:r>
      <w:r>
        <w:rPr>
          <w:rFonts w:hint="eastAsia"/>
          <w:lang w:eastAsia="zh-CN"/>
        </w:rPr>
        <w:t>如果</w:t>
      </w:r>
      <w:r w:rsidR="00594A41">
        <w:rPr>
          <w:lang w:eastAsia="zh-CN"/>
        </w:rPr>
        <w:t>她</w:t>
      </w:r>
      <w:r w:rsidR="00594A41">
        <w:rPr>
          <w:rFonts w:hint="eastAsia"/>
          <w:lang w:eastAsia="zh-CN"/>
        </w:rPr>
        <w:t>要顺服一个</w:t>
      </w:r>
      <w:r w:rsidR="00594A41">
        <w:rPr>
          <w:lang w:eastAsia="zh-CN"/>
        </w:rPr>
        <w:t>罪人，一个不</w:t>
      </w:r>
      <w:r w:rsidR="00594A41">
        <w:rPr>
          <w:rFonts w:hint="eastAsia"/>
          <w:lang w:eastAsia="zh-CN"/>
        </w:rPr>
        <w:t>信神</w:t>
      </w:r>
      <w:r w:rsidR="00594A41">
        <w:rPr>
          <w:lang w:eastAsia="zh-CN"/>
        </w:rPr>
        <w:t>的人，这对她来说是</w:t>
      </w:r>
      <w:r w:rsidR="00594A41">
        <w:rPr>
          <w:rFonts w:hint="eastAsia"/>
          <w:lang w:eastAsia="zh-CN"/>
        </w:rPr>
        <w:t>一件应当感到</w:t>
      </w:r>
      <w:r w:rsidR="00594A41">
        <w:rPr>
          <w:lang w:eastAsia="zh-CN"/>
        </w:rPr>
        <w:t>害怕的事情。然而</w:t>
      </w:r>
      <w:r w:rsidR="00594A41">
        <w:rPr>
          <w:rFonts w:hint="eastAsia"/>
          <w:lang w:eastAsia="zh-CN"/>
        </w:rPr>
        <w:t>既然</w:t>
      </w:r>
      <w:r w:rsidR="00594A41">
        <w:rPr>
          <w:lang w:eastAsia="zh-CN"/>
        </w:rPr>
        <w:t>神呼召她这样做，她就因着信靠神</w:t>
      </w:r>
      <w:r w:rsidR="00594A41">
        <w:rPr>
          <w:rFonts w:hint="eastAsia"/>
          <w:lang w:eastAsia="zh-CN"/>
        </w:rPr>
        <w:t>而这样去做</w:t>
      </w:r>
      <w:r w:rsidR="00594A41">
        <w:rPr>
          <w:lang w:eastAsia="zh-CN"/>
        </w:rPr>
        <w:t>，</w:t>
      </w:r>
      <w:r w:rsidR="00594A41">
        <w:rPr>
          <w:rFonts w:hint="eastAsia"/>
          <w:lang w:eastAsia="zh-CN"/>
        </w:rPr>
        <w:t>这信靠</w:t>
      </w:r>
      <w:r w:rsidR="00594A41">
        <w:rPr>
          <w:lang w:eastAsia="zh-CN"/>
        </w:rPr>
        <w:t>会让她</w:t>
      </w:r>
      <w:r w:rsidR="00594A41">
        <w:rPr>
          <w:rFonts w:hint="eastAsia"/>
          <w:lang w:eastAsia="zh-CN"/>
        </w:rPr>
        <w:t>“</w:t>
      </w:r>
      <w:r w:rsidR="00594A41" w:rsidRPr="00594A41">
        <w:rPr>
          <w:rFonts w:hint="eastAsia"/>
          <w:lang w:eastAsia="zh-CN"/>
        </w:rPr>
        <w:t>不因恐吓而害怕</w:t>
      </w:r>
      <w:r w:rsidR="00594A41">
        <w:rPr>
          <w:rFonts w:hint="eastAsia"/>
          <w:lang w:eastAsia="zh-CN"/>
        </w:rPr>
        <w:t>。”</w:t>
      </w:r>
    </w:p>
    <w:p w14:paraId="05B07971" w14:textId="07B34584" w:rsidR="00D717E6" w:rsidRDefault="00D717E6" w:rsidP="00D717E6">
      <w:pPr>
        <w:rPr>
          <w:lang w:eastAsia="zh-CN"/>
        </w:rPr>
      </w:pPr>
      <w:r>
        <w:rPr>
          <w:rFonts w:hint="eastAsia"/>
          <w:lang w:eastAsia="zh-CN"/>
        </w:rPr>
        <w:t>让我</w:t>
      </w:r>
      <w:r>
        <w:rPr>
          <w:lang w:eastAsia="zh-CN"/>
        </w:rPr>
        <w:t>再加一句话，是对单身的女性说的：从这段经文看来，圣经鼓励</w:t>
      </w:r>
      <w:r>
        <w:rPr>
          <w:rFonts w:hint="eastAsia"/>
          <w:lang w:eastAsia="zh-CN"/>
        </w:rPr>
        <w:t>你们</w:t>
      </w:r>
      <w:r>
        <w:rPr>
          <w:lang w:eastAsia="zh-CN"/>
        </w:rPr>
        <w:t>追求这种</w:t>
      </w:r>
      <w:r>
        <w:rPr>
          <w:rFonts w:hint="eastAsia"/>
          <w:lang w:eastAsia="zh-CN"/>
        </w:rPr>
        <w:t>内在</w:t>
      </w:r>
      <w:r>
        <w:rPr>
          <w:lang w:eastAsia="zh-CN"/>
        </w:rPr>
        <w:t>、属灵的美丽，而不是追求外在的美丽。我不是说</w:t>
      </w:r>
      <w:r>
        <w:rPr>
          <w:rFonts w:hint="eastAsia"/>
          <w:lang w:eastAsia="zh-CN"/>
        </w:rPr>
        <w:t>对外在美</w:t>
      </w:r>
      <w:r>
        <w:rPr>
          <w:lang w:eastAsia="zh-CN"/>
        </w:rPr>
        <w:t>一点都不在意，我是说</w:t>
      </w:r>
      <w:r>
        <w:rPr>
          <w:rFonts w:hint="eastAsia"/>
          <w:lang w:eastAsia="zh-CN"/>
        </w:rPr>
        <w:t>更加</w:t>
      </w:r>
      <w:r>
        <w:rPr>
          <w:lang w:eastAsia="zh-CN"/>
        </w:rPr>
        <w:t>看重内在属灵的美丽</w:t>
      </w:r>
      <w:r>
        <w:rPr>
          <w:rFonts w:hint="eastAsia"/>
          <w:lang w:eastAsia="zh-CN"/>
        </w:rPr>
        <w:t>，</w:t>
      </w:r>
      <w:r>
        <w:rPr>
          <w:lang w:eastAsia="zh-CN"/>
        </w:rPr>
        <w:t>为此祷告，并且为你将来的丈夫也同样看重你的内在</w:t>
      </w:r>
      <w:r>
        <w:rPr>
          <w:rFonts w:hint="eastAsia"/>
          <w:lang w:eastAsia="zh-CN"/>
        </w:rPr>
        <w:t>属灵</w:t>
      </w:r>
      <w:r>
        <w:rPr>
          <w:lang w:eastAsia="zh-CN"/>
        </w:rPr>
        <w:t>美丽而祷告。对于</w:t>
      </w:r>
      <w:r>
        <w:rPr>
          <w:rFonts w:hint="eastAsia"/>
          <w:lang w:eastAsia="zh-CN"/>
        </w:rPr>
        <w:t>单身的</w:t>
      </w:r>
      <w:r>
        <w:rPr>
          <w:lang w:eastAsia="zh-CN"/>
        </w:rPr>
        <w:t>男性来说，为你</w:t>
      </w:r>
      <w:r>
        <w:rPr>
          <w:rFonts w:hint="eastAsia"/>
          <w:lang w:eastAsia="zh-CN"/>
        </w:rPr>
        <w:t>首先</w:t>
      </w:r>
      <w:r>
        <w:rPr>
          <w:lang w:eastAsia="zh-CN"/>
        </w:rPr>
        <w:t>能够被内在的属灵美丽，而不是</w:t>
      </w:r>
      <w:r>
        <w:rPr>
          <w:rFonts w:hint="eastAsia"/>
          <w:lang w:eastAsia="zh-CN"/>
        </w:rPr>
        <w:t>先被</w:t>
      </w:r>
      <w:r>
        <w:rPr>
          <w:lang w:eastAsia="zh-CN"/>
        </w:rPr>
        <w:t>外在的美丽所吸引</w:t>
      </w:r>
      <w:r>
        <w:rPr>
          <w:rFonts w:hint="eastAsia"/>
          <w:lang w:eastAsia="zh-CN"/>
        </w:rPr>
        <w:t>。</w:t>
      </w:r>
      <w:r>
        <w:rPr>
          <w:lang w:eastAsia="zh-CN"/>
        </w:rPr>
        <w:t>外在的</w:t>
      </w:r>
      <w:r>
        <w:rPr>
          <w:rFonts w:hint="eastAsia"/>
          <w:lang w:eastAsia="zh-CN"/>
        </w:rPr>
        <w:t>美丽</w:t>
      </w:r>
      <w:r>
        <w:rPr>
          <w:lang w:eastAsia="zh-CN"/>
        </w:rPr>
        <w:t>当然是美好的，但是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我们这间教会的弟兄们能够</w:t>
      </w:r>
      <w:r>
        <w:rPr>
          <w:rFonts w:hint="eastAsia"/>
          <w:lang w:eastAsia="zh-CN"/>
        </w:rPr>
        <w:t>更加看重</w:t>
      </w:r>
      <w:r>
        <w:rPr>
          <w:lang w:eastAsia="zh-CN"/>
        </w:rPr>
        <w:t>内在属灵的美丽，那该是多么美好的一件事啊。</w:t>
      </w:r>
    </w:p>
    <w:p w14:paraId="037E9D5E" w14:textId="3F6336A6" w:rsidR="00D717E6" w:rsidRPr="00EF1EA0" w:rsidRDefault="00D717E6" w:rsidP="00D717E6">
      <w:pPr>
        <w:rPr>
          <w:lang w:eastAsia="zh-CN"/>
        </w:rPr>
      </w:pPr>
      <w:r>
        <w:rPr>
          <w:rFonts w:hint="eastAsia"/>
          <w:lang w:eastAsia="zh-CN"/>
        </w:rPr>
        <w:t>接下来</w:t>
      </w:r>
      <w:r>
        <w:rPr>
          <w:lang w:eastAsia="zh-CN"/>
        </w:rPr>
        <w:t>我们看彼得对丈夫们说什么：</w:t>
      </w:r>
    </w:p>
    <w:p w14:paraId="76C96CA6" w14:textId="40FF5F61" w:rsidR="00C334E9" w:rsidRDefault="00D717E6" w:rsidP="00D717E6">
      <w:pPr>
        <w:pStyle w:val="Heading2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敬虔的带领</w:t>
      </w:r>
      <w:r>
        <w:rPr>
          <w:lang w:eastAsia="zh-CN"/>
        </w:rPr>
        <w:t>需要男性主动地</w:t>
      </w:r>
      <w:r>
        <w:rPr>
          <w:rFonts w:hint="eastAsia"/>
          <w:lang w:eastAsia="zh-CN"/>
        </w:rPr>
        <w:t>为</w:t>
      </w:r>
      <w:r>
        <w:rPr>
          <w:lang w:eastAsia="zh-CN"/>
        </w:rPr>
        <w:t>妻子考虑和喜乐</w:t>
      </w:r>
      <w:r>
        <w:rPr>
          <w:rFonts w:hint="eastAsia"/>
          <w:lang w:eastAsia="zh-CN"/>
        </w:rPr>
        <w:t>地</w:t>
      </w:r>
      <w:r>
        <w:rPr>
          <w:lang w:eastAsia="zh-CN"/>
        </w:rPr>
        <w:t>尊重自己的妻子</w:t>
      </w:r>
    </w:p>
    <w:p w14:paraId="1FFAE721" w14:textId="1791F681" w:rsidR="00D717E6" w:rsidRDefault="00D717E6" w:rsidP="00D717E6">
      <w:pPr>
        <w:rPr>
          <w:lang w:eastAsia="zh-CN"/>
        </w:rPr>
      </w:pPr>
      <w:r>
        <w:rPr>
          <w:rFonts w:hint="eastAsia"/>
          <w:lang w:eastAsia="zh-CN"/>
        </w:rPr>
        <w:t>在以弗所书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，保罗讲到</w:t>
      </w:r>
      <w:r>
        <w:rPr>
          <w:rFonts w:hint="eastAsia"/>
          <w:lang w:eastAsia="zh-CN"/>
        </w:rPr>
        <w:t>丈夫</w:t>
      </w:r>
      <w:r>
        <w:rPr>
          <w:lang w:eastAsia="zh-CN"/>
        </w:rPr>
        <w:t>的</w:t>
      </w:r>
      <w:r w:rsidR="0001314B">
        <w:rPr>
          <w:rFonts w:hint="eastAsia"/>
          <w:lang w:eastAsia="zh-CN"/>
        </w:rPr>
        <w:t>首要</w:t>
      </w:r>
      <w:r w:rsidR="0001314B">
        <w:rPr>
          <w:lang w:eastAsia="zh-CN"/>
        </w:rPr>
        <w:t>角色是要</w:t>
      </w:r>
      <w:r w:rsidR="00225113">
        <w:rPr>
          <w:rFonts w:hint="eastAsia"/>
          <w:lang w:eastAsia="zh-CN"/>
        </w:rPr>
        <w:t>爱</w:t>
      </w:r>
      <w:r w:rsidR="0001314B">
        <w:rPr>
          <w:rFonts w:hint="eastAsia"/>
          <w:lang w:eastAsia="zh-CN"/>
        </w:rPr>
        <w:t>他的妻子</w:t>
      </w:r>
      <w:r w:rsidR="0001314B">
        <w:rPr>
          <w:lang w:eastAsia="zh-CN"/>
        </w:rPr>
        <w:t>，就</w:t>
      </w:r>
      <w:r w:rsidR="0001314B">
        <w:rPr>
          <w:rFonts w:hint="eastAsia"/>
          <w:lang w:eastAsia="zh-CN"/>
        </w:rPr>
        <w:t>像</w:t>
      </w:r>
      <w:r w:rsidR="0001314B">
        <w:rPr>
          <w:lang w:eastAsia="zh-CN"/>
        </w:rPr>
        <w:t>基督爱教会一样。彼得</w:t>
      </w:r>
      <w:r w:rsidR="0001314B">
        <w:rPr>
          <w:rFonts w:hint="eastAsia"/>
          <w:lang w:eastAsia="zh-CN"/>
        </w:rPr>
        <w:t>在</w:t>
      </w:r>
      <w:r w:rsidR="0001314B">
        <w:rPr>
          <w:lang w:eastAsia="zh-CN"/>
        </w:rPr>
        <w:t>这里说的也是</w:t>
      </w:r>
      <w:r w:rsidR="0001314B">
        <w:rPr>
          <w:rFonts w:hint="eastAsia"/>
          <w:lang w:eastAsia="zh-CN"/>
        </w:rPr>
        <w:t>一模一样的信息</w:t>
      </w:r>
      <w:r w:rsidR="0001314B">
        <w:rPr>
          <w:lang w:eastAsia="zh-CN"/>
        </w:rPr>
        <w:t>，但是他</w:t>
      </w:r>
      <w:r w:rsidR="0001314B">
        <w:rPr>
          <w:rFonts w:hint="eastAsia"/>
          <w:lang w:eastAsia="zh-CN"/>
        </w:rPr>
        <w:t>把丈夫</w:t>
      </w:r>
      <w:r w:rsidR="0001314B">
        <w:rPr>
          <w:lang w:eastAsia="zh-CN"/>
        </w:rPr>
        <w:t>对妻子的爱拓展到两个具体的领域里。</w:t>
      </w:r>
    </w:p>
    <w:p w14:paraId="6CDD3F78" w14:textId="6A1A3A7B" w:rsidR="0001314B" w:rsidRDefault="0001314B" w:rsidP="00D717E6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，彼得说丈夫</w:t>
      </w:r>
      <w:r>
        <w:rPr>
          <w:rFonts w:hint="eastAsia"/>
          <w:lang w:eastAsia="zh-CN"/>
        </w:rPr>
        <w:t>要</w:t>
      </w:r>
      <w:r>
        <w:rPr>
          <w:lang w:eastAsia="zh-CN"/>
        </w:rPr>
        <w:t>按情理与妻子同住</w:t>
      </w:r>
      <w:r>
        <w:rPr>
          <w:rFonts w:hint="eastAsia"/>
          <w:lang w:eastAsia="zh-CN"/>
        </w:rPr>
        <w:t>，这意味着说</w:t>
      </w:r>
      <w:r>
        <w:rPr>
          <w:lang w:eastAsia="zh-CN"/>
        </w:rPr>
        <w:t>丈夫要</w:t>
      </w:r>
      <w:r>
        <w:rPr>
          <w:rFonts w:hint="eastAsia"/>
          <w:lang w:eastAsia="zh-CN"/>
        </w:rPr>
        <w:t>尽力</w:t>
      </w:r>
      <w:r>
        <w:rPr>
          <w:lang w:eastAsia="zh-CN"/>
        </w:rPr>
        <w:t>地</w:t>
      </w:r>
      <w:r>
        <w:rPr>
          <w:rFonts w:hint="eastAsia"/>
          <w:lang w:eastAsia="zh-CN"/>
        </w:rPr>
        <w:t>去</w:t>
      </w:r>
      <w:r>
        <w:rPr>
          <w:lang w:eastAsia="zh-CN"/>
        </w:rPr>
        <w:t>了解和认识他的妻子。他应当</w:t>
      </w:r>
      <w:r>
        <w:rPr>
          <w:rFonts w:hint="eastAsia"/>
          <w:lang w:eastAsia="zh-CN"/>
        </w:rPr>
        <w:t>花时间聆听自己的妻子</w:t>
      </w:r>
      <w:r>
        <w:rPr>
          <w:lang w:eastAsia="zh-CN"/>
        </w:rPr>
        <w:t>、思想自己的妻子、学习自己的妻子、研究自己的妻子。丈夫们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你们对自己的妻子有足够的了解吗？她的</w:t>
      </w:r>
      <w:r>
        <w:rPr>
          <w:rFonts w:hint="eastAsia"/>
          <w:lang w:eastAsia="zh-CN"/>
        </w:rPr>
        <w:t>梦想是什么</w:t>
      </w:r>
      <w:r>
        <w:rPr>
          <w:lang w:eastAsia="zh-CN"/>
        </w:rPr>
        <w:t>？她的</w:t>
      </w:r>
      <w:r>
        <w:rPr>
          <w:rFonts w:hint="eastAsia"/>
          <w:lang w:eastAsia="zh-CN"/>
        </w:rPr>
        <w:t>惧怕</w:t>
      </w:r>
      <w:r>
        <w:rPr>
          <w:lang w:eastAsia="zh-CN"/>
        </w:rPr>
        <w:t>是什么？</w:t>
      </w:r>
      <w:r>
        <w:rPr>
          <w:rFonts w:hint="eastAsia"/>
          <w:lang w:eastAsia="zh-CN"/>
        </w:rPr>
        <w:t>她</w:t>
      </w:r>
      <w:r>
        <w:rPr>
          <w:lang w:eastAsia="zh-CN"/>
        </w:rPr>
        <w:t>为什么感到忧虑？她喜欢什么</w:t>
      </w:r>
      <w:r>
        <w:rPr>
          <w:rFonts w:hint="eastAsia"/>
          <w:lang w:eastAsia="zh-CN"/>
        </w:rPr>
        <w:t>、</w:t>
      </w:r>
      <w:r>
        <w:rPr>
          <w:lang w:eastAsia="zh-CN"/>
        </w:rPr>
        <w:t>不喜欢什么？</w:t>
      </w:r>
      <w:r>
        <w:rPr>
          <w:rFonts w:hint="eastAsia"/>
          <w:lang w:eastAsia="zh-CN"/>
        </w:rPr>
        <w:t>在她遭遇</w:t>
      </w:r>
      <w:r>
        <w:rPr>
          <w:lang w:eastAsia="zh-CN"/>
        </w:rPr>
        <w:t>艰难的一天时，</w:t>
      </w:r>
      <w:r>
        <w:rPr>
          <w:rFonts w:hint="eastAsia"/>
          <w:lang w:eastAsia="zh-CN"/>
        </w:rPr>
        <w:t>做什么</w:t>
      </w:r>
      <w:r>
        <w:rPr>
          <w:lang w:eastAsia="zh-CN"/>
        </w:rPr>
        <w:t>她会感到</w:t>
      </w:r>
      <w:r>
        <w:rPr>
          <w:rFonts w:hint="eastAsia"/>
          <w:lang w:eastAsia="zh-CN"/>
        </w:rPr>
        <w:t>被爱</w:t>
      </w:r>
      <w:r>
        <w:rPr>
          <w:lang w:eastAsia="zh-CN"/>
        </w:rPr>
        <w:t>和被关心？她的</w:t>
      </w:r>
      <w:r>
        <w:rPr>
          <w:rFonts w:hint="eastAsia"/>
          <w:lang w:eastAsia="zh-CN"/>
        </w:rPr>
        <w:t>长处是什么</w:t>
      </w:r>
      <w:r>
        <w:rPr>
          <w:lang w:eastAsia="zh-CN"/>
        </w:rPr>
        <w:t>？</w:t>
      </w:r>
      <w:r>
        <w:rPr>
          <w:rFonts w:hint="eastAsia"/>
          <w:lang w:eastAsia="zh-CN"/>
        </w:rPr>
        <w:t>你会怎样</w:t>
      </w:r>
      <w:r>
        <w:rPr>
          <w:lang w:eastAsia="zh-CN"/>
        </w:rPr>
        <w:t>帮助她发挥</w:t>
      </w:r>
      <w:r>
        <w:rPr>
          <w:rFonts w:hint="eastAsia"/>
          <w:lang w:eastAsia="zh-CN"/>
        </w:rPr>
        <w:t>她的长处</w:t>
      </w:r>
      <w:r>
        <w:rPr>
          <w:lang w:eastAsia="zh-CN"/>
        </w:rPr>
        <w:t>？这些</w:t>
      </w:r>
      <w:r>
        <w:rPr>
          <w:rFonts w:hint="eastAsia"/>
          <w:lang w:eastAsia="zh-CN"/>
        </w:rPr>
        <w:t>是</w:t>
      </w:r>
      <w:r>
        <w:rPr>
          <w:lang w:eastAsia="zh-CN"/>
        </w:rPr>
        <w:t>你应当一直要问</w:t>
      </w:r>
      <w:r>
        <w:rPr>
          <w:rFonts w:hint="eastAsia"/>
          <w:lang w:eastAsia="zh-CN"/>
        </w:rPr>
        <w:t>自己的问题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不能完全地了解自己的妻子，你</w:t>
      </w:r>
      <w:r>
        <w:rPr>
          <w:lang w:eastAsia="zh-CN"/>
        </w:rPr>
        <w:lastRenderedPageBreak/>
        <w:t>也不能很好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爱她。所以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你要主动积极</w:t>
      </w:r>
      <w:r>
        <w:rPr>
          <w:rFonts w:hint="eastAsia"/>
          <w:lang w:eastAsia="zh-CN"/>
        </w:rPr>
        <w:t>地</w:t>
      </w:r>
      <w:r>
        <w:rPr>
          <w:lang w:eastAsia="zh-CN"/>
        </w:rPr>
        <w:t>探索</w:t>
      </w:r>
      <w:r>
        <w:rPr>
          <w:rFonts w:hint="eastAsia"/>
          <w:lang w:eastAsia="zh-CN"/>
        </w:rPr>
        <w:t>认识自己的妻子</w:t>
      </w:r>
      <w:r>
        <w:rPr>
          <w:lang w:eastAsia="zh-CN"/>
        </w:rPr>
        <w:t>，这是丈夫一生的功课。</w:t>
      </w:r>
    </w:p>
    <w:p w14:paraId="0B4272A7" w14:textId="59C32ADC" w:rsidR="0001314B" w:rsidRDefault="0001314B" w:rsidP="00D717E6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，彼得说丈夫应当</w:t>
      </w:r>
      <w:r>
        <w:rPr>
          <w:rFonts w:hint="eastAsia"/>
          <w:lang w:eastAsia="zh-CN"/>
        </w:rPr>
        <w:t>敬重自己的妻子</w:t>
      </w:r>
      <w:r>
        <w:rPr>
          <w:lang w:eastAsia="zh-CN"/>
        </w:rPr>
        <w:t>，</w:t>
      </w:r>
      <w:r>
        <w:rPr>
          <w:rFonts w:hint="eastAsia"/>
          <w:lang w:eastAsia="zh-CN"/>
        </w:rPr>
        <w:t>因为她是“</w:t>
      </w:r>
      <w:r w:rsidRPr="0001314B">
        <w:rPr>
          <w:rFonts w:hint="eastAsia"/>
          <w:lang w:eastAsia="zh-CN"/>
        </w:rPr>
        <w:t>与你一同承受生命之恩的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并且是更软弱的器皿，并且敬重她能够</w:t>
      </w:r>
      <w:r>
        <w:rPr>
          <w:rFonts w:hint="eastAsia"/>
          <w:lang w:eastAsia="zh-CN"/>
        </w:rPr>
        <w:t>“</w:t>
      </w:r>
      <w:r w:rsidRPr="0001314B">
        <w:rPr>
          <w:rFonts w:hint="eastAsia"/>
          <w:lang w:eastAsia="zh-CN"/>
        </w:rPr>
        <w:t>叫你们的祷告没有阻碍</w:t>
      </w:r>
      <w:r>
        <w:rPr>
          <w:rFonts w:hint="eastAsia"/>
          <w:lang w:eastAsia="zh-CN"/>
        </w:rPr>
        <w:t>”。我们</w:t>
      </w:r>
      <w:r>
        <w:rPr>
          <w:lang w:eastAsia="zh-CN"/>
        </w:rPr>
        <w:t>对这样的用词可能有很多的问题。彼得没有具体地指出为什么他认为</w:t>
      </w:r>
      <w:r>
        <w:rPr>
          <w:rFonts w:hint="eastAsia"/>
          <w:lang w:eastAsia="zh-CN"/>
        </w:rPr>
        <w:t>妻子</w:t>
      </w:r>
      <w:r>
        <w:rPr>
          <w:lang w:eastAsia="zh-CN"/>
        </w:rPr>
        <w:t>比丈夫</w:t>
      </w:r>
      <w:r>
        <w:rPr>
          <w:rFonts w:hint="eastAsia"/>
          <w:lang w:eastAsia="zh-CN"/>
        </w:rPr>
        <w:t>“更软弱”。我们可以肯定的是</w:t>
      </w:r>
      <w:r>
        <w:rPr>
          <w:lang w:eastAsia="zh-CN"/>
        </w:rPr>
        <w:t>，彼得并不是说妻子比丈夫在属灵上或者道德上</w:t>
      </w:r>
      <w:r>
        <w:rPr>
          <w:rFonts w:hint="eastAsia"/>
          <w:lang w:eastAsia="zh-CN"/>
        </w:rPr>
        <w:t>是次等</w:t>
      </w:r>
      <w:r>
        <w:rPr>
          <w:lang w:eastAsia="zh-CN"/>
        </w:rPr>
        <w:t>的，因为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的话就和我们在这门课程中</w:t>
      </w:r>
      <w:r>
        <w:rPr>
          <w:rFonts w:hint="eastAsia"/>
          <w:lang w:eastAsia="zh-CN"/>
        </w:rPr>
        <w:t>所读的</w:t>
      </w:r>
      <w:r>
        <w:rPr>
          <w:lang w:eastAsia="zh-CN"/>
        </w:rPr>
        <w:t>其他经文</w:t>
      </w:r>
      <w:r>
        <w:rPr>
          <w:rFonts w:hint="eastAsia"/>
          <w:lang w:eastAsia="zh-CN"/>
        </w:rPr>
        <w:t>相</w:t>
      </w:r>
      <w:r>
        <w:rPr>
          <w:lang w:eastAsia="zh-CN"/>
        </w:rPr>
        <w:t>违背了。彼得可能想到</w:t>
      </w:r>
      <w:r>
        <w:rPr>
          <w:rFonts w:hint="eastAsia"/>
          <w:lang w:eastAsia="zh-CN"/>
        </w:rPr>
        <w:t>的</w:t>
      </w:r>
      <w:r>
        <w:rPr>
          <w:lang w:eastAsia="zh-CN"/>
        </w:rPr>
        <w:t>是</w:t>
      </w:r>
      <w:r>
        <w:rPr>
          <w:rFonts w:hint="eastAsia"/>
          <w:lang w:eastAsia="zh-CN"/>
        </w:rPr>
        <w:t>身体的力量</w:t>
      </w:r>
      <w:r>
        <w:rPr>
          <w:lang w:eastAsia="zh-CN"/>
        </w:rPr>
        <w:t>、或者是婚姻关系中的权柄，或者是情感上更加细腻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这是女性的长处所在，但也使女性在婚姻中比男性更加容易受伤害。这并不是说</w:t>
      </w:r>
      <w:r>
        <w:rPr>
          <w:rFonts w:hint="eastAsia"/>
          <w:lang w:eastAsia="zh-CN"/>
        </w:rPr>
        <w:t>每个女性</w:t>
      </w:r>
      <w:r>
        <w:rPr>
          <w:lang w:eastAsia="zh-CN"/>
        </w:rPr>
        <w:t>都这样，有些女性在很多方面都比丈夫要出色，包括身体比丈夫更强壮。</w:t>
      </w:r>
    </w:p>
    <w:p w14:paraId="2F500D78" w14:textId="13D72B71" w:rsidR="0001314B" w:rsidRDefault="0001314B" w:rsidP="00D717E6">
      <w:pPr>
        <w:rPr>
          <w:lang w:eastAsia="zh-CN"/>
        </w:rPr>
      </w:pPr>
      <w:r>
        <w:rPr>
          <w:rFonts w:hint="eastAsia"/>
          <w:lang w:eastAsia="zh-CN"/>
        </w:rPr>
        <w:t>彼得</w:t>
      </w:r>
      <w:r>
        <w:rPr>
          <w:lang w:eastAsia="zh-CN"/>
        </w:rPr>
        <w:t>在这里要强调的一点是，丈夫不应该利用自己</w:t>
      </w:r>
      <w:r>
        <w:rPr>
          <w:rFonts w:hint="eastAsia"/>
          <w:lang w:eastAsia="zh-CN"/>
        </w:rPr>
        <w:t>生命中的</w:t>
      </w:r>
      <w:r>
        <w:rPr>
          <w:lang w:eastAsia="zh-CN"/>
        </w:rPr>
        <w:t>长处来压迫妻子，包括不该利用自己的权柄、自己的身体</w:t>
      </w:r>
      <w:r>
        <w:rPr>
          <w:rFonts w:hint="eastAsia"/>
          <w:lang w:eastAsia="zh-CN"/>
        </w:rPr>
        <w:t>强壮，</w:t>
      </w:r>
      <w:r>
        <w:rPr>
          <w:lang w:eastAsia="zh-CN"/>
        </w:rPr>
        <w:t>或者自己的收入更高。</w:t>
      </w:r>
      <w:r>
        <w:rPr>
          <w:rFonts w:hint="eastAsia"/>
          <w:lang w:eastAsia="zh-CN"/>
        </w:rPr>
        <w:t>相反</w:t>
      </w:r>
      <w:r>
        <w:rPr>
          <w:lang w:eastAsia="zh-CN"/>
        </w:rPr>
        <w:t>，丈夫们应当用自己的长处来供应和保护自己的妻子、尊重自己的妻子，让神所赐的长处成为</w:t>
      </w:r>
      <w:r>
        <w:rPr>
          <w:rFonts w:hint="eastAsia"/>
          <w:lang w:eastAsia="zh-CN"/>
        </w:rPr>
        <w:t>你</w:t>
      </w:r>
      <w:r>
        <w:rPr>
          <w:lang w:eastAsia="zh-CN"/>
        </w:rPr>
        <w:t>祝福和造就</w:t>
      </w:r>
      <w:r>
        <w:rPr>
          <w:rFonts w:hint="eastAsia"/>
          <w:lang w:eastAsia="zh-CN"/>
        </w:rPr>
        <w:t>妻子的资源</w:t>
      </w:r>
      <w:r>
        <w:rPr>
          <w:lang w:eastAsia="zh-CN"/>
        </w:rPr>
        <w:t>。彼得</w:t>
      </w:r>
      <w:r>
        <w:rPr>
          <w:rFonts w:hint="eastAsia"/>
          <w:lang w:eastAsia="zh-CN"/>
        </w:rPr>
        <w:t>警告说</w:t>
      </w:r>
      <w:r>
        <w:rPr>
          <w:lang w:eastAsia="zh-CN"/>
        </w:rPr>
        <w:t>，如果你不敬重自己的妻子</w:t>
      </w:r>
      <w:r>
        <w:rPr>
          <w:rFonts w:hint="eastAsia"/>
          <w:lang w:eastAsia="zh-CN"/>
        </w:rPr>
        <w:t>、</w:t>
      </w:r>
      <w:r>
        <w:rPr>
          <w:lang w:eastAsia="zh-CN"/>
        </w:rPr>
        <w:t>不把她的需要放在首位，你的祷告就</w:t>
      </w:r>
      <w:r>
        <w:rPr>
          <w:rFonts w:hint="eastAsia"/>
          <w:lang w:eastAsia="zh-CN"/>
        </w:rPr>
        <w:t>会</w:t>
      </w:r>
      <w:r>
        <w:rPr>
          <w:lang w:eastAsia="zh-CN"/>
        </w:rPr>
        <w:t>受拦阻（因为你在罪中），这是一个可怕的警告。</w:t>
      </w:r>
    </w:p>
    <w:p w14:paraId="40AA3D8E" w14:textId="522CAE82" w:rsidR="0001314B" w:rsidRDefault="0001314B" w:rsidP="0001314B">
      <w:pPr>
        <w:pStyle w:val="Heading2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丈夫应当这样做</w:t>
      </w:r>
      <w:r>
        <w:rPr>
          <w:lang w:eastAsia="zh-CN"/>
        </w:rPr>
        <w:t>，因为妻子是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应许中一同承受产业的</w:t>
      </w:r>
    </w:p>
    <w:p w14:paraId="172F7FC1" w14:textId="5AE3700C" w:rsidR="0001314B" w:rsidRDefault="0001314B" w:rsidP="0001314B">
      <w:pPr>
        <w:rPr>
          <w:lang w:eastAsia="zh-CN"/>
        </w:rPr>
      </w:pPr>
      <w:r>
        <w:rPr>
          <w:rFonts w:hint="eastAsia"/>
          <w:lang w:eastAsia="zh-CN"/>
        </w:rPr>
        <w:t>这一点很简单</w:t>
      </w:r>
      <w:r>
        <w:rPr>
          <w:lang w:eastAsia="zh-CN"/>
        </w:rPr>
        <w:t>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神的国里，妻子</w:t>
      </w:r>
      <w:r>
        <w:rPr>
          <w:rFonts w:hint="eastAsia"/>
          <w:lang w:eastAsia="zh-CN"/>
        </w:rPr>
        <w:t>并不比</w:t>
      </w:r>
      <w:r>
        <w:rPr>
          <w:lang w:eastAsia="zh-CN"/>
        </w:rPr>
        <w:t>丈夫更次等</w:t>
      </w:r>
      <w:r>
        <w:rPr>
          <w:rFonts w:hint="eastAsia"/>
          <w:lang w:eastAsia="zh-CN"/>
        </w:rPr>
        <w:t>，也并不</w:t>
      </w:r>
      <w:r>
        <w:rPr>
          <w:lang w:eastAsia="zh-CN"/>
        </w:rPr>
        <w:t>比丈夫承受的更少。无论是</w:t>
      </w:r>
      <w:r>
        <w:rPr>
          <w:rFonts w:hint="eastAsia"/>
          <w:lang w:eastAsia="zh-CN"/>
        </w:rPr>
        <w:t>男性</w:t>
      </w:r>
      <w:r>
        <w:rPr>
          <w:lang w:eastAsia="zh-CN"/>
        </w:rPr>
        <w:t>还是女性，在基督里都是同等的后嗣。</w:t>
      </w:r>
    </w:p>
    <w:p w14:paraId="624E67E1" w14:textId="2AB3363E" w:rsidR="0001314B" w:rsidRDefault="0001314B" w:rsidP="0001314B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</w:t>
      </w:r>
      <w:r>
        <w:rPr>
          <w:rFonts w:hint="eastAsia"/>
          <w:lang w:eastAsia="zh-CN"/>
        </w:rPr>
        <w:t>……</w:t>
      </w:r>
      <w:r>
        <w:rPr>
          <w:lang w:eastAsia="zh-CN"/>
        </w:rPr>
        <w:t>好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我们继续。】</w:t>
      </w:r>
    </w:p>
    <w:p w14:paraId="3834A451" w14:textId="31EE32E3" w:rsidR="0001314B" w:rsidRDefault="0001314B" w:rsidP="0001314B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丈夫</w:t>
      </w:r>
      <w:r>
        <w:rPr>
          <w:lang w:eastAsia="zh-CN"/>
        </w:rPr>
        <w:t>与妻子在家庭生活中面</w:t>
      </w:r>
      <w:r>
        <w:rPr>
          <w:rFonts w:hint="eastAsia"/>
          <w:lang w:eastAsia="zh-CN"/>
        </w:rPr>
        <w:t>对</w:t>
      </w:r>
      <w:r>
        <w:rPr>
          <w:lang w:eastAsia="zh-CN"/>
        </w:rPr>
        <w:t>的实际问题</w:t>
      </w:r>
    </w:p>
    <w:p w14:paraId="1A23048F" w14:textId="5D0B92BC" w:rsidR="0001314B" w:rsidRDefault="0001314B" w:rsidP="0001314B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来</w:t>
      </w:r>
      <w:r>
        <w:rPr>
          <w:lang w:eastAsia="zh-CN"/>
        </w:rPr>
        <w:t>讨论</w:t>
      </w:r>
      <w:r>
        <w:rPr>
          <w:rFonts w:hint="eastAsia"/>
          <w:lang w:eastAsia="zh-CN"/>
        </w:rPr>
        <w:t>一些</w:t>
      </w:r>
      <w:r>
        <w:rPr>
          <w:lang w:eastAsia="zh-CN"/>
        </w:rPr>
        <w:t>非常实际的问题，根据圣经所给出的男性角色和女性角色，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婚姻关系中丈夫和妻子要怎样合作和</w:t>
      </w:r>
      <w:r>
        <w:rPr>
          <w:rFonts w:hint="eastAsia"/>
          <w:lang w:eastAsia="zh-CN"/>
        </w:rPr>
        <w:t>配搭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已经谈到</w:t>
      </w:r>
      <w:r>
        <w:rPr>
          <w:lang w:eastAsia="zh-CN"/>
        </w:rPr>
        <w:t>，妻子应当跟随丈夫的带领，并在知足中收获属灵的美丽。我们</w:t>
      </w:r>
      <w:r>
        <w:rPr>
          <w:rFonts w:hint="eastAsia"/>
          <w:lang w:eastAsia="zh-CN"/>
        </w:rPr>
        <w:t>也谈到</w:t>
      </w:r>
      <w:r>
        <w:rPr>
          <w:lang w:eastAsia="zh-CN"/>
        </w:rPr>
        <w:t>，丈夫的呼召是</w:t>
      </w:r>
      <w:r>
        <w:rPr>
          <w:rFonts w:hint="eastAsia"/>
          <w:lang w:eastAsia="zh-CN"/>
        </w:rPr>
        <w:t>以</w:t>
      </w:r>
      <w:r>
        <w:rPr>
          <w:lang w:eastAsia="zh-CN"/>
        </w:rPr>
        <w:t>敬重和合乎情理的方式</w:t>
      </w:r>
      <w:r>
        <w:rPr>
          <w:rFonts w:hint="eastAsia"/>
          <w:lang w:eastAsia="zh-CN"/>
        </w:rPr>
        <w:t>舍己</w:t>
      </w:r>
      <w:r>
        <w:rPr>
          <w:lang w:eastAsia="zh-CN"/>
        </w:rPr>
        <w:t>爱自己的妻子。这些原则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在我们的实际生活中体现出来呢？</w:t>
      </w:r>
    </w:p>
    <w:p w14:paraId="20090B31" w14:textId="48AC1958" w:rsidR="0001314B" w:rsidRDefault="0001314B" w:rsidP="0001314B">
      <w:pPr>
        <w:pStyle w:val="Heading2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丈夫</w:t>
      </w:r>
      <w:r>
        <w:rPr>
          <w:lang w:eastAsia="zh-CN"/>
        </w:rPr>
        <w:t>和妻子如何做共同的决定</w:t>
      </w:r>
    </w:p>
    <w:p w14:paraId="0D551359" w14:textId="6CB51186" w:rsidR="0001314B" w:rsidRDefault="008225E2" w:rsidP="0001314B">
      <w:pPr>
        <w:rPr>
          <w:lang w:eastAsia="zh-CN"/>
        </w:rPr>
      </w:pPr>
      <w:r>
        <w:rPr>
          <w:rFonts w:hint="eastAsia"/>
          <w:lang w:eastAsia="zh-CN"/>
        </w:rPr>
        <w:t>这是一个非常微妙的</w:t>
      </w:r>
      <w:r>
        <w:rPr>
          <w:lang w:eastAsia="zh-CN"/>
        </w:rPr>
        <w:t>平衡，</w:t>
      </w:r>
      <w:r>
        <w:rPr>
          <w:rFonts w:hint="eastAsia"/>
          <w:lang w:eastAsia="zh-CN"/>
        </w:rPr>
        <w:t>丈夫和</w:t>
      </w:r>
      <w:r>
        <w:rPr>
          <w:lang w:eastAsia="zh-CN"/>
        </w:rPr>
        <w:t>妻子</w:t>
      </w:r>
      <w:r>
        <w:rPr>
          <w:rFonts w:hint="eastAsia"/>
          <w:lang w:eastAsia="zh-CN"/>
        </w:rPr>
        <w:t>需要共同地</w:t>
      </w:r>
      <w:r>
        <w:rPr>
          <w:lang w:eastAsia="zh-CN"/>
        </w:rPr>
        <w:t>做决定，</w:t>
      </w:r>
      <w:r>
        <w:rPr>
          <w:rFonts w:hint="eastAsia"/>
          <w:lang w:eastAsia="zh-CN"/>
        </w:rPr>
        <w:t>这种配合</w:t>
      </w:r>
      <w:r>
        <w:rPr>
          <w:lang w:eastAsia="zh-CN"/>
        </w:rPr>
        <w:t>就</w:t>
      </w:r>
      <w:r>
        <w:rPr>
          <w:rFonts w:hint="eastAsia"/>
          <w:lang w:eastAsia="zh-CN"/>
        </w:rPr>
        <w:t>像</w:t>
      </w:r>
      <w:r>
        <w:rPr>
          <w:lang w:eastAsia="zh-CN"/>
        </w:rPr>
        <w:t>在共同起舞一样。一方面来说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丈夫是一家之主（创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，</w:t>
      </w:r>
      <w:r>
        <w:rPr>
          <w:lang w:eastAsia="zh-CN"/>
        </w:rPr>
        <w:t>弗</w:t>
      </w:r>
      <w:r>
        <w:rPr>
          <w:rFonts w:hint="eastAsia"/>
          <w:lang w:eastAsia="zh-CN"/>
        </w:rPr>
        <w:t>5:23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，丈夫为家庭所做的决定负责，也在各种情况下</w:t>
      </w:r>
      <w:r>
        <w:rPr>
          <w:rFonts w:hint="eastAsia"/>
          <w:lang w:eastAsia="zh-CN"/>
        </w:rPr>
        <w:t>都要</w:t>
      </w:r>
      <w:r>
        <w:rPr>
          <w:lang w:eastAsia="zh-CN"/>
        </w:rPr>
        <w:t>负起带领的角色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他不能够放弃或者被动地让妻子来带领，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要积极地担任神所交托的做头的角色。</w:t>
      </w:r>
    </w:p>
    <w:p w14:paraId="796E43FA" w14:textId="372AD453" w:rsidR="008225E2" w:rsidRDefault="008225E2" w:rsidP="0001314B">
      <w:pPr>
        <w:rPr>
          <w:lang w:eastAsia="zh-CN"/>
        </w:rPr>
      </w:pPr>
      <w:r>
        <w:rPr>
          <w:rFonts w:hint="eastAsia"/>
          <w:lang w:eastAsia="zh-CN"/>
        </w:rPr>
        <w:t>另一方面</w:t>
      </w:r>
      <w:r>
        <w:rPr>
          <w:lang w:eastAsia="zh-CN"/>
        </w:rPr>
        <w:t>，他要记得说他的带领是以服事来体现的，而他的妻子是要与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一同承受</w:t>
      </w:r>
      <w:r>
        <w:rPr>
          <w:rFonts w:hint="eastAsia"/>
          <w:lang w:eastAsia="zh-CN"/>
        </w:rPr>
        <w:t>产业的。</w:t>
      </w:r>
      <w:r>
        <w:rPr>
          <w:lang w:eastAsia="zh-CN"/>
        </w:rPr>
        <w:t>在大多数情况下</w:t>
      </w:r>
      <w:r>
        <w:rPr>
          <w:rFonts w:hint="eastAsia"/>
          <w:lang w:eastAsia="zh-CN"/>
        </w:rPr>
        <w:t>，</w:t>
      </w:r>
      <w:r>
        <w:rPr>
          <w:lang w:eastAsia="zh-CN"/>
        </w:rPr>
        <w:t>妻子是神所赐给</w:t>
      </w:r>
      <w:r>
        <w:rPr>
          <w:rFonts w:hint="eastAsia"/>
          <w:lang w:eastAsia="zh-CN"/>
        </w:rPr>
        <w:t>他</w:t>
      </w:r>
      <w:r>
        <w:rPr>
          <w:lang w:eastAsia="zh-CN"/>
        </w:rPr>
        <w:t>以给他带去补充而不是竞争的。</w:t>
      </w:r>
      <w:r>
        <w:rPr>
          <w:rFonts w:hint="eastAsia"/>
          <w:lang w:eastAsia="zh-CN"/>
        </w:rPr>
        <w:t>正因如此</w:t>
      </w:r>
      <w:r>
        <w:rPr>
          <w:lang w:eastAsia="zh-CN"/>
        </w:rPr>
        <w:t>，丈夫应当敬重自己的妻子、尊重她的观点</w:t>
      </w:r>
      <w:r>
        <w:rPr>
          <w:rFonts w:hint="eastAsia"/>
          <w:lang w:eastAsia="zh-CN"/>
        </w:rPr>
        <w:t>、</w:t>
      </w:r>
      <w:r>
        <w:rPr>
          <w:lang w:eastAsia="zh-CN"/>
        </w:rPr>
        <w:t>想法、态度、感受和给</w:t>
      </w:r>
      <w:r>
        <w:rPr>
          <w:rFonts w:hint="eastAsia"/>
          <w:lang w:eastAsia="zh-CN"/>
        </w:rPr>
        <w:t>她</w:t>
      </w:r>
      <w:r>
        <w:rPr>
          <w:lang w:eastAsia="zh-CN"/>
        </w:rPr>
        <w:t>贡献的空间与机会。</w:t>
      </w:r>
    </w:p>
    <w:p w14:paraId="0120400F" w14:textId="344C9D61" w:rsidR="008225E2" w:rsidRDefault="008225E2" w:rsidP="0001314B">
      <w:pPr>
        <w:rPr>
          <w:lang w:eastAsia="zh-CN"/>
        </w:rPr>
      </w:pPr>
      <w:r>
        <w:rPr>
          <w:rFonts w:hint="eastAsia"/>
          <w:lang w:eastAsia="zh-CN"/>
        </w:rPr>
        <w:t>对丈夫来说</w:t>
      </w:r>
      <w:r>
        <w:rPr>
          <w:lang w:eastAsia="zh-CN"/>
        </w:rPr>
        <w:t>，</w:t>
      </w:r>
      <w:r w:rsidR="00456AB2">
        <w:rPr>
          <w:rFonts w:hint="eastAsia"/>
          <w:lang w:eastAsia="zh-CN"/>
        </w:rPr>
        <w:t>以弗所书</w:t>
      </w:r>
      <w:r w:rsidR="00456AB2">
        <w:rPr>
          <w:rFonts w:hint="eastAsia"/>
          <w:lang w:eastAsia="zh-CN"/>
        </w:rPr>
        <w:t>5</w:t>
      </w:r>
      <w:r w:rsidR="00456AB2">
        <w:rPr>
          <w:rFonts w:hint="eastAsia"/>
          <w:lang w:eastAsia="zh-CN"/>
        </w:rPr>
        <w:t>章</w:t>
      </w:r>
      <w:r w:rsidR="00456AB2">
        <w:rPr>
          <w:lang w:eastAsia="zh-CN"/>
        </w:rPr>
        <w:t>所说的</w:t>
      </w:r>
      <w:r w:rsidR="00456AB2">
        <w:rPr>
          <w:rFonts w:hint="eastAsia"/>
          <w:lang w:eastAsia="zh-CN"/>
        </w:rPr>
        <w:t>“像基督</w:t>
      </w:r>
      <w:r w:rsidR="00456AB2">
        <w:rPr>
          <w:lang w:eastAsia="zh-CN"/>
        </w:rPr>
        <w:t>一样</w:t>
      </w:r>
      <w:r w:rsidR="00456AB2">
        <w:rPr>
          <w:rFonts w:hint="eastAsia"/>
          <w:lang w:eastAsia="zh-CN"/>
        </w:rPr>
        <w:t>”去</w:t>
      </w:r>
      <w:r w:rsidR="00456AB2">
        <w:rPr>
          <w:lang w:eastAsia="zh-CN"/>
        </w:rPr>
        <w:t>爱妻子意味着在很多情况下你要放弃自己的喜好和愿望，让位给妻子的喜好和愿望。像</w:t>
      </w:r>
      <w:r w:rsidR="00456AB2">
        <w:rPr>
          <w:rFonts w:hint="eastAsia"/>
          <w:lang w:eastAsia="zh-CN"/>
        </w:rPr>
        <w:t>打牌</w:t>
      </w:r>
      <w:r w:rsidR="00456AB2">
        <w:rPr>
          <w:lang w:eastAsia="zh-CN"/>
        </w:rPr>
        <w:t>的时候</w:t>
      </w:r>
      <w:r w:rsidR="00456AB2">
        <w:rPr>
          <w:rFonts w:hint="eastAsia"/>
          <w:lang w:eastAsia="zh-CN"/>
        </w:rPr>
        <w:t>丢炸弹</w:t>
      </w:r>
      <w:r w:rsidR="00456AB2">
        <w:rPr>
          <w:lang w:eastAsia="zh-CN"/>
        </w:rPr>
        <w:t>一样丢出自己</w:t>
      </w:r>
      <w:r w:rsidR="00456AB2">
        <w:rPr>
          <w:rFonts w:hint="eastAsia"/>
          <w:lang w:eastAsia="zh-CN"/>
        </w:rPr>
        <w:t>“是</w:t>
      </w:r>
      <w:r w:rsidR="00456AB2">
        <w:rPr>
          <w:lang w:eastAsia="zh-CN"/>
        </w:rPr>
        <w:t>一家之主</w:t>
      </w:r>
      <w:r w:rsidR="00456AB2">
        <w:rPr>
          <w:rFonts w:hint="eastAsia"/>
          <w:lang w:eastAsia="zh-CN"/>
        </w:rPr>
        <w:t>”的牌</w:t>
      </w:r>
      <w:r w:rsidR="00456AB2">
        <w:rPr>
          <w:lang w:eastAsia="zh-CN"/>
        </w:rPr>
        <w:t>要妻子顺服是愚蠢的，而且在有的时候是犯罪</w:t>
      </w:r>
      <w:r w:rsidR="00456AB2">
        <w:rPr>
          <w:rFonts w:hint="eastAsia"/>
          <w:lang w:eastAsia="zh-CN"/>
        </w:rPr>
        <w:t>，</w:t>
      </w:r>
      <w:r w:rsidR="00456AB2">
        <w:rPr>
          <w:lang w:eastAsia="zh-CN"/>
        </w:rPr>
        <w:t>尤其是在次要的问题上，例如去哪个</w:t>
      </w:r>
      <w:r w:rsidR="00225113">
        <w:rPr>
          <w:rFonts w:hint="eastAsia"/>
          <w:lang w:eastAsia="zh-CN"/>
        </w:rPr>
        <w:t>餐馆</w:t>
      </w:r>
      <w:r w:rsidR="00456AB2">
        <w:rPr>
          <w:lang w:eastAsia="zh-CN"/>
        </w:rPr>
        <w:t>、周六去哪里玩等等。丈夫</w:t>
      </w:r>
      <w:r w:rsidR="00456AB2">
        <w:rPr>
          <w:rFonts w:hint="eastAsia"/>
          <w:lang w:eastAsia="zh-CN"/>
        </w:rPr>
        <w:t>们</w:t>
      </w:r>
      <w:r w:rsidR="00456AB2">
        <w:rPr>
          <w:lang w:eastAsia="zh-CN"/>
        </w:rPr>
        <w:t>，永远不要在个人</w:t>
      </w:r>
      <w:r w:rsidR="00456AB2">
        <w:rPr>
          <w:rFonts w:hint="eastAsia"/>
          <w:lang w:eastAsia="zh-CN"/>
        </w:rPr>
        <w:t>喜好和</w:t>
      </w:r>
      <w:r w:rsidR="00456AB2">
        <w:rPr>
          <w:lang w:eastAsia="zh-CN"/>
        </w:rPr>
        <w:t>舒适等问题上</w:t>
      </w:r>
      <w:r w:rsidR="00456AB2">
        <w:rPr>
          <w:rFonts w:hint="eastAsia"/>
          <w:lang w:eastAsia="zh-CN"/>
        </w:rPr>
        <w:t>使用</w:t>
      </w:r>
      <w:r w:rsidR="00456AB2">
        <w:rPr>
          <w:lang w:eastAsia="zh-CN"/>
        </w:rPr>
        <w:t>自己的权柄</w:t>
      </w:r>
      <w:r w:rsidR="00456AB2">
        <w:rPr>
          <w:rFonts w:hint="eastAsia"/>
          <w:lang w:eastAsia="zh-CN"/>
        </w:rPr>
        <w:t>让妻子顺服</w:t>
      </w:r>
      <w:r w:rsidR="00456AB2">
        <w:rPr>
          <w:lang w:eastAsia="zh-CN"/>
        </w:rPr>
        <w:t>。</w:t>
      </w:r>
    </w:p>
    <w:p w14:paraId="60794EAC" w14:textId="473E5D4D" w:rsidR="00456AB2" w:rsidRDefault="00456AB2" w:rsidP="0001314B">
      <w:pPr>
        <w:rPr>
          <w:lang w:eastAsia="zh-CN"/>
        </w:rPr>
      </w:pPr>
      <w:r>
        <w:rPr>
          <w:rFonts w:hint="eastAsia"/>
          <w:lang w:eastAsia="zh-CN"/>
        </w:rPr>
        <w:t>还记得保罗在</w:t>
      </w:r>
      <w:r>
        <w:rPr>
          <w:lang w:eastAsia="zh-CN"/>
        </w:rPr>
        <w:t>以弗所书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章</w:t>
      </w:r>
      <w:r>
        <w:rPr>
          <w:lang w:eastAsia="zh-CN"/>
        </w:rPr>
        <w:t>里面的教导吗？当</w:t>
      </w:r>
      <w:r>
        <w:rPr>
          <w:rFonts w:hint="eastAsia"/>
          <w:lang w:eastAsia="zh-CN"/>
        </w:rPr>
        <w:t>保罗讲到丈夫</w:t>
      </w:r>
      <w:r>
        <w:rPr>
          <w:lang w:eastAsia="zh-CN"/>
        </w:rPr>
        <w:t>作头的角色时，他一点都没有提到顺服的问题。所以</w:t>
      </w:r>
      <w:r>
        <w:rPr>
          <w:rFonts w:hint="eastAsia"/>
          <w:lang w:eastAsia="zh-CN"/>
        </w:rPr>
        <w:t>弟兄们</w:t>
      </w:r>
      <w:r>
        <w:rPr>
          <w:lang w:eastAsia="zh-CN"/>
        </w:rPr>
        <w:t>，当你想到自己作为丈夫的角色时，在你脑海中出现的概念不应该是</w:t>
      </w:r>
      <w:r>
        <w:rPr>
          <w:rFonts w:hint="eastAsia"/>
          <w:lang w:eastAsia="zh-CN"/>
        </w:rPr>
        <w:t>“我的妻子</w:t>
      </w:r>
      <w:r>
        <w:rPr>
          <w:lang w:eastAsia="zh-CN"/>
        </w:rPr>
        <w:t>要顺服我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而是</w:t>
      </w:r>
      <w:r>
        <w:rPr>
          <w:rFonts w:hint="eastAsia"/>
          <w:lang w:eastAsia="zh-CN"/>
        </w:rPr>
        <w:t>“我要</w:t>
      </w:r>
      <w:r>
        <w:rPr>
          <w:lang w:eastAsia="zh-CN"/>
        </w:rPr>
        <w:t>爱妻子</w:t>
      </w:r>
      <w:r>
        <w:rPr>
          <w:rFonts w:hint="eastAsia"/>
          <w:lang w:eastAsia="zh-CN"/>
        </w:rPr>
        <w:t>好像基督</w:t>
      </w:r>
      <w:r>
        <w:rPr>
          <w:lang w:eastAsia="zh-CN"/>
        </w:rPr>
        <w:t>爱教会一样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这是保罗给你的命令。</w:t>
      </w:r>
    </w:p>
    <w:p w14:paraId="3E8E2E9C" w14:textId="176886CB" w:rsidR="00456AB2" w:rsidRDefault="00456AB2" w:rsidP="0001314B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，丈夫和妻子要寻求达成一个对双方来说都是满意的决定。不过</w:t>
      </w:r>
      <w:r>
        <w:rPr>
          <w:rFonts w:hint="eastAsia"/>
          <w:lang w:eastAsia="zh-CN"/>
        </w:rPr>
        <w:t>你</w:t>
      </w:r>
      <w:r>
        <w:rPr>
          <w:lang w:eastAsia="zh-CN"/>
        </w:rPr>
        <w:t>应该知道，这是很难发生的一件事情。总</w:t>
      </w:r>
      <w:r>
        <w:rPr>
          <w:rFonts w:hint="eastAsia"/>
          <w:lang w:eastAsia="zh-CN"/>
        </w:rPr>
        <w:t>会</w:t>
      </w:r>
      <w:r>
        <w:rPr>
          <w:lang w:eastAsia="zh-CN"/>
        </w:rPr>
        <w:t>有这样的时候，你们沟通、祷告，</w:t>
      </w:r>
      <w:r>
        <w:rPr>
          <w:rFonts w:hint="eastAsia"/>
          <w:lang w:eastAsia="zh-CN"/>
        </w:rPr>
        <w:t>再沟通</w:t>
      </w:r>
      <w:r>
        <w:rPr>
          <w:lang w:eastAsia="zh-CN"/>
        </w:rPr>
        <w:t>、再祷告，还是未能达成一致。</w:t>
      </w:r>
      <w:r w:rsidR="00364FF4">
        <w:rPr>
          <w:rFonts w:hint="eastAsia"/>
          <w:lang w:eastAsia="zh-CN"/>
        </w:rPr>
        <w:t>无论</w:t>
      </w:r>
      <w:r w:rsidR="00364FF4">
        <w:rPr>
          <w:lang w:eastAsia="zh-CN"/>
        </w:rPr>
        <w:t>你怎么努力，你们都不能达成双方都满意的一致。在这种情况下，丈夫有责任用恩典</w:t>
      </w:r>
      <w:r w:rsidR="00364FF4">
        <w:rPr>
          <w:rFonts w:hint="eastAsia"/>
          <w:lang w:eastAsia="zh-CN"/>
        </w:rPr>
        <w:t>清晰</w:t>
      </w:r>
      <w:r w:rsidR="00364FF4">
        <w:rPr>
          <w:lang w:eastAsia="zh-CN"/>
        </w:rPr>
        <w:t>地带领，妻子有责任跟随，而且</w:t>
      </w:r>
      <w:r w:rsidR="00364FF4">
        <w:rPr>
          <w:rFonts w:hint="eastAsia"/>
          <w:lang w:eastAsia="zh-CN"/>
        </w:rPr>
        <w:t>是</w:t>
      </w:r>
      <w:r w:rsidR="00364FF4">
        <w:rPr>
          <w:lang w:eastAsia="zh-CN"/>
        </w:rPr>
        <w:t>谦卑地跟随，而不是满腹怨气地跟随。</w:t>
      </w:r>
    </w:p>
    <w:p w14:paraId="2007E67A" w14:textId="1B21AAD4" w:rsidR="00364FF4" w:rsidRDefault="00364FF4" w:rsidP="00364FF4">
      <w:pPr>
        <w:rPr>
          <w:lang w:eastAsia="zh-CN"/>
        </w:rPr>
      </w:pPr>
      <w:r>
        <w:rPr>
          <w:rFonts w:hint="eastAsia"/>
          <w:lang w:eastAsia="zh-CN"/>
        </w:rPr>
        <w:t>这里</w:t>
      </w:r>
      <w:r>
        <w:rPr>
          <w:lang w:eastAsia="zh-CN"/>
        </w:rPr>
        <w:t>我想和大家</w:t>
      </w:r>
      <w:r>
        <w:rPr>
          <w:rFonts w:hint="eastAsia"/>
          <w:lang w:eastAsia="zh-CN"/>
        </w:rPr>
        <w:t>描述一下带领</w:t>
      </w:r>
      <w:r>
        <w:rPr>
          <w:lang w:eastAsia="zh-CN"/>
        </w:rPr>
        <w:t>这件事情。</w:t>
      </w:r>
      <w:r>
        <w:rPr>
          <w:rFonts w:hint="eastAsia"/>
          <w:lang w:eastAsia="zh-CN"/>
        </w:rPr>
        <w:t>很多</w:t>
      </w:r>
      <w:r>
        <w:rPr>
          <w:lang w:eastAsia="zh-CN"/>
        </w:rPr>
        <w:t>人都想成为带领者，因为他们把带领与权柄、权力联</w:t>
      </w:r>
      <w:r>
        <w:rPr>
          <w:lang w:eastAsia="zh-CN"/>
        </w:rPr>
        <w:lastRenderedPageBreak/>
        <w:t>系在一起，带领就意味着做所有的决定、有权利做他们想做的事、去他们想去的地方。但是</w:t>
      </w:r>
      <w:r>
        <w:rPr>
          <w:rFonts w:hint="eastAsia"/>
          <w:lang w:eastAsia="zh-CN"/>
        </w:rPr>
        <w:t>带领</w:t>
      </w:r>
      <w:r>
        <w:rPr>
          <w:lang w:eastAsia="zh-CN"/>
        </w:rPr>
        <w:t>，无论在家庭中、教会里还是在工作场所，</w:t>
      </w:r>
      <w:r>
        <w:rPr>
          <w:rFonts w:hint="eastAsia"/>
          <w:lang w:eastAsia="zh-CN"/>
        </w:rPr>
        <w:t>其实本质上首先指的是</w:t>
      </w:r>
      <w:r>
        <w:rPr>
          <w:lang w:eastAsia="zh-CN"/>
        </w:rPr>
        <w:t>为其他人</w:t>
      </w:r>
      <w:r>
        <w:rPr>
          <w:rFonts w:hint="eastAsia"/>
          <w:lang w:eastAsia="zh-CN"/>
        </w:rPr>
        <w:t>和共同的利益</w:t>
      </w:r>
      <w:r>
        <w:rPr>
          <w:lang w:eastAsia="zh-CN"/>
        </w:rPr>
        <w:t>负责。是</w:t>
      </w:r>
      <w:r>
        <w:rPr>
          <w:rFonts w:hint="eastAsia"/>
          <w:lang w:eastAsia="zh-CN"/>
        </w:rPr>
        <w:t>为他人的益处和</w:t>
      </w:r>
      <w:r>
        <w:rPr>
          <w:lang w:eastAsia="zh-CN"/>
        </w:rPr>
        <w:t>整体的利益照向。</w:t>
      </w:r>
      <w:r>
        <w:rPr>
          <w:rFonts w:hint="eastAsia"/>
          <w:lang w:eastAsia="zh-CN"/>
        </w:rPr>
        <w:t>带领者要问的问题</w:t>
      </w:r>
      <w:r>
        <w:rPr>
          <w:lang w:eastAsia="zh-CN"/>
        </w:rPr>
        <w:t>不是</w:t>
      </w:r>
      <w:r>
        <w:rPr>
          <w:rFonts w:hint="eastAsia"/>
          <w:lang w:eastAsia="zh-CN"/>
        </w:rPr>
        <w:t>“我</w:t>
      </w:r>
      <w:r>
        <w:rPr>
          <w:lang w:eastAsia="zh-CN"/>
        </w:rPr>
        <w:t>要什么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而是</w:t>
      </w:r>
      <w:r>
        <w:rPr>
          <w:rFonts w:hint="eastAsia"/>
          <w:lang w:eastAsia="zh-CN"/>
        </w:rPr>
        <w:t>“大家</w:t>
      </w:r>
      <w:r>
        <w:rPr>
          <w:lang w:eastAsia="zh-CN"/>
        </w:rPr>
        <w:t>要什么。</w:t>
      </w:r>
      <w:r>
        <w:rPr>
          <w:rFonts w:hint="eastAsia"/>
          <w:lang w:eastAsia="zh-CN"/>
        </w:rPr>
        <w:t>”真正的带领</w:t>
      </w:r>
      <w:r>
        <w:rPr>
          <w:lang w:eastAsia="zh-CN"/>
        </w:rPr>
        <w:t>是负责任的带领，这是为什么真正的领袖往往是那些不太愿意做领袖的人，而不是那些</w:t>
      </w:r>
      <w:r>
        <w:rPr>
          <w:rFonts w:hint="eastAsia"/>
          <w:lang w:eastAsia="zh-CN"/>
        </w:rPr>
        <w:t>充满</w:t>
      </w:r>
      <w:r>
        <w:rPr>
          <w:lang w:eastAsia="zh-CN"/>
        </w:rPr>
        <w:t>对权力的欲望的人。敬虔的</w:t>
      </w:r>
      <w:r>
        <w:rPr>
          <w:rFonts w:hint="eastAsia"/>
          <w:lang w:eastAsia="zh-CN"/>
        </w:rPr>
        <w:t>丈夫</w:t>
      </w:r>
      <w:r>
        <w:rPr>
          <w:lang w:eastAsia="zh-CN"/>
        </w:rPr>
        <w:t>在带领家庭的过程中会深深地感受到他需要</w:t>
      </w:r>
      <w:r>
        <w:rPr>
          <w:rFonts w:hint="eastAsia"/>
          <w:lang w:eastAsia="zh-CN"/>
        </w:rPr>
        <w:t>从神而来的智慧</w:t>
      </w:r>
      <w:r>
        <w:rPr>
          <w:lang w:eastAsia="zh-CN"/>
        </w:rPr>
        <w:t>。</w:t>
      </w:r>
    </w:p>
    <w:p w14:paraId="75A3461A" w14:textId="48C3CAC5" w:rsidR="00364FF4" w:rsidRDefault="00364FF4" w:rsidP="00364FF4">
      <w:pPr>
        <w:rPr>
          <w:lang w:eastAsia="zh-CN"/>
        </w:rPr>
      </w:pPr>
      <w:r>
        <w:rPr>
          <w:rFonts w:hint="eastAsia"/>
          <w:lang w:eastAsia="zh-CN"/>
        </w:rPr>
        <w:t>丈夫们</w:t>
      </w:r>
      <w:r>
        <w:rPr>
          <w:lang w:eastAsia="zh-CN"/>
        </w:rPr>
        <w:t>，</w:t>
      </w:r>
      <w:r>
        <w:rPr>
          <w:rFonts w:hint="eastAsia"/>
          <w:lang w:eastAsia="zh-CN"/>
        </w:rPr>
        <w:t>相信我，</w:t>
      </w:r>
      <w:r>
        <w:rPr>
          <w:lang w:eastAsia="zh-CN"/>
        </w:rPr>
        <w:t>你一定会把很多事情搞砸的。我</w:t>
      </w:r>
      <w:r>
        <w:rPr>
          <w:rFonts w:hint="eastAsia"/>
          <w:lang w:eastAsia="zh-CN"/>
        </w:rPr>
        <w:t>常常</w:t>
      </w:r>
      <w:r>
        <w:rPr>
          <w:lang w:eastAsia="zh-CN"/>
        </w:rPr>
        <w:t>为了方便，没有咨询自己的妻子，最后把事情搞</w:t>
      </w:r>
      <w:r>
        <w:rPr>
          <w:rFonts w:hint="eastAsia"/>
          <w:lang w:eastAsia="zh-CN"/>
        </w:rPr>
        <w:t>得</w:t>
      </w:r>
      <w:r>
        <w:rPr>
          <w:lang w:eastAsia="zh-CN"/>
        </w:rPr>
        <w:t>不可收拾。</w:t>
      </w:r>
      <w:r>
        <w:rPr>
          <w:rFonts w:hint="eastAsia"/>
          <w:lang w:eastAsia="zh-CN"/>
        </w:rPr>
        <w:t>例如有人</w:t>
      </w:r>
      <w:r>
        <w:rPr>
          <w:lang w:eastAsia="zh-CN"/>
        </w:rPr>
        <w:t>要我们一起做什么事，或者有人要来我家住，我在没有咨询妻子的情况下就答应了</w:t>
      </w:r>
      <w:r>
        <w:rPr>
          <w:lang w:eastAsia="zh-CN"/>
        </w:rPr>
        <w:t>——</w:t>
      </w:r>
      <w:r>
        <w:rPr>
          <w:lang w:eastAsia="zh-CN"/>
        </w:rPr>
        <w:t>因为我觉得这样可以节省</w:t>
      </w:r>
      <w:r>
        <w:rPr>
          <w:rFonts w:hint="eastAsia"/>
          <w:lang w:eastAsia="zh-CN"/>
        </w:rPr>
        <w:t>时间，</w:t>
      </w:r>
      <w:r>
        <w:rPr>
          <w:lang w:eastAsia="zh-CN"/>
        </w:rPr>
        <w:t>结果发现不但没有节省时间，而且把事情搞得一塌糊涂。这是</w:t>
      </w:r>
      <w:r>
        <w:rPr>
          <w:rFonts w:hint="eastAsia"/>
          <w:lang w:eastAsia="zh-CN"/>
        </w:rPr>
        <w:t>非常</w:t>
      </w:r>
      <w:r>
        <w:rPr>
          <w:lang w:eastAsia="zh-CN"/>
        </w:rPr>
        <w:t>愚蠢的做法，我们是一个家庭、是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社会单位</w:t>
      </w:r>
      <w:r>
        <w:rPr>
          <w:rFonts w:hint="eastAsia"/>
          <w:lang w:eastAsia="zh-CN"/>
        </w:rPr>
        <w:t>，她是</w:t>
      </w:r>
      <w:r>
        <w:rPr>
          <w:lang w:eastAsia="zh-CN"/>
        </w:rPr>
        <w:t>神赐给我的帮助者</w:t>
      </w:r>
      <w:r>
        <w:rPr>
          <w:rFonts w:hint="eastAsia"/>
          <w:lang w:eastAsia="zh-CN"/>
        </w:rPr>
        <w:t>。我不能在没有</w:t>
      </w:r>
      <w:r>
        <w:rPr>
          <w:lang w:eastAsia="zh-CN"/>
        </w:rPr>
        <w:t>妻子的意见</w:t>
      </w:r>
      <w:r>
        <w:rPr>
          <w:rFonts w:hint="eastAsia"/>
          <w:lang w:eastAsia="zh-CN"/>
        </w:rPr>
        <w:t>下</w:t>
      </w:r>
      <w:r>
        <w:rPr>
          <w:lang w:eastAsia="zh-CN"/>
        </w:rPr>
        <w:t>就做重大的</w:t>
      </w:r>
      <w:r>
        <w:rPr>
          <w:rFonts w:hint="eastAsia"/>
          <w:lang w:eastAsia="zh-CN"/>
        </w:rPr>
        <w:t>决定。</w:t>
      </w:r>
      <w:r>
        <w:rPr>
          <w:lang w:eastAsia="zh-CN"/>
        </w:rPr>
        <w:t>所以丈夫们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当你们犯错误的时候，要勇敢地承认，并且寻求妻子的原谅。从</w:t>
      </w:r>
      <w:r>
        <w:rPr>
          <w:rFonts w:hint="eastAsia"/>
          <w:lang w:eastAsia="zh-CN"/>
        </w:rPr>
        <w:t>过错中</w:t>
      </w:r>
      <w:r>
        <w:rPr>
          <w:lang w:eastAsia="zh-CN"/>
        </w:rPr>
        <w:t>学习和长进</w:t>
      </w:r>
      <w:r>
        <w:rPr>
          <w:rFonts w:hint="eastAsia"/>
          <w:lang w:eastAsia="zh-CN"/>
        </w:rPr>
        <w:t>正是好领袖的</w:t>
      </w:r>
      <w:r>
        <w:rPr>
          <w:lang w:eastAsia="zh-CN"/>
        </w:rPr>
        <w:t>特征。妻子们</w:t>
      </w:r>
      <w:r>
        <w:rPr>
          <w:rFonts w:hint="eastAsia"/>
          <w:lang w:eastAsia="zh-CN"/>
        </w:rPr>
        <w:t>，你们的丈夫会把事情搞砸</w:t>
      </w:r>
      <w:r>
        <w:rPr>
          <w:lang w:eastAsia="zh-CN"/>
        </w:rPr>
        <w:t>，耶稣不会把事情搞砸，但是你丈夫会</w:t>
      </w:r>
      <w:r>
        <w:rPr>
          <w:rFonts w:hint="eastAsia"/>
          <w:lang w:eastAsia="zh-CN"/>
        </w:rPr>
        <w:t>。我对此</w:t>
      </w:r>
      <w:r>
        <w:rPr>
          <w:lang w:eastAsia="zh-CN"/>
        </w:rPr>
        <w:t>感到抱歉。但是这正是为什么丈夫和婚姻不是你的救赎，耶稣才是你的救赎。要</w:t>
      </w:r>
      <w:r>
        <w:rPr>
          <w:rFonts w:hint="eastAsia"/>
          <w:lang w:eastAsia="zh-CN"/>
        </w:rPr>
        <w:t>原谅你的丈夫</w:t>
      </w:r>
      <w:r>
        <w:rPr>
          <w:lang w:eastAsia="zh-CN"/>
        </w:rPr>
        <w:t>，并且帮助你的丈夫。与他们</w:t>
      </w:r>
      <w:r>
        <w:rPr>
          <w:rFonts w:hint="eastAsia"/>
          <w:lang w:eastAsia="zh-CN"/>
        </w:rPr>
        <w:t>交谈</w:t>
      </w:r>
      <w:r>
        <w:rPr>
          <w:lang w:eastAsia="zh-CN"/>
        </w:rPr>
        <w:t>，给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帮助和鼓励。你们可能需要多次地提醒他们你们的重担、你们的难处。</w:t>
      </w:r>
      <w:r>
        <w:rPr>
          <w:rFonts w:hint="eastAsia"/>
          <w:lang w:eastAsia="zh-CN"/>
        </w:rPr>
        <w:t>每一个失败都是你们</w:t>
      </w:r>
      <w:r>
        <w:rPr>
          <w:lang w:eastAsia="zh-CN"/>
        </w:rPr>
        <w:t>回顾、原谅、学习和成长的机会。</w:t>
      </w:r>
    </w:p>
    <w:p w14:paraId="1A46CC59" w14:textId="45419FE9" w:rsidR="00364FF4" w:rsidRDefault="00364FF4" w:rsidP="00364FF4">
      <w:pPr>
        <w:rPr>
          <w:lang w:eastAsia="zh-CN"/>
        </w:rPr>
      </w:pPr>
      <w:r>
        <w:rPr>
          <w:rFonts w:hint="eastAsia"/>
          <w:lang w:eastAsia="zh-CN"/>
        </w:rPr>
        <w:t>还有一个</w:t>
      </w:r>
      <w:r>
        <w:rPr>
          <w:lang w:eastAsia="zh-CN"/>
        </w:rPr>
        <w:t>常见的危险，尤其在年轻的弟兄们当中，</w:t>
      </w:r>
      <w:r>
        <w:rPr>
          <w:rFonts w:hint="eastAsia"/>
          <w:lang w:eastAsia="zh-CN"/>
        </w:rPr>
        <w:t>不是过度地</w:t>
      </w:r>
      <w:r>
        <w:rPr>
          <w:lang w:eastAsia="zh-CN"/>
        </w:rPr>
        <w:t>使用</w:t>
      </w:r>
      <w:r>
        <w:rPr>
          <w:rFonts w:hint="eastAsia"/>
          <w:lang w:eastAsia="zh-CN"/>
        </w:rPr>
        <w:t>权柄，</w:t>
      </w:r>
      <w:r>
        <w:rPr>
          <w:lang w:eastAsia="zh-CN"/>
        </w:rPr>
        <w:t>而是懒惰和不主动。弟兄</w:t>
      </w:r>
      <w:r>
        <w:rPr>
          <w:rFonts w:hint="eastAsia"/>
          <w:lang w:eastAsia="zh-CN"/>
        </w:rPr>
        <w:t>们</w:t>
      </w:r>
      <w:r>
        <w:rPr>
          <w:lang w:eastAsia="zh-CN"/>
        </w:rPr>
        <w:t>，</w:t>
      </w:r>
      <w:r w:rsidRPr="00364FF4">
        <w:rPr>
          <w:u w:val="single"/>
          <w:lang w:eastAsia="zh-CN"/>
        </w:rPr>
        <w:t>不要</w:t>
      </w:r>
      <w:r w:rsidRPr="00364FF4">
        <w:rPr>
          <w:rFonts w:hint="eastAsia"/>
          <w:u w:val="single"/>
          <w:lang w:eastAsia="zh-CN"/>
        </w:rPr>
        <w:t>为着避免</w:t>
      </w:r>
      <w:r w:rsidRPr="00364FF4">
        <w:rPr>
          <w:u w:val="single"/>
          <w:lang w:eastAsia="zh-CN"/>
        </w:rPr>
        <w:t>冲突的缘故而</w:t>
      </w:r>
      <w:r w:rsidRPr="00364FF4">
        <w:rPr>
          <w:rFonts w:hint="eastAsia"/>
          <w:u w:val="single"/>
          <w:lang w:eastAsia="zh-CN"/>
        </w:rPr>
        <w:t>采取被动</w:t>
      </w:r>
      <w:r>
        <w:rPr>
          <w:rFonts w:hint="eastAsia"/>
          <w:lang w:eastAsia="zh-CN"/>
        </w:rPr>
        <w:t>（</w:t>
      </w:r>
      <w:r>
        <w:rPr>
          <w:lang w:eastAsia="zh-CN"/>
        </w:rPr>
        <w:t>重复）。</w:t>
      </w:r>
      <w:r>
        <w:rPr>
          <w:rFonts w:hint="eastAsia"/>
          <w:lang w:eastAsia="zh-CN"/>
        </w:rPr>
        <w:t>很多时候</w:t>
      </w:r>
      <w:r>
        <w:rPr>
          <w:lang w:eastAsia="zh-CN"/>
        </w:rPr>
        <w:t>，我们用暂时的</w:t>
      </w:r>
      <w:r>
        <w:rPr>
          <w:rFonts w:hint="eastAsia"/>
          <w:lang w:eastAsia="zh-CN"/>
        </w:rPr>
        <w:t>和平交换</w:t>
      </w:r>
      <w:r>
        <w:rPr>
          <w:lang w:eastAsia="zh-CN"/>
        </w:rPr>
        <w:t>将来的分歧</w:t>
      </w:r>
      <w:r>
        <w:rPr>
          <w:rFonts w:hint="eastAsia"/>
          <w:lang w:eastAsia="zh-CN"/>
        </w:rPr>
        <w:t>。所以</w:t>
      </w:r>
      <w:r>
        <w:rPr>
          <w:lang w:eastAsia="zh-CN"/>
        </w:rPr>
        <w:t>，如果你预见到你和妻子</w:t>
      </w:r>
      <w:r>
        <w:rPr>
          <w:rFonts w:hint="eastAsia"/>
          <w:lang w:eastAsia="zh-CN"/>
        </w:rPr>
        <w:t>谈论</w:t>
      </w:r>
      <w:r>
        <w:rPr>
          <w:lang w:eastAsia="zh-CN"/>
        </w:rPr>
        <w:t>某一个问题可能会带来</w:t>
      </w:r>
      <w:r>
        <w:rPr>
          <w:rFonts w:hint="eastAsia"/>
          <w:lang w:eastAsia="zh-CN"/>
        </w:rPr>
        <w:t>不愉快的</w:t>
      </w:r>
      <w:r>
        <w:rPr>
          <w:lang w:eastAsia="zh-CN"/>
        </w:rPr>
        <w:t>分歧或者冲突时，不要简单地只是避免这个</w:t>
      </w:r>
      <w:r>
        <w:rPr>
          <w:rFonts w:hint="eastAsia"/>
          <w:lang w:eastAsia="zh-CN"/>
        </w:rPr>
        <w:t>话题或者</w:t>
      </w:r>
      <w:r>
        <w:rPr>
          <w:lang w:eastAsia="zh-CN"/>
        </w:rPr>
        <w:t>拖延不做决定。</w:t>
      </w:r>
      <w:r w:rsidR="00810F4E">
        <w:rPr>
          <w:rFonts w:hint="eastAsia"/>
          <w:lang w:eastAsia="zh-CN"/>
        </w:rPr>
        <w:t>如果</w:t>
      </w:r>
      <w:r w:rsidR="00810F4E">
        <w:rPr>
          <w:lang w:eastAsia="zh-CN"/>
        </w:rPr>
        <w:t>你认为</w:t>
      </w:r>
      <w:r w:rsidR="00810F4E">
        <w:rPr>
          <w:rFonts w:hint="eastAsia"/>
          <w:lang w:eastAsia="zh-CN"/>
        </w:rPr>
        <w:t>“爱她”就是“不要让她</w:t>
      </w:r>
      <w:r w:rsidR="00810F4E">
        <w:rPr>
          <w:lang w:eastAsia="zh-CN"/>
        </w:rPr>
        <w:t>不</w:t>
      </w:r>
      <w:r w:rsidR="00810F4E">
        <w:rPr>
          <w:rFonts w:hint="eastAsia"/>
          <w:lang w:eastAsia="zh-CN"/>
        </w:rPr>
        <w:t>高兴”，</w:t>
      </w:r>
      <w:r w:rsidR="00810F4E">
        <w:rPr>
          <w:lang w:eastAsia="zh-CN"/>
        </w:rPr>
        <w:t>那其实是一个</w:t>
      </w:r>
      <w:r w:rsidR="00810F4E">
        <w:rPr>
          <w:rFonts w:hint="eastAsia"/>
          <w:lang w:eastAsia="zh-CN"/>
        </w:rPr>
        <w:t>服事自己的</w:t>
      </w:r>
      <w:r w:rsidR="00810F4E">
        <w:rPr>
          <w:lang w:eastAsia="zh-CN"/>
        </w:rPr>
        <w:t>定义。这不是在</w:t>
      </w:r>
      <w:r w:rsidR="00810F4E">
        <w:rPr>
          <w:rFonts w:hint="eastAsia"/>
          <w:lang w:eastAsia="zh-CN"/>
        </w:rPr>
        <w:t>寻求</w:t>
      </w:r>
      <w:r w:rsidR="00810F4E">
        <w:rPr>
          <w:lang w:eastAsia="zh-CN"/>
        </w:rPr>
        <w:t>造就妻子</w:t>
      </w:r>
      <w:r w:rsidR="00810F4E">
        <w:rPr>
          <w:rFonts w:hint="eastAsia"/>
          <w:lang w:eastAsia="zh-CN"/>
        </w:rPr>
        <w:t>的</w:t>
      </w:r>
      <w:r w:rsidR="00810F4E">
        <w:rPr>
          <w:lang w:eastAsia="zh-CN"/>
        </w:rPr>
        <w:t>益处，而是</w:t>
      </w:r>
      <w:r w:rsidR="00810F4E">
        <w:rPr>
          <w:rFonts w:hint="eastAsia"/>
          <w:lang w:eastAsia="zh-CN"/>
        </w:rPr>
        <w:t>在</w:t>
      </w:r>
      <w:r w:rsidR="00810F4E">
        <w:rPr>
          <w:lang w:eastAsia="zh-CN"/>
        </w:rPr>
        <w:t>寻求自己的益处。合乎圣经的</w:t>
      </w:r>
      <w:r w:rsidR="00810F4E">
        <w:rPr>
          <w:rFonts w:hint="eastAsia"/>
          <w:lang w:eastAsia="zh-CN"/>
        </w:rPr>
        <w:t>爱</w:t>
      </w:r>
      <w:r w:rsidR="00810F4E">
        <w:rPr>
          <w:lang w:eastAsia="zh-CN"/>
        </w:rPr>
        <w:t>是</w:t>
      </w:r>
      <w:r w:rsidR="00810F4E">
        <w:rPr>
          <w:rFonts w:hint="eastAsia"/>
          <w:lang w:eastAsia="zh-CN"/>
        </w:rPr>
        <w:t>会需要</w:t>
      </w:r>
      <w:r w:rsidR="00810F4E">
        <w:rPr>
          <w:lang w:eastAsia="zh-CN"/>
        </w:rPr>
        <w:t>冒险令人不快的，合乎圣经的爱是寻求持久的平安胜过寻求暂时的不冲突。</w:t>
      </w:r>
    </w:p>
    <w:p w14:paraId="01A07CB3" w14:textId="7437EB7E" w:rsidR="00810F4E" w:rsidRDefault="00810F4E" w:rsidP="00364FF4">
      <w:pPr>
        <w:rPr>
          <w:lang w:eastAsia="zh-CN"/>
        </w:rPr>
      </w:pPr>
      <w:r>
        <w:rPr>
          <w:rFonts w:hint="eastAsia"/>
          <w:lang w:eastAsia="zh-CN"/>
        </w:rPr>
        <w:t>这是我</w:t>
      </w:r>
      <w:r>
        <w:rPr>
          <w:lang w:eastAsia="zh-CN"/>
        </w:rPr>
        <w:t>生活中的例子【讲员：请在这里换成自己的例子</w:t>
      </w:r>
      <w:r>
        <w:rPr>
          <w:rFonts w:hint="eastAsia"/>
          <w:lang w:eastAsia="zh-CN"/>
        </w:rPr>
        <w:t>】</w:t>
      </w:r>
      <w:r>
        <w:rPr>
          <w:lang w:eastAsia="zh-CN"/>
        </w:rPr>
        <w:t>：</w:t>
      </w:r>
    </w:p>
    <w:p w14:paraId="205245D9" w14:textId="48E29330" w:rsidR="00810F4E" w:rsidRDefault="00810F4E" w:rsidP="00364FF4">
      <w:pPr>
        <w:rPr>
          <w:lang w:eastAsia="zh-CN"/>
        </w:rPr>
      </w:pPr>
      <w:r>
        <w:rPr>
          <w:rFonts w:hint="eastAsia"/>
          <w:lang w:eastAsia="zh-CN"/>
        </w:rPr>
        <w:t>我的妻子以前是医院的</w:t>
      </w:r>
      <w:r>
        <w:rPr>
          <w:lang w:eastAsia="zh-CN"/>
        </w:rPr>
        <w:t>一个理疗师，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想要辞职</w:t>
      </w:r>
      <w:r>
        <w:rPr>
          <w:rFonts w:hint="eastAsia"/>
          <w:lang w:eastAsia="zh-CN"/>
        </w:rPr>
        <w:t>去一间私营</w:t>
      </w:r>
      <w:r>
        <w:rPr>
          <w:lang w:eastAsia="zh-CN"/>
        </w:rPr>
        <w:t>公司工作。</w:t>
      </w:r>
      <w:r>
        <w:rPr>
          <w:rFonts w:hint="eastAsia"/>
          <w:lang w:eastAsia="zh-CN"/>
        </w:rPr>
        <w:t>她的</w:t>
      </w:r>
      <w:r>
        <w:rPr>
          <w:lang w:eastAsia="zh-CN"/>
        </w:rPr>
        <w:t>新工作工资要少一些，但是给她</w:t>
      </w:r>
      <w:r>
        <w:rPr>
          <w:rFonts w:hint="eastAsia"/>
          <w:lang w:eastAsia="zh-CN"/>
        </w:rPr>
        <w:t>更多的时间和</w:t>
      </w:r>
      <w:r>
        <w:rPr>
          <w:lang w:eastAsia="zh-CN"/>
        </w:rPr>
        <w:t>便利</w:t>
      </w:r>
      <w:r>
        <w:rPr>
          <w:rFonts w:hint="eastAsia"/>
          <w:lang w:eastAsia="zh-CN"/>
        </w:rPr>
        <w:t>。我们打算收养</w:t>
      </w:r>
      <w:r>
        <w:rPr>
          <w:lang w:eastAsia="zh-CN"/>
        </w:rPr>
        <w:t>一个孩子，我们知道当</w:t>
      </w:r>
      <w:r>
        <w:rPr>
          <w:rFonts w:hint="eastAsia"/>
          <w:lang w:eastAsia="zh-CN"/>
        </w:rPr>
        <w:t>要收养的孩子</w:t>
      </w:r>
      <w:r>
        <w:rPr>
          <w:lang w:eastAsia="zh-CN"/>
        </w:rPr>
        <w:t>来到我们家的时候，妻子需要更多的时间能够照顾孩子。所以</w:t>
      </w:r>
      <w:r>
        <w:rPr>
          <w:rFonts w:hint="eastAsia"/>
          <w:lang w:eastAsia="zh-CN"/>
        </w:rPr>
        <w:t>当我</w:t>
      </w:r>
      <w:r>
        <w:rPr>
          <w:lang w:eastAsia="zh-CN"/>
        </w:rPr>
        <w:t>的妻子来寻求我的建议和带领时，我没有做出回应。我</w:t>
      </w:r>
      <w:r>
        <w:rPr>
          <w:rFonts w:hint="eastAsia"/>
          <w:lang w:eastAsia="zh-CN"/>
        </w:rPr>
        <w:t>希望她</w:t>
      </w:r>
      <w:r>
        <w:rPr>
          <w:lang w:eastAsia="zh-CN"/>
        </w:rPr>
        <w:t>将来有更多时间可以照顾家庭，但是我也知道她喜欢原先的工作和机会。当她</w:t>
      </w:r>
      <w:r>
        <w:rPr>
          <w:rFonts w:hint="eastAsia"/>
          <w:lang w:eastAsia="zh-CN"/>
        </w:rPr>
        <w:t>看着我</w:t>
      </w:r>
      <w:r>
        <w:rPr>
          <w:lang w:eastAsia="zh-CN"/>
        </w:rPr>
        <w:t>，说</w:t>
      </w:r>
      <w:r>
        <w:rPr>
          <w:rFonts w:hint="eastAsia"/>
          <w:lang w:eastAsia="zh-CN"/>
        </w:rPr>
        <w:t>“我不知道</w:t>
      </w:r>
      <w:r>
        <w:rPr>
          <w:lang w:eastAsia="zh-CN"/>
        </w:rPr>
        <w:t>该做哪个选择，我有想法，</w:t>
      </w:r>
      <w:r>
        <w:rPr>
          <w:rFonts w:hint="eastAsia"/>
          <w:lang w:eastAsia="zh-CN"/>
        </w:rPr>
        <w:t>但我需要你来带领我做</w:t>
      </w:r>
      <w:r>
        <w:rPr>
          <w:lang w:eastAsia="zh-CN"/>
        </w:rPr>
        <w:t>正确的决定</w:t>
      </w:r>
      <w:r>
        <w:rPr>
          <w:rFonts w:hint="eastAsia"/>
          <w:lang w:eastAsia="zh-CN"/>
        </w:rPr>
        <w:t>”时</w:t>
      </w:r>
      <w:r>
        <w:rPr>
          <w:lang w:eastAsia="zh-CN"/>
        </w:rPr>
        <w:t>，我不知道该怎么办。</w:t>
      </w:r>
      <w:r>
        <w:rPr>
          <w:rFonts w:hint="eastAsia"/>
          <w:lang w:eastAsia="zh-CN"/>
        </w:rPr>
        <w:t>我错误</w:t>
      </w:r>
      <w:r>
        <w:rPr>
          <w:lang w:eastAsia="zh-CN"/>
        </w:rPr>
        <w:t>地认为爱她就是让她做他喜欢的事情</w:t>
      </w:r>
      <w:r>
        <w:rPr>
          <w:rFonts w:hint="eastAsia"/>
          <w:lang w:eastAsia="zh-CN"/>
        </w:rPr>
        <w:t>，让她</w:t>
      </w:r>
      <w:r>
        <w:rPr>
          <w:lang w:eastAsia="zh-CN"/>
        </w:rPr>
        <w:t>追求她的事业，让我追求我的事业。</w:t>
      </w:r>
      <w:r>
        <w:rPr>
          <w:rFonts w:hint="eastAsia"/>
          <w:lang w:eastAsia="zh-CN"/>
        </w:rPr>
        <w:t>我愚蠢地认为</w:t>
      </w:r>
      <w:r>
        <w:rPr>
          <w:lang w:eastAsia="zh-CN"/>
        </w:rPr>
        <w:t>敬重妻子就是给她自由做任何</w:t>
      </w:r>
      <w:r>
        <w:rPr>
          <w:rFonts w:hint="eastAsia"/>
          <w:lang w:eastAsia="zh-CN"/>
        </w:rPr>
        <w:t>她</w:t>
      </w:r>
      <w:r>
        <w:rPr>
          <w:lang w:eastAsia="zh-CN"/>
        </w:rPr>
        <w:t>想做的事。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她真正想要的是在做决定的过程中得到丈夫的牧养和丈夫的支持，神呼召我做这样的丈夫，而不是做一个</w:t>
      </w:r>
      <w:r>
        <w:rPr>
          <w:rFonts w:hint="eastAsia"/>
          <w:lang w:eastAsia="zh-CN"/>
        </w:rPr>
        <w:t>被动、</w:t>
      </w:r>
      <w:r>
        <w:rPr>
          <w:lang w:eastAsia="zh-CN"/>
        </w:rPr>
        <w:t>不敢说出自己意见的丈夫。</w:t>
      </w:r>
    </w:p>
    <w:p w14:paraId="322CF6BF" w14:textId="62B832CE" w:rsidR="00C334E9" w:rsidRDefault="00810F4E" w:rsidP="00810F4E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到目前为止，大家有什么问题吗？】</w:t>
      </w:r>
    </w:p>
    <w:p w14:paraId="4F81FB40" w14:textId="7E34A7EB" w:rsidR="00810F4E" w:rsidRDefault="00810F4E" w:rsidP="00810F4E">
      <w:pPr>
        <w:pStyle w:val="Heading2"/>
        <w:numPr>
          <w:ilvl w:val="0"/>
          <w:numId w:val="26"/>
        </w:numPr>
        <w:rPr>
          <w:rFonts w:ascii="Times New Roman" w:hAnsi="Times New Roman"/>
          <w:color w:val="000000"/>
          <w:u w:color="000000"/>
          <w:lang w:eastAsia="zh-CN"/>
        </w:rPr>
      </w:pPr>
      <w:r>
        <w:rPr>
          <w:rFonts w:ascii="Times New Roman" w:hAnsi="Times New Roman" w:hint="eastAsia"/>
          <w:color w:val="000000"/>
          <w:u w:color="000000"/>
          <w:lang w:eastAsia="zh-CN"/>
        </w:rPr>
        <w:t>丈夫</w:t>
      </w:r>
      <w:r>
        <w:rPr>
          <w:rFonts w:ascii="Times New Roman" w:hAnsi="Times New Roman"/>
          <w:color w:val="000000"/>
          <w:u w:color="000000"/>
          <w:lang w:eastAsia="zh-CN"/>
        </w:rPr>
        <w:t>和妻子该怎样</w:t>
      </w:r>
      <w:r>
        <w:rPr>
          <w:rFonts w:ascii="Times New Roman" w:hAnsi="Times New Roman" w:hint="eastAsia"/>
          <w:color w:val="000000"/>
          <w:u w:color="000000"/>
          <w:lang w:eastAsia="zh-CN"/>
        </w:rPr>
        <w:t>分配</w:t>
      </w:r>
      <w:r>
        <w:rPr>
          <w:rFonts w:ascii="Times New Roman" w:hAnsi="Times New Roman"/>
          <w:color w:val="000000"/>
          <w:u w:color="000000"/>
          <w:lang w:eastAsia="zh-CN"/>
        </w:rPr>
        <w:t>他们的职责？</w:t>
      </w:r>
    </w:p>
    <w:p w14:paraId="451AD5D6" w14:textId="739CC8DE" w:rsidR="00810F4E" w:rsidRDefault="00810F4E" w:rsidP="00810F4E">
      <w:pPr>
        <w:rPr>
          <w:lang w:eastAsia="zh-CN"/>
        </w:rPr>
      </w:pPr>
      <w:r>
        <w:rPr>
          <w:rFonts w:hint="eastAsia"/>
          <w:lang w:eastAsia="zh-CN"/>
        </w:rPr>
        <w:t>一个</w:t>
      </w:r>
      <w:r>
        <w:rPr>
          <w:lang w:eastAsia="zh-CN"/>
        </w:rPr>
        <w:t>大的原则是，</w:t>
      </w:r>
      <w:r>
        <w:rPr>
          <w:rFonts w:hint="eastAsia"/>
          <w:lang w:eastAsia="zh-CN"/>
        </w:rPr>
        <w:t>工作和</w:t>
      </w:r>
      <w:r>
        <w:rPr>
          <w:lang w:eastAsia="zh-CN"/>
        </w:rPr>
        <w:t>责任应当是能够</w:t>
      </w:r>
      <w:r>
        <w:rPr>
          <w:rFonts w:hint="eastAsia"/>
          <w:lang w:eastAsia="zh-CN"/>
        </w:rPr>
        <w:t>按着鼓励</w:t>
      </w:r>
      <w:r>
        <w:rPr>
          <w:lang w:eastAsia="zh-CN"/>
        </w:rPr>
        <w:t>和加强男性和女性各自的</w:t>
      </w:r>
      <w:r>
        <w:rPr>
          <w:rFonts w:hint="eastAsia"/>
          <w:lang w:eastAsia="zh-CN"/>
        </w:rPr>
        <w:t>性别角色去进行安排的</w:t>
      </w:r>
      <w:r>
        <w:rPr>
          <w:lang w:eastAsia="zh-CN"/>
        </w:rPr>
        <w:t>。这是</w:t>
      </w:r>
      <w:r>
        <w:rPr>
          <w:rFonts w:hint="eastAsia"/>
          <w:lang w:eastAsia="zh-CN"/>
        </w:rPr>
        <w:t>基本原则</w:t>
      </w:r>
      <w:r>
        <w:rPr>
          <w:lang w:eastAsia="zh-CN"/>
        </w:rPr>
        <w:t>，但是我并不认为这个原则对每个家庭都能带出同样的</w:t>
      </w:r>
      <w:r>
        <w:rPr>
          <w:rFonts w:hint="eastAsia"/>
          <w:lang w:eastAsia="zh-CN"/>
        </w:rPr>
        <w:t>应用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家庭生活中</w:t>
      </w:r>
      <w:r>
        <w:rPr>
          <w:lang w:eastAsia="zh-CN"/>
        </w:rPr>
        <w:t>有很多事情圣经并没有按照</w:t>
      </w:r>
      <w:r>
        <w:rPr>
          <w:rFonts w:hint="eastAsia"/>
          <w:lang w:eastAsia="zh-CN"/>
        </w:rPr>
        <w:t>“男人做的”或者是“女人做的”去</w:t>
      </w:r>
      <w:r>
        <w:rPr>
          <w:lang w:eastAsia="zh-CN"/>
        </w:rPr>
        <w:t>进行分类</w:t>
      </w:r>
      <w:r>
        <w:rPr>
          <w:rFonts w:hint="eastAsia"/>
          <w:lang w:eastAsia="zh-CN"/>
        </w:rPr>
        <w:t>。去</w:t>
      </w:r>
      <w:r>
        <w:rPr>
          <w:lang w:eastAsia="zh-CN"/>
        </w:rPr>
        <w:t>商店买东西、给家里的</w:t>
      </w:r>
      <w:r>
        <w:rPr>
          <w:rFonts w:hint="eastAsia"/>
          <w:lang w:eastAsia="zh-CN"/>
        </w:rPr>
        <w:t>植物浇水</w:t>
      </w:r>
      <w:r>
        <w:rPr>
          <w:lang w:eastAsia="zh-CN"/>
        </w:rPr>
        <w:t>和施肥、烧饭</w:t>
      </w:r>
      <w:r>
        <w:rPr>
          <w:lang w:eastAsia="zh-CN"/>
        </w:rPr>
        <w:t>……</w:t>
      </w:r>
      <w:r>
        <w:rPr>
          <w:lang w:eastAsia="zh-CN"/>
        </w:rPr>
        <w:t>这些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家务，但是我们可能很难说买东西是阳性的、浇水是阴性的</w:t>
      </w:r>
      <w:r>
        <w:rPr>
          <w:rFonts w:hint="eastAsia"/>
          <w:lang w:eastAsia="zh-CN"/>
        </w:rPr>
        <w:t>，好像有本</w:t>
      </w:r>
      <w:r>
        <w:rPr>
          <w:lang w:eastAsia="zh-CN"/>
        </w:rPr>
        <w:t>字典一样可以让我们用来分派家庭事务。</w:t>
      </w:r>
    </w:p>
    <w:p w14:paraId="60D2F1F2" w14:textId="51F31980" w:rsidR="00810F4E" w:rsidRDefault="00810F4E" w:rsidP="00810F4E">
      <w:pPr>
        <w:rPr>
          <w:lang w:eastAsia="zh-CN"/>
        </w:rPr>
      </w:pPr>
      <w:r>
        <w:rPr>
          <w:rFonts w:hint="eastAsia"/>
          <w:lang w:eastAsia="zh-CN"/>
        </w:rPr>
        <w:t>我会建议说</w:t>
      </w:r>
      <w:r>
        <w:rPr>
          <w:lang w:eastAsia="zh-CN"/>
        </w:rPr>
        <w:t>，男性应当更多地承担需要体力的工作。思想</w:t>
      </w:r>
      <w:r>
        <w:rPr>
          <w:rFonts w:hint="eastAsia"/>
          <w:lang w:eastAsia="zh-CN"/>
        </w:rPr>
        <w:t>彼得</w:t>
      </w:r>
      <w:r>
        <w:rPr>
          <w:lang w:eastAsia="zh-CN"/>
        </w:rPr>
        <w:t>前书</w:t>
      </w:r>
      <w:r>
        <w:rPr>
          <w:rFonts w:hint="eastAsia"/>
          <w:lang w:eastAsia="zh-CN"/>
        </w:rPr>
        <w:t>3:7</w:t>
      </w:r>
      <w:r>
        <w:rPr>
          <w:rFonts w:hint="eastAsia"/>
          <w:lang w:eastAsia="zh-CN"/>
        </w:rPr>
        <w:t>，</w:t>
      </w:r>
      <w:r>
        <w:rPr>
          <w:lang w:eastAsia="zh-CN"/>
        </w:rPr>
        <w:t>彼得说女性是</w:t>
      </w:r>
      <w:r>
        <w:rPr>
          <w:rFonts w:hint="eastAsia"/>
          <w:lang w:eastAsia="zh-CN"/>
        </w:rPr>
        <w:t>“更软弱</w:t>
      </w:r>
      <w:r>
        <w:rPr>
          <w:lang w:eastAsia="zh-CN"/>
        </w:rPr>
        <w:t>的器皿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我们刚才说这不是指道德上、属灵上或者是智力上的软弱，部分来说指的是体力上的软弱。所以</w:t>
      </w:r>
      <w:r>
        <w:rPr>
          <w:rFonts w:hint="eastAsia"/>
          <w:lang w:eastAsia="zh-CN"/>
        </w:rPr>
        <w:t>如果是</w:t>
      </w:r>
      <w:r>
        <w:rPr>
          <w:lang w:eastAsia="zh-CN"/>
        </w:rPr>
        <w:t>搬运家具、</w:t>
      </w:r>
      <w:r w:rsidR="001432ED">
        <w:rPr>
          <w:rFonts w:hint="eastAsia"/>
          <w:lang w:eastAsia="zh-CN"/>
        </w:rPr>
        <w:t>煤气罐</w:t>
      </w:r>
      <w:r w:rsidR="001432ED">
        <w:rPr>
          <w:lang w:eastAsia="zh-CN"/>
        </w:rPr>
        <w:t>、</w:t>
      </w:r>
      <w:r w:rsidR="001432ED">
        <w:rPr>
          <w:rFonts w:hint="eastAsia"/>
          <w:lang w:eastAsia="zh-CN"/>
        </w:rPr>
        <w:t>电瓶车电池上楼</w:t>
      </w:r>
      <w:r w:rsidR="001432ED">
        <w:rPr>
          <w:lang w:eastAsia="zh-CN"/>
        </w:rPr>
        <w:t>等等，我认为男性</w:t>
      </w:r>
      <w:r w:rsidR="001432ED">
        <w:rPr>
          <w:rFonts w:hint="eastAsia"/>
          <w:lang w:eastAsia="zh-CN"/>
        </w:rPr>
        <w:t>应当主动地尝试承担</w:t>
      </w:r>
      <w:r w:rsidR="001432ED">
        <w:rPr>
          <w:lang w:eastAsia="zh-CN"/>
        </w:rPr>
        <w:t>这样的责任。男性的</w:t>
      </w:r>
      <w:r w:rsidR="001432ED">
        <w:rPr>
          <w:rFonts w:hint="eastAsia"/>
          <w:lang w:eastAsia="zh-CN"/>
        </w:rPr>
        <w:t>首要责任是</w:t>
      </w:r>
      <w:r w:rsidR="001432ED">
        <w:rPr>
          <w:lang w:eastAsia="zh-CN"/>
        </w:rPr>
        <w:t>保护和供应，所以如果</w:t>
      </w:r>
      <w:r w:rsidR="001432ED">
        <w:rPr>
          <w:rFonts w:hint="eastAsia"/>
          <w:lang w:eastAsia="zh-CN"/>
        </w:rPr>
        <w:t>晚上听到</w:t>
      </w:r>
      <w:r w:rsidR="001432ED">
        <w:rPr>
          <w:lang w:eastAsia="zh-CN"/>
        </w:rPr>
        <w:t>家门口有奇怪的声音</w:t>
      </w:r>
      <w:r w:rsidR="001432ED">
        <w:rPr>
          <w:rFonts w:hint="eastAsia"/>
          <w:lang w:eastAsia="zh-CN"/>
        </w:rPr>
        <w:t>，应该是</w:t>
      </w:r>
      <w:r w:rsidR="001432ED">
        <w:rPr>
          <w:lang w:eastAsia="zh-CN"/>
        </w:rPr>
        <w:t>丈夫去看</w:t>
      </w:r>
      <w:r w:rsidR="001432ED">
        <w:rPr>
          <w:rFonts w:hint="eastAsia"/>
          <w:lang w:eastAsia="zh-CN"/>
        </w:rPr>
        <w:t>（</w:t>
      </w:r>
      <w:r w:rsidR="001432ED">
        <w:rPr>
          <w:lang w:eastAsia="zh-CN"/>
        </w:rPr>
        <w:t>除非丈夫卧病在床或者不在家）。因为</w:t>
      </w:r>
      <w:r w:rsidR="001432ED">
        <w:rPr>
          <w:rFonts w:hint="eastAsia"/>
          <w:lang w:eastAsia="zh-CN"/>
        </w:rPr>
        <w:t>这是神给予</w:t>
      </w:r>
      <w:r w:rsidR="001432ED">
        <w:rPr>
          <w:lang w:eastAsia="zh-CN"/>
        </w:rPr>
        <w:t>男性的责任。</w:t>
      </w:r>
    </w:p>
    <w:p w14:paraId="76263038" w14:textId="6FD7400B" w:rsidR="001432ED" w:rsidRDefault="001432ED" w:rsidP="00810F4E">
      <w:pPr>
        <w:rPr>
          <w:lang w:eastAsia="zh-CN"/>
        </w:rPr>
      </w:pPr>
      <w:r>
        <w:rPr>
          <w:rFonts w:hint="eastAsia"/>
          <w:lang w:eastAsia="zh-CN"/>
        </w:rPr>
        <w:t>同样</w:t>
      </w:r>
      <w:r>
        <w:rPr>
          <w:lang w:eastAsia="zh-CN"/>
        </w:rPr>
        <w:t>，思想创世记</w:t>
      </w:r>
      <w:r>
        <w:rPr>
          <w:rFonts w:hint="eastAsia"/>
          <w:lang w:eastAsia="zh-CN"/>
        </w:rPr>
        <w:t>2:</w:t>
      </w:r>
      <w:r>
        <w:rPr>
          <w:lang w:eastAsia="zh-CN"/>
        </w:rPr>
        <w:t>15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男人要</w:t>
      </w:r>
      <w:r>
        <w:rPr>
          <w:rFonts w:hint="eastAsia"/>
          <w:lang w:eastAsia="zh-CN"/>
        </w:rPr>
        <w:t>“修理</w:t>
      </w:r>
      <w:r>
        <w:rPr>
          <w:lang w:eastAsia="zh-CN"/>
        </w:rPr>
        <w:t>看守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我倾向于认为丈夫应当更多承担</w:t>
      </w:r>
      <w:r>
        <w:rPr>
          <w:rFonts w:hint="eastAsia"/>
          <w:lang w:eastAsia="zh-CN"/>
        </w:rPr>
        <w:t>“供应家庭”的责任。所以我</w:t>
      </w:r>
      <w:r>
        <w:rPr>
          <w:lang w:eastAsia="zh-CN"/>
        </w:rPr>
        <w:t>会</w:t>
      </w:r>
      <w:r>
        <w:rPr>
          <w:rFonts w:hint="eastAsia"/>
          <w:lang w:eastAsia="zh-CN"/>
        </w:rPr>
        <w:t>认为丈夫</w:t>
      </w:r>
      <w:r>
        <w:rPr>
          <w:lang w:eastAsia="zh-CN"/>
        </w:rPr>
        <w:t>有责任带领家庭做预算和长期的储蓄或者投资。</w:t>
      </w:r>
      <w:r>
        <w:rPr>
          <w:rFonts w:hint="eastAsia"/>
          <w:lang w:eastAsia="zh-CN"/>
        </w:rPr>
        <w:t>丈夫</w:t>
      </w:r>
      <w:r>
        <w:rPr>
          <w:lang w:eastAsia="zh-CN"/>
        </w:rPr>
        <w:t>是带领，这并不等于说丈夫要做所有的预算，妻子可能会管理预算的细节或者</w:t>
      </w:r>
      <w:r>
        <w:rPr>
          <w:rFonts w:hint="eastAsia"/>
          <w:lang w:eastAsia="zh-CN"/>
        </w:rPr>
        <w:t>是实际上买单的人。</w:t>
      </w:r>
      <w:r>
        <w:rPr>
          <w:lang w:eastAsia="zh-CN"/>
        </w:rPr>
        <w:t>妻子</w:t>
      </w:r>
      <w:r>
        <w:rPr>
          <w:rFonts w:hint="eastAsia"/>
          <w:lang w:eastAsia="zh-CN"/>
        </w:rPr>
        <w:t>可能更有理财</w:t>
      </w:r>
      <w:r>
        <w:rPr>
          <w:rFonts w:hint="eastAsia"/>
          <w:lang w:eastAsia="zh-CN"/>
        </w:rPr>
        <w:lastRenderedPageBreak/>
        <w:t>的才干，但是</w:t>
      </w:r>
      <w:r>
        <w:rPr>
          <w:lang w:eastAsia="zh-CN"/>
        </w:rPr>
        <w:t>丈夫要带领全家做财务的计划。</w:t>
      </w:r>
    </w:p>
    <w:p w14:paraId="2FC0CBAD" w14:textId="24CAA4B2" w:rsidR="001432ED" w:rsidRDefault="001432ED" w:rsidP="00810F4E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更广泛的角度来说，思想提多</w:t>
      </w:r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2:5</w:t>
      </w:r>
      <w:r>
        <w:rPr>
          <w:rFonts w:hint="eastAsia"/>
          <w:lang w:eastAsia="zh-CN"/>
        </w:rPr>
        <w:t>，成熟的姊妹</w:t>
      </w:r>
      <w:r>
        <w:rPr>
          <w:lang w:eastAsia="zh-CN"/>
        </w:rPr>
        <w:t>应当教导其他姊妹在家</w:t>
      </w:r>
      <w:r>
        <w:rPr>
          <w:rFonts w:hint="eastAsia"/>
          <w:lang w:eastAsia="zh-CN"/>
        </w:rPr>
        <w:t>“料理家务”，根据这节经文我认为女性</w:t>
      </w:r>
      <w:r>
        <w:rPr>
          <w:lang w:eastAsia="zh-CN"/>
        </w:rPr>
        <w:t>的主要角色是家务，女性的工作也主要面向家庭，也是孩子的主要照顾</w:t>
      </w:r>
      <w:r>
        <w:rPr>
          <w:rFonts w:hint="eastAsia"/>
          <w:lang w:eastAsia="zh-CN"/>
        </w:rPr>
        <w:t>者</w:t>
      </w:r>
      <w:r>
        <w:rPr>
          <w:lang w:eastAsia="zh-CN"/>
        </w:rPr>
        <w:t>。箴言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章里的妇人</w:t>
      </w:r>
      <w:r>
        <w:rPr>
          <w:lang w:eastAsia="zh-CN"/>
        </w:rPr>
        <w:t>同样</w:t>
      </w:r>
      <w:r>
        <w:rPr>
          <w:rFonts w:hint="eastAsia"/>
          <w:lang w:eastAsia="zh-CN"/>
        </w:rPr>
        <w:t>是</w:t>
      </w:r>
      <w:r>
        <w:rPr>
          <w:lang w:eastAsia="zh-CN"/>
        </w:rPr>
        <w:t>家庭的照顾</w:t>
      </w:r>
      <w:r>
        <w:rPr>
          <w:rFonts w:hint="eastAsia"/>
          <w:lang w:eastAsia="zh-CN"/>
        </w:rPr>
        <w:t>者</w:t>
      </w:r>
      <w:r>
        <w:rPr>
          <w:lang w:eastAsia="zh-CN"/>
        </w:rPr>
        <w:t>。然而最重要的是：夫妻应该讨论分工。丈夫</w:t>
      </w:r>
      <w:r>
        <w:rPr>
          <w:rFonts w:hint="eastAsia"/>
          <w:lang w:eastAsia="zh-CN"/>
        </w:rPr>
        <w:t>要</w:t>
      </w:r>
      <w:r>
        <w:rPr>
          <w:lang w:eastAsia="zh-CN"/>
        </w:rPr>
        <w:t>承担带领的角色，引导妻子一同来讨论</w:t>
      </w:r>
      <w:r>
        <w:rPr>
          <w:rFonts w:hint="eastAsia"/>
          <w:lang w:eastAsia="zh-CN"/>
        </w:rPr>
        <w:t>，夫妻双方</w:t>
      </w:r>
      <w:r>
        <w:rPr>
          <w:lang w:eastAsia="zh-CN"/>
        </w:rPr>
        <w:t>对各自的职责有清楚的理解，</w:t>
      </w:r>
      <w:r>
        <w:rPr>
          <w:rFonts w:hint="eastAsia"/>
          <w:lang w:eastAsia="zh-CN"/>
        </w:rPr>
        <w:t>模糊的</w:t>
      </w:r>
      <w:r>
        <w:rPr>
          <w:lang w:eastAsia="zh-CN"/>
        </w:rPr>
        <w:t>责任就会造成分歧和误解。</w:t>
      </w:r>
    </w:p>
    <w:p w14:paraId="0D1CFEC8" w14:textId="7357A824" w:rsidR="001432ED" w:rsidRDefault="001432ED" w:rsidP="001432ED">
      <w:pPr>
        <w:pStyle w:val="Heading2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丈夫和</w:t>
      </w:r>
      <w:r>
        <w:rPr>
          <w:lang w:eastAsia="zh-CN"/>
        </w:rPr>
        <w:t>妻子怎样共同</w:t>
      </w:r>
      <w:r>
        <w:rPr>
          <w:rFonts w:hint="eastAsia"/>
          <w:lang w:eastAsia="zh-CN"/>
        </w:rPr>
        <w:t>带领、</w:t>
      </w:r>
      <w:r>
        <w:rPr>
          <w:lang w:eastAsia="zh-CN"/>
        </w:rPr>
        <w:t>照顾和教养孩童？</w:t>
      </w:r>
    </w:p>
    <w:p w14:paraId="04DA6EA2" w14:textId="4B9AFD8B" w:rsidR="001432ED" w:rsidRDefault="001432ED" w:rsidP="001432ED">
      <w:pPr>
        <w:rPr>
          <w:rFonts w:ascii="Times New Roman" w:hAnsi="Times New Roman"/>
          <w:color w:val="000000"/>
          <w:u w:color="000000"/>
          <w:lang w:eastAsia="zh-CN"/>
        </w:rPr>
      </w:pPr>
      <w:r>
        <w:rPr>
          <w:rFonts w:ascii="Times New Roman" w:hAnsi="Times New Roman" w:hint="eastAsia"/>
          <w:color w:val="000000"/>
          <w:u w:color="000000"/>
          <w:lang w:eastAsia="zh-CN"/>
        </w:rPr>
        <w:t>我们</w:t>
      </w:r>
      <w:r>
        <w:rPr>
          <w:rFonts w:ascii="Times New Roman" w:hAnsi="Times New Roman"/>
          <w:color w:val="000000"/>
          <w:u w:color="000000"/>
          <w:lang w:eastAsia="zh-CN"/>
        </w:rPr>
        <w:t>在上一课和这一课中都</w:t>
      </w:r>
      <w:r>
        <w:rPr>
          <w:rFonts w:ascii="Times New Roman" w:hAnsi="Times New Roman" w:hint="eastAsia"/>
          <w:color w:val="000000"/>
          <w:u w:color="000000"/>
          <w:lang w:eastAsia="zh-CN"/>
        </w:rPr>
        <w:t>讲到</w:t>
      </w:r>
      <w:r>
        <w:rPr>
          <w:rFonts w:ascii="Times New Roman" w:hAnsi="Times New Roman"/>
          <w:color w:val="000000"/>
          <w:u w:color="000000"/>
          <w:lang w:eastAsia="zh-CN"/>
        </w:rPr>
        <w:t>，丈夫</w:t>
      </w:r>
      <w:r>
        <w:rPr>
          <w:rFonts w:ascii="Times New Roman" w:hAnsi="Times New Roman" w:hint="eastAsia"/>
          <w:color w:val="000000"/>
          <w:u w:color="000000"/>
          <w:lang w:eastAsia="zh-CN"/>
        </w:rPr>
        <w:t>是</w:t>
      </w:r>
      <w:r>
        <w:rPr>
          <w:rFonts w:ascii="Times New Roman" w:hAnsi="Times New Roman"/>
          <w:color w:val="000000"/>
          <w:u w:color="000000"/>
          <w:lang w:eastAsia="zh-CN"/>
        </w:rPr>
        <w:t>要为家庭负上属灵</w:t>
      </w:r>
      <w:r>
        <w:rPr>
          <w:rFonts w:ascii="Times New Roman" w:hAnsi="Times New Roman" w:hint="eastAsia"/>
          <w:color w:val="000000"/>
          <w:u w:color="000000"/>
          <w:lang w:eastAsia="zh-CN"/>
        </w:rPr>
        <w:t>上</w:t>
      </w:r>
      <w:r>
        <w:rPr>
          <w:rFonts w:ascii="Times New Roman" w:hAnsi="Times New Roman"/>
          <w:color w:val="000000"/>
          <w:u w:color="000000"/>
          <w:lang w:eastAsia="zh-CN"/>
        </w:rPr>
        <w:t>和身体上最终照顾的责任的，包括</w:t>
      </w:r>
      <w:r>
        <w:rPr>
          <w:rFonts w:ascii="Times New Roman" w:hAnsi="Times New Roman" w:hint="eastAsia"/>
          <w:color w:val="000000"/>
          <w:u w:color="000000"/>
          <w:lang w:eastAsia="zh-CN"/>
        </w:rPr>
        <w:t>教导</w:t>
      </w:r>
      <w:r>
        <w:rPr>
          <w:rFonts w:ascii="Times New Roman" w:hAnsi="Times New Roman"/>
          <w:color w:val="000000"/>
          <w:u w:color="000000"/>
          <w:lang w:eastAsia="zh-CN"/>
        </w:rPr>
        <w:t>和管教自己的孩子。以弗所书</w:t>
      </w:r>
      <w:r w:rsidR="00E36C8A">
        <w:rPr>
          <w:rFonts w:ascii="Times New Roman" w:hAnsi="Times New Roman" w:hint="eastAsia"/>
          <w:color w:val="000000"/>
          <w:u w:color="000000"/>
          <w:lang w:eastAsia="zh-CN"/>
        </w:rPr>
        <w:t>6:</w:t>
      </w:r>
      <w:r w:rsidR="00E36C8A">
        <w:rPr>
          <w:rFonts w:ascii="Times New Roman" w:hAnsi="Times New Roman"/>
          <w:color w:val="000000"/>
          <w:u w:color="000000"/>
          <w:lang w:eastAsia="zh-CN"/>
        </w:rPr>
        <w:t>4</w:t>
      </w:r>
      <w:r w:rsidR="00225113">
        <w:rPr>
          <w:rFonts w:ascii="Times New Roman" w:hAnsi="Times New Roman" w:hint="eastAsia"/>
          <w:color w:val="000000"/>
          <w:u w:color="000000"/>
          <w:lang w:eastAsia="zh-CN"/>
        </w:rPr>
        <w:t>中</w:t>
      </w:r>
      <w:r w:rsidR="00E36C8A">
        <w:rPr>
          <w:rFonts w:ascii="Times New Roman" w:hAnsi="Times New Roman"/>
          <w:color w:val="000000"/>
          <w:u w:color="000000"/>
          <w:lang w:eastAsia="zh-CN"/>
        </w:rPr>
        <w:t>保罗这样说：</w:t>
      </w:r>
      <w:r w:rsidR="00E36C8A">
        <w:rPr>
          <w:rFonts w:ascii="Times New Roman" w:hAnsi="Times New Roman" w:hint="eastAsia"/>
          <w:color w:val="000000"/>
          <w:u w:color="000000"/>
          <w:lang w:eastAsia="zh-CN"/>
        </w:rPr>
        <w:t>“</w:t>
      </w:r>
      <w:r w:rsidR="00E36C8A" w:rsidRPr="00225113">
        <w:rPr>
          <w:rFonts w:ascii="Times New Roman" w:hAnsi="Times New Roman" w:hint="eastAsia"/>
          <w:b/>
          <w:color w:val="000000"/>
          <w:u w:val="single" w:color="000000"/>
          <w:lang w:eastAsia="zh-CN"/>
        </w:rPr>
        <w:t>你们作父亲的，不要惹儿女的气，只要照着主的教训和警戒，养育他们。</w:t>
      </w:r>
      <w:r w:rsidR="00E36C8A">
        <w:rPr>
          <w:rFonts w:ascii="Times New Roman" w:hAnsi="Times New Roman" w:hint="eastAsia"/>
          <w:color w:val="000000"/>
          <w:u w:color="000000"/>
          <w:lang w:eastAsia="zh-CN"/>
        </w:rPr>
        <w:t>”看起来</w:t>
      </w:r>
      <w:r w:rsidR="00E36C8A">
        <w:rPr>
          <w:rFonts w:ascii="Times New Roman" w:hAnsi="Times New Roman"/>
          <w:color w:val="000000"/>
          <w:u w:color="000000"/>
          <w:lang w:eastAsia="zh-CN"/>
        </w:rPr>
        <w:t>保罗很清楚父亲们常常犯的错误是什么。</w:t>
      </w:r>
    </w:p>
    <w:p w14:paraId="065A0383" w14:textId="4B45F95F" w:rsidR="00E36C8A" w:rsidRDefault="00E36C8A" w:rsidP="001432ED">
      <w:pPr>
        <w:rPr>
          <w:rFonts w:ascii="Times New Roman" w:hAnsi="Times New Roman"/>
          <w:color w:val="000000"/>
          <w:u w:color="000000"/>
          <w:lang w:eastAsia="zh-CN"/>
        </w:rPr>
      </w:pPr>
      <w:r>
        <w:rPr>
          <w:rFonts w:ascii="Times New Roman" w:hAnsi="Times New Roman" w:hint="eastAsia"/>
          <w:color w:val="000000"/>
          <w:u w:color="000000"/>
          <w:lang w:eastAsia="zh-CN"/>
        </w:rPr>
        <w:t>保罗</w:t>
      </w:r>
      <w:r>
        <w:rPr>
          <w:rFonts w:ascii="Times New Roman" w:hAnsi="Times New Roman"/>
          <w:color w:val="000000"/>
          <w:u w:color="000000"/>
          <w:lang w:eastAsia="zh-CN"/>
        </w:rPr>
        <w:t>没有说</w:t>
      </w:r>
      <w:r>
        <w:rPr>
          <w:rFonts w:ascii="Times New Roman" w:hAnsi="Times New Roman" w:hint="eastAsia"/>
          <w:color w:val="000000"/>
          <w:u w:color="000000"/>
          <w:lang w:eastAsia="zh-CN"/>
        </w:rPr>
        <w:t>：“母亲们，</w:t>
      </w:r>
      <w:r>
        <w:rPr>
          <w:rFonts w:ascii="Times New Roman" w:hAnsi="Times New Roman"/>
          <w:color w:val="000000"/>
          <w:u w:color="000000"/>
          <w:lang w:eastAsia="zh-CN"/>
        </w:rPr>
        <w:t>要</w:t>
      </w:r>
      <w:r w:rsidRPr="00E36C8A">
        <w:rPr>
          <w:rFonts w:ascii="Times New Roman" w:hAnsi="Times New Roman" w:hint="eastAsia"/>
          <w:color w:val="000000"/>
          <w:u w:color="000000"/>
          <w:lang w:eastAsia="zh-CN"/>
        </w:rPr>
        <w:t>照着主的教训和警戒，养育他们。</w:t>
      </w:r>
      <w:r>
        <w:rPr>
          <w:rFonts w:ascii="Times New Roman" w:hAnsi="Times New Roman" w:hint="eastAsia"/>
          <w:color w:val="000000"/>
          <w:u w:color="000000"/>
          <w:lang w:eastAsia="zh-CN"/>
        </w:rPr>
        <w:t>”而是说“父亲们</w:t>
      </w:r>
      <w:r>
        <w:rPr>
          <w:rFonts w:ascii="Times New Roman" w:hAnsi="Times New Roman"/>
          <w:color w:val="000000"/>
          <w:u w:color="000000"/>
          <w:lang w:eastAsia="zh-CN"/>
        </w:rPr>
        <w:t>。</w:t>
      </w:r>
      <w:r>
        <w:rPr>
          <w:rFonts w:ascii="Times New Roman" w:hAnsi="Times New Roman" w:hint="eastAsia"/>
          <w:color w:val="000000"/>
          <w:u w:color="000000"/>
          <w:lang w:eastAsia="zh-CN"/>
        </w:rPr>
        <w:t>”所以</w:t>
      </w:r>
      <w:r>
        <w:rPr>
          <w:rFonts w:ascii="Times New Roman" w:hAnsi="Times New Roman"/>
          <w:color w:val="000000"/>
          <w:u w:color="000000"/>
          <w:lang w:eastAsia="zh-CN"/>
        </w:rPr>
        <w:t>，从本质上来说，这首先是父亲们的责任。</w:t>
      </w:r>
      <w:r>
        <w:rPr>
          <w:rFonts w:ascii="Times New Roman" w:hAnsi="Times New Roman" w:hint="eastAsia"/>
          <w:color w:val="000000"/>
          <w:u w:color="000000"/>
          <w:lang w:eastAsia="zh-CN"/>
        </w:rPr>
        <w:t>我们</w:t>
      </w:r>
      <w:r>
        <w:rPr>
          <w:rFonts w:ascii="Times New Roman" w:hAnsi="Times New Roman"/>
          <w:color w:val="000000"/>
          <w:u w:color="000000"/>
          <w:lang w:eastAsia="zh-CN"/>
        </w:rPr>
        <w:t>生活的世界不是一个理想的世界，所以我们有一些单亲妈妈，我们也有一些姊妹嫁给了不信主的人，或者</w:t>
      </w:r>
      <w:r>
        <w:rPr>
          <w:rFonts w:ascii="Times New Roman" w:hAnsi="Times New Roman" w:hint="eastAsia"/>
          <w:color w:val="000000"/>
          <w:u w:color="000000"/>
          <w:lang w:eastAsia="zh-CN"/>
        </w:rPr>
        <w:t>先</w:t>
      </w:r>
      <w:r>
        <w:rPr>
          <w:rFonts w:ascii="Times New Roman" w:hAnsi="Times New Roman"/>
          <w:color w:val="000000"/>
          <w:u w:color="000000"/>
          <w:lang w:eastAsia="zh-CN"/>
        </w:rPr>
        <w:t>信</w:t>
      </w:r>
      <w:r>
        <w:rPr>
          <w:rFonts w:ascii="Times New Roman" w:hAnsi="Times New Roman" w:hint="eastAsia"/>
          <w:color w:val="000000"/>
          <w:u w:color="000000"/>
          <w:lang w:eastAsia="zh-CN"/>
        </w:rPr>
        <w:t>了</w:t>
      </w:r>
      <w:r>
        <w:rPr>
          <w:rFonts w:ascii="Times New Roman" w:hAnsi="Times New Roman"/>
          <w:color w:val="000000"/>
          <w:u w:color="000000"/>
          <w:lang w:eastAsia="zh-CN"/>
        </w:rPr>
        <w:t>主，这时候姊妹们可能需要</w:t>
      </w:r>
      <w:r>
        <w:rPr>
          <w:rFonts w:ascii="Times New Roman" w:hAnsi="Times New Roman" w:hint="eastAsia"/>
          <w:color w:val="000000"/>
          <w:u w:color="000000"/>
          <w:lang w:eastAsia="zh-CN"/>
        </w:rPr>
        <w:t>负起</w:t>
      </w:r>
      <w:r>
        <w:rPr>
          <w:rFonts w:ascii="Times New Roman" w:hAnsi="Times New Roman"/>
          <w:color w:val="000000"/>
          <w:u w:color="000000"/>
          <w:lang w:eastAsia="zh-CN"/>
        </w:rPr>
        <w:t>保罗在这里交给父亲们的责任，神是信实的，神也必给这样的姊妹力量。</w:t>
      </w:r>
      <w:r>
        <w:rPr>
          <w:rFonts w:ascii="Times New Roman" w:hAnsi="Times New Roman" w:hint="eastAsia"/>
          <w:color w:val="000000"/>
          <w:u w:color="000000"/>
          <w:lang w:eastAsia="zh-CN"/>
        </w:rPr>
        <w:t>但是</w:t>
      </w:r>
      <w:r>
        <w:rPr>
          <w:rFonts w:ascii="Times New Roman" w:hAnsi="Times New Roman"/>
          <w:color w:val="000000"/>
          <w:u w:color="000000"/>
          <w:lang w:eastAsia="zh-CN"/>
        </w:rPr>
        <w:t>如果家庭里有基督徒的丈夫，丈夫有责任带领家庭的共同</w:t>
      </w:r>
      <w:r>
        <w:rPr>
          <w:rFonts w:ascii="Times New Roman" w:hAnsi="Times New Roman" w:hint="eastAsia"/>
          <w:color w:val="000000"/>
          <w:u w:color="000000"/>
          <w:lang w:eastAsia="zh-CN"/>
        </w:rPr>
        <w:t>灵修</w:t>
      </w:r>
      <w:r>
        <w:rPr>
          <w:rFonts w:ascii="Times New Roman" w:hAnsi="Times New Roman"/>
          <w:color w:val="000000"/>
          <w:u w:color="000000"/>
          <w:lang w:eastAsia="zh-CN"/>
        </w:rPr>
        <w:t>，有责任带领家庭主日去教会。无论</w:t>
      </w:r>
      <w:r>
        <w:rPr>
          <w:rFonts w:ascii="Times New Roman" w:hAnsi="Times New Roman" w:hint="eastAsia"/>
          <w:color w:val="000000"/>
          <w:u w:color="000000"/>
          <w:lang w:eastAsia="zh-CN"/>
        </w:rPr>
        <w:t>在</w:t>
      </w:r>
      <w:r>
        <w:rPr>
          <w:rFonts w:ascii="Times New Roman" w:hAnsi="Times New Roman"/>
          <w:color w:val="000000"/>
          <w:u w:color="000000"/>
          <w:lang w:eastAsia="zh-CN"/>
        </w:rPr>
        <w:t>美国还是在中国，我们都看到一个可悲的</w:t>
      </w:r>
      <w:r>
        <w:rPr>
          <w:rFonts w:ascii="Times New Roman" w:hAnsi="Times New Roman" w:hint="eastAsia"/>
          <w:color w:val="000000"/>
          <w:u w:color="000000"/>
          <w:lang w:eastAsia="zh-CN"/>
        </w:rPr>
        <w:t>情形</w:t>
      </w:r>
      <w:r>
        <w:rPr>
          <w:rFonts w:ascii="Times New Roman" w:hAnsi="Times New Roman"/>
          <w:color w:val="000000"/>
          <w:u w:color="000000"/>
          <w:lang w:eastAsia="zh-CN"/>
        </w:rPr>
        <w:t>：</w:t>
      </w:r>
      <w:r>
        <w:rPr>
          <w:rFonts w:ascii="Times New Roman" w:hAnsi="Times New Roman" w:hint="eastAsia"/>
          <w:color w:val="000000"/>
          <w:u w:color="000000"/>
          <w:lang w:eastAsia="zh-CN"/>
        </w:rPr>
        <w:t>福音派的教会里</w:t>
      </w:r>
      <w:r>
        <w:rPr>
          <w:rFonts w:ascii="Times New Roman" w:hAnsi="Times New Roman"/>
          <w:color w:val="000000"/>
          <w:u w:color="000000"/>
          <w:lang w:eastAsia="zh-CN"/>
        </w:rPr>
        <w:t>有很多敬虔的姊妹，但是却看不到几个敬虔的弟兄。</w:t>
      </w:r>
      <w:r>
        <w:rPr>
          <w:rFonts w:ascii="Times New Roman" w:hAnsi="Times New Roman" w:hint="eastAsia"/>
          <w:color w:val="000000"/>
          <w:u w:color="000000"/>
          <w:lang w:eastAsia="zh-CN"/>
        </w:rPr>
        <w:t>男人们</w:t>
      </w:r>
      <w:r>
        <w:rPr>
          <w:rFonts w:ascii="Times New Roman" w:hAnsi="Times New Roman"/>
          <w:color w:val="000000"/>
          <w:u w:color="000000"/>
          <w:lang w:eastAsia="zh-CN"/>
        </w:rPr>
        <w:t>都去哪里了？</w:t>
      </w:r>
      <w:r>
        <w:rPr>
          <w:rFonts w:ascii="Times New Roman" w:hAnsi="Times New Roman" w:hint="eastAsia"/>
          <w:color w:val="000000"/>
          <w:u w:color="000000"/>
          <w:lang w:eastAsia="zh-CN"/>
        </w:rPr>
        <w:t>工作</w:t>
      </w:r>
      <w:r>
        <w:rPr>
          <w:rFonts w:ascii="Times New Roman" w:hAnsi="Times New Roman"/>
          <w:color w:val="000000"/>
          <w:u w:color="000000"/>
          <w:lang w:eastAsia="zh-CN"/>
        </w:rPr>
        <w:t>？打游戏？野营？我不知道</w:t>
      </w:r>
      <w:r>
        <w:rPr>
          <w:rFonts w:ascii="Times New Roman" w:hAnsi="Times New Roman" w:hint="eastAsia"/>
          <w:color w:val="000000"/>
          <w:u w:color="000000"/>
          <w:lang w:eastAsia="zh-CN"/>
        </w:rPr>
        <w:t>。</w:t>
      </w:r>
      <w:r>
        <w:rPr>
          <w:rFonts w:ascii="Times New Roman" w:hAnsi="Times New Roman"/>
          <w:color w:val="000000"/>
          <w:u w:color="000000"/>
          <w:lang w:eastAsia="zh-CN"/>
        </w:rPr>
        <w:t>但是我知道</w:t>
      </w:r>
      <w:r>
        <w:rPr>
          <w:rFonts w:ascii="Times New Roman" w:hAnsi="Times New Roman" w:hint="eastAsia"/>
          <w:color w:val="000000"/>
          <w:u w:color="000000"/>
          <w:lang w:eastAsia="zh-CN"/>
        </w:rPr>
        <w:t>的是</w:t>
      </w:r>
      <w:r>
        <w:rPr>
          <w:rFonts w:ascii="Times New Roman" w:hAnsi="Times New Roman"/>
          <w:color w:val="000000"/>
          <w:u w:color="000000"/>
          <w:lang w:eastAsia="zh-CN"/>
        </w:rPr>
        <w:t>，作为基督徒的丈夫，我们有责任教导年轻</w:t>
      </w:r>
      <w:r>
        <w:rPr>
          <w:rFonts w:ascii="Times New Roman" w:hAnsi="Times New Roman" w:hint="eastAsia"/>
          <w:color w:val="000000"/>
          <w:u w:color="000000"/>
          <w:lang w:eastAsia="zh-CN"/>
        </w:rPr>
        <w:t>的</w:t>
      </w:r>
      <w:r>
        <w:rPr>
          <w:rFonts w:ascii="Times New Roman" w:hAnsi="Times New Roman"/>
          <w:color w:val="000000"/>
          <w:u w:color="000000"/>
          <w:lang w:eastAsia="zh-CN"/>
        </w:rPr>
        <w:t>基督徒弟兄们不</w:t>
      </w:r>
      <w:r>
        <w:rPr>
          <w:rFonts w:ascii="Times New Roman" w:hAnsi="Times New Roman" w:hint="eastAsia"/>
          <w:color w:val="000000"/>
          <w:u w:color="000000"/>
          <w:lang w:eastAsia="zh-CN"/>
        </w:rPr>
        <w:t>是</w:t>
      </w:r>
      <w:r>
        <w:rPr>
          <w:rFonts w:ascii="Times New Roman" w:hAnsi="Times New Roman"/>
          <w:color w:val="000000"/>
          <w:u w:color="000000"/>
          <w:lang w:eastAsia="zh-CN"/>
        </w:rPr>
        <w:t>仅仅追求事业上的成功、专业领域里的成功，</w:t>
      </w:r>
      <w:r>
        <w:rPr>
          <w:rFonts w:ascii="Times New Roman" w:hAnsi="Times New Roman" w:hint="eastAsia"/>
          <w:color w:val="000000"/>
          <w:u w:color="000000"/>
          <w:lang w:eastAsia="zh-CN"/>
        </w:rPr>
        <w:t>也不是仅仅</w:t>
      </w:r>
      <w:r>
        <w:rPr>
          <w:rFonts w:ascii="Times New Roman" w:hAnsi="Times New Roman"/>
          <w:color w:val="000000"/>
          <w:u w:color="000000"/>
          <w:lang w:eastAsia="zh-CN"/>
        </w:rPr>
        <w:t>有男人味，而是在家庭和教会里都承担领袖职责。教导</w:t>
      </w:r>
      <w:r>
        <w:rPr>
          <w:rFonts w:ascii="Times New Roman" w:hAnsi="Times New Roman" w:hint="eastAsia"/>
          <w:color w:val="000000"/>
          <w:u w:color="000000"/>
          <w:lang w:eastAsia="zh-CN"/>
        </w:rPr>
        <w:t>你的</w:t>
      </w:r>
      <w:r>
        <w:rPr>
          <w:rFonts w:ascii="Times New Roman" w:hAnsi="Times New Roman"/>
          <w:color w:val="000000"/>
          <w:u w:color="000000"/>
          <w:lang w:eastAsia="zh-CN"/>
        </w:rPr>
        <w:t>儿子</w:t>
      </w:r>
      <w:r>
        <w:rPr>
          <w:rFonts w:ascii="Times New Roman" w:hAnsi="Times New Roman" w:hint="eastAsia"/>
          <w:color w:val="000000"/>
          <w:u w:color="000000"/>
          <w:lang w:eastAsia="zh-CN"/>
        </w:rPr>
        <w:t>做</w:t>
      </w:r>
      <w:r>
        <w:rPr>
          <w:rFonts w:ascii="Times New Roman" w:hAnsi="Times New Roman"/>
          <w:color w:val="000000"/>
          <w:u w:color="000000"/>
          <w:lang w:eastAsia="zh-CN"/>
        </w:rPr>
        <w:t>这样的人</w:t>
      </w:r>
      <w:r>
        <w:rPr>
          <w:rFonts w:ascii="Times New Roman" w:hAnsi="Times New Roman" w:hint="eastAsia"/>
          <w:color w:val="000000"/>
          <w:u w:color="000000"/>
          <w:lang w:eastAsia="zh-CN"/>
        </w:rPr>
        <w:t>，</w:t>
      </w:r>
      <w:r>
        <w:rPr>
          <w:rFonts w:ascii="Times New Roman" w:hAnsi="Times New Roman"/>
          <w:color w:val="000000"/>
          <w:u w:color="000000"/>
          <w:lang w:eastAsia="zh-CN"/>
        </w:rPr>
        <w:t>做优秀的丈夫和父亲，而不是仅仅成为一个能够在职场上高升的聪明人。</w:t>
      </w:r>
    </w:p>
    <w:p w14:paraId="567C8B0D" w14:textId="4CD00DCB" w:rsidR="00E36C8A" w:rsidRPr="00142EE1" w:rsidRDefault="00E36C8A" w:rsidP="001432ED">
      <w:pPr>
        <w:rPr>
          <w:rFonts w:ascii="Times New Roman" w:hAnsi="Times New Roman"/>
          <w:color w:val="000000"/>
          <w:u w:color="000000"/>
          <w:lang w:eastAsia="zh-CN"/>
        </w:rPr>
      </w:pPr>
      <w:r>
        <w:rPr>
          <w:rFonts w:ascii="Times New Roman" w:hAnsi="Times New Roman" w:hint="eastAsia"/>
          <w:color w:val="000000"/>
          <w:u w:color="000000"/>
          <w:lang w:eastAsia="zh-CN"/>
        </w:rPr>
        <w:t>在</w:t>
      </w:r>
      <w:r>
        <w:rPr>
          <w:rFonts w:ascii="Times New Roman" w:hAnsi="Times New Roman"/>
          <w:color w:val="000000"/>
          <w:u w:color="000000"/>
          <w:lang w:eastAsia="zh-CN"/>
        </w:rPr>
        <w:t>这个最终责任的前提之下，圣经中让我们看到的常见模式是每天管理和教导孩童的具体工作</w:t>
      </w:r>
      <w:r>
        <w:rPr>
          <w:rFonts w:ascii="Times New Roman" w:hAnsi="Times New Roman" w:hint="eastAsia"/>
          <w:color w:val="000000"/>
          <w:u w:color="000000"/>
          <w:lang w:eastAsia="zh-CN"/>
        </w:rPr>
        <w:t>主要是</w:t>
      </w:r>
      <w:r>
        <w:rPr>
          <w:rFonts w:ascii="Times New Roman" w:hAnsi="Times New Roman"/>
          <w:color w:val="000000"/>
          <w:u w:color="000000"/>
          <w:lang w:eastAsia="zh-CN"/>
        </w:rPr>
        <w:t>落在妻子的肩膀上。提摩太前书</w:t>
      </w:r>
      <w:r>
        <w:rPr>
          <w:rFonts w:ascii="Times New Roman" w:hAnsi="Times New Roman" w:hint="eastAsia"/>
          <w:color w:val="000000"/>
          <w:u w:color="000000"/>
          <w:lang w:eastAsia="zh-CN"/>
        </w:rPr>
        <w:t>5:14</w:t>
      </w:r>
      <w:r>
        <w:rPr>
          <w:rFonts w:ascii="Times New Roman" w:hAnsi="Times New Roman" w:hint="eastAsia"/>
          <w:color w:val="000000"/>
          <w:u w:color="000000"/>
          <w:lang w:eastAsia="zh-CN"/>
        </w:rPr>
        <w:t>说</w:t>
      </w:r>
      <w:r>
        <w:rPr>
          <w:rFonts w:ascii="Times New Roman" w:hAnsi="Times New Roman"/>
          <w:color w:val="000000"/>
          <w:u w:color="000000"/>
          <w:lang w:eastAsia="zh-CN"/>
        </w:rPr>
        <w:t>妻子要</w:t>
      </w:r>
      <w:r>
        <w:rPr>
          <w:rFonts w:ascii="Times New Roman" w:hAnsi="Times New Roman" w:hint="eastAsia"/>
          <w:color w:val="000000"/>
          <w:u w:color="000000"/>
          <w:lang w:eastAsia="zh-CN"/>
        </w:rPr>
        <w:t>“</w:t>
      </w:r>
      <w:bookmarkStart w:id="0" w:name="_GoBack"/>
      <w:r w:rsidRPr="00225113">
        <w:rPr>
          <w:rFonts w:ascii="Times New Roman" w:hAnsi="Times New Roman" w:hint="eastAsia"/>
          <w:b/>
          <w:color w:val="000000"/>
          <w:u w:val="single" w:color="000000"/>
          <w:lang w:eastAsia="zh-CN"/>
        </w:rPr>
        <w:t>生养儿女，</w:t>
      </w:r>
      <w:r w:rsidR="00225113" w:rsidRPr="00225113">
        <w:rPr>
          <w:rFonts w:ascii="Times New Roman" w:hAnsi="Times New Roman" w:hint="eastAsia"/>
          <w:b/>
          <w:color w:val="000000"/>
          <w:u w:val="single" w:color="000000"/>
          <w:lang w:eastAsia="zh-CN"/>
        </w:rPr>
        <w:t>料</w:t>
      </w:r>
      <w:r w:rsidRPr="00225113">
        <w:rPr>
          <w:rFonts w:ascii="Times New Roman" w:hAnsi="Times New Roman" w:hint="eastAsia"/>
          <w:b/>
          <w:color w:val="000000"/>
          <w:u w:val="single" w:color="000000"/>
          <w:lang w:eastAsia="zh-CN"/>
        </w:rPr>
        <w:t>理家务</w:t>
      </w:r>
      <w:bookmarkEnd w:id="0"/>
      <w:r>
        <w:rPr>
          <w:rFonts w:ascii="Times New Roman" w:hAnsi="Times New Roman" w:hint="eastAsia"/>
          <w:color w:val="000000"/>
          <w:u w:color="000000"/>
          <w:lang w:eastAsia="zh-CN"/>
        </w:rPr>
        <w:t>”，</w:t>
      </w:r>
      <w:r>
        <w:rPr>
          <w:rFonts w:ascii="Times New Roman" w:hAnsi="Times New Roman"/>
          <w:color w:val="000000"/>
          <w:u w:color="000000"/>
          <w:lang w:eastAsia="zh-CN"/>
        </w:rPr>
        <w:t>希腊文的</w:t>
      </w:r>
      <w:r>
        <w:rPr>
          <w:rFonts w:ascii="Times New Roman" w:hAnsi="Times New Roman" w:hint="eastAsia"/>
          <w:color w:val="000000"/>
          <w:u w:color="000000"/>
          <w:lang w:eastAsia="zh-CN"/>
        </w:rPr>
        <w:t>“料理”一词是</w:t>
      </w:r>
      <w:r>
        <w:rPr>
          <w:rFonts w:ascii="Times New Roman" w:hAnsi="Times New Roman"/>
          <w:color w:val="000000"/>
          <w:u w:color="000000"/>
          <w:lang w:eastAsia="zh-CN"/>
        </w:rPr>
        <w:t>一个很有力量的</w:t>
      </w:r>
      <w:r>
        <w:rPr>
          <w:rFonts w:ascii="Times New Roman" w:hAnsi="Times New Roman" w:hint="eastAsia"/>
          <w:color w:val="000000"/>
          <w:u w:color="000000"/>
          <w:lang w:eastAsia="zh-CN"/>
        </w:rPr>
        <w:t>词汇</w:t>
      </w:r>
      <w:r>
        <w:rPr>
          <w:rFonts w:ascii="Times New Roman" w:hAnsi="Times New Roman"/>
          <w:color w:val="000000"/>
          <w:u w:color="000000"/>
          <w:lang w:eastAsia="zh-CN"/>
        </w:rPr>
        <w:t>，它隐含着动作、活动，也需要有思考、有计划</w:t>
      </w:r>
      <w:r>
        <w:rPr>
          <w:rFonts w:ascii="Times New Roman" w:hAnsi="Times New Roman" w:hint="eastAsia"/>
          <w:color w:val="000000"/>
          <w:u w:color="000000"/>
          <w:lang w:eastAsia="zh-CN"/>
        </w:rPr>
        <w:t>、</w:t>
      </w:r>
      <w:r>
        <w:rPr>
          <w:rFonts w:ascii="Times New Roman" w:hAnsi="Times New Roman"/>
          <w:color w:val="000000"/>
          <w:u w:color="000000"/>
          <w:lang w:eastAsia="zh-CN"/>
        </w:rPr>
        <w:t>有能力，正如箴言</w:t>
      </w:r>
      <w:r>
        <w:rPr>
          <w:rFonts w:ascii="Times New Roman" w:hAnsi="Times New Roman" w:hint="eastAsia"/>
          <w:color w:val="000000"/>
          <w:u w:color="000000"/>
          <w:lang w:eastAsia="zh-CN"/>
        </w:rPr>
        <w:t>31</w:t>
      </w:r>
      <w:r>
        <w:rPr>
          <w:rFonts w:ascii="Times New Roman" w:hAnsi="Times New Roman" w:hint="eastAsia"/>
          <w:color w:val="000000"/>
          <w:u w:color="000000"/>
          <w:lang w:eastAsia="zh-CN"/>
        </w:rPr>
        <w:t>章里</w:t>
      </w:r>
      <w:r>
        <w:rPr>
          <w:rFonts w:ascii="Times New Roman" w:hAnsi="Times New Roman"/>
          <w:color w:val="000000"/>
          <w:u w:color="000000"/>
          <w:lang w:eastAsia="zh-CN"/>
        </w:rPr>
        <w:t>让我们看到的那位妇人一样。记得吗？</w:t>
      </w:r>
      <w:r>
        <w:rPr>
          <w:rFonts w:ascii="Times New Roman" w:hAnsi="Times New Roman" w:hint="eastAsia"/>
          <w:color w:val="000000"/>
          <w:u w:color="000000"/>
          <w:lang w:eastAsia="zh-CN"/>
        </w:rPr>
        <w:t>夏娃的名字的意思是“众生之母”，</w:t>
      </w:r>
      <w:r>
        <w:rPr>
          <w:rFonts w:ascii="Times New Roman" w:hAnsi="Times New Roman"/>
          <w:color w:val="000000"/>
          <w:u w:color="000000"/>
          <w:lang w:eastAsia="zh-CN"/>
        </w:rPr>
        <w:t>她是孕育生命的。这意味着说</w:t>
      </w:r>
      <w:r>
        <w:rPr>
          <w:rFonts w:ascii="Times New Roman" w:hAnsi="Times New Roman" w:hint="eastAsia"/>
          <w:color w:val="000000"/>
          <w:u w:color="000000"/>
          <w:lang w:eastAsia="zh-CN"/>
        </w:rPr>
        <w:t>，</w:t>
      </w:r>
      <w:r>
        <w:rPr>
          <w:rFonts w:ascii="Times New Roman" w:hAnsi="Times New Roman"/>
          <w:color w:val="000000"/>
          <w:u w:color="000000"/>
          <w:lang w:eastAsia="zh-CN"/>
        </w:rPr>
        <w:t>妈妈们需要花更多的时间和孩子在一起，尤其是在孩子还小的时候</w:t>
      </w:r>
      <w:r>
        <w:rPr>
          <w:rFonts w:ascii="Times New Roman" w:hAnsi="Times New Roman" w:hint="eastAsia"/>
          <w:color w:val="000000"/>
          <w:u w:color="000000"/>
          <w:lang w:eastAsia="zh-CN"/>
        </w:rPr>
        <w:t>，</w:t>
      </w:r>
      <w:r>
        <w:rPr>
          <w:rFonts w:ascii="Times New Roman" w:hAnsi="Times New Roman"/>
          <w:color w:val="000000"/>
          <w:u w:color="000000"/>
          <w:lang w:eastAsia="zh-CN"/>
        </w:rPr>
        <w:t>也更多地参与到孩子们的学习和活动中（至少在别人要上班的时候），也要在丈夫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不在的时候以合宜的方式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教导孩子。姊妹们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，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如果你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花大量的时间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照顾你的孩子，这是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神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给你的很了不起的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呼召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。虽然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这些时间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看起来是让你疲惫不堪、重复劳动，并且看不到果效的，但是在神的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眼中极有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价值，并且神</w:t>
      </w:r>
      <w:r w:rsidR="00105A6C">
        <w:rPr>
          <w:rFonts w:ascii="Times New Roman" w:hAnsi="Times New Roman" w:hint="eastAsia"/>
          <w:color w:val="000000"/>
          <w:u w:color="000000"/>
          <w:lang w:eastAsia="zh-CN"/>
        </w:rPr>
        <w:t>会</w:t>
      </w:r>
      <w:r w:rsidR="00105A6C">
        <w:rPr>
          <w:rFonts w:ascii="Times New Roman" w:hAnsi="Times New Roman"/>
          <w:color w:val="000000"/>
          <w:u w:color="000000"/>
          <w:lang w:eastAsia="zh-CN"/>
        </w:rPr>
        <w:t>给你够用的恩典。</w:t>
      </w:r>
    </w:p>
    <w:p w14:paraId="6723546D" w14:textId="041F07AE" w:rsidR="00C334E9" w:rsidRDefault="00105A6C" w:rsidP="00105A6C">
      <w:pPr>
        <w:rPr>
          <w:u w:color="000000"/>
          <w:lang w:eastAsia="zh-CN"/>
        </w:rPr>
      </w:pPr>
      <w:r>
        <w:rPr>
          <w:rFonts w:hint="eastAsia"/>
          <w:u w:color="000000"/>
          <w:lang w:eastAsia="zh-CN"/>
        </w:rPr>
        <w:t>丈夫应该</w:t>
      </w:r>
      <w:r>
        <w:rPr>
          <w:u w:color="000000"/>
          <w:lang w:eastAsia="zh-CN"/>
        </w:rPr>
        <w:t>做什么呢？他应该</w:t>
      </w:r>
      <w:r>
        <w:rPr>
          <w:rFonts w:hint="eastAsia"/>
          <w:u w:color="000000"/>
          <w:lang w:eastAsia="zh-CN"/>
        </w:rPr>
        <w:t>教导</w:t>
      </w:r>
      <w:r>
        <w:rPr>
          <w:u w:color="000000"/>
          <w:lang w:eastAsia="zh-CN"/>
        </w:rPr>
        <w:t>孩子敬重、尊</w:t>
      </w:r>
      <w:r>
        <w:rPr>
          <w:rFonts w:hint="eastAsia"/>
          <w:u w:color="000000"/>
          <w:lang w:eastAsia="zh-CN"/>
        </w:rPr>
        <w:t>荣和</w:t>
      </w:r>
      <w:r>
        <w:rPr>
          <w:u w:color="000000"/>
          <w:lang w:eastAsia="zh-CN"/>
        </w:rPr>
        <w:t>顺服母亲。</w:t>
      </w:r>
      <w:r>
        <w:rPr>
          <w:rFonts w:hint="eastAsia"/>
          <w:u w:color="000000"/>
          <w:lang w:eastAsia="zh-CN"/>
        </w:rPr>
        <w:t>我曾经</w:t>
      </w:r>
      <w:r>
        <w:rPr>
          <w:u w:color="000000"/>
          <w:lang w:eastAsia="zh-CN"/>
        </w:rPr>
        <w:t>看到一些爸爸对于孩子不尊重母亲的行为表现出零容忍</w:t>
      </w:r>
      <w:r>
        <w:rPr>
          <w:rFonts w:hint="eastAsia"/>
          <w:u w:color="000000"/>
          <w:lang w:eastAsia="zh-CN"/>
        </w:rPr>
        <w:t>，</w:t>
      </w:r>
      <w:r>
        <w:rPr>
          <w:u w:color="000000"/>
          <w:lang w:eastAsia="zh-CN"/>
        </w:rPr>
        <w:t>并且管教自己的孩子</w:t>
      </w:r>
      <w:r>
        <w:rPr>
          <w:rFonts w:hint="eastAsia"/>
          <w:u w:color="000000"/>
          <w:lang w:eastAsia="zh-CN"/>
        </w:rPr>
        <w:t>，这是</w:t>
      </w:r>
      <w:r>
        <w:rPr>
          <w:u w:color="000000"/>
          <w:lang w:eastAsia="zh-CN"/>
        </w:rPr>
        <w:t>非常有必要的。在</w:t>
      </w:r>
      <w:r>
        <w:rPr>
          <w:rFonts w:hint="eastAsia"/>
          <w:u w:color="000000"/>
          <w:lang w:eastAsia="zh-CN"/>
        </w:rPr>
        <w:t>这时候，</w:t>
      </w:r>
      <w:r>
        <w:rPr>
          <w:u w:color="000000"/>
          <w:lang w:eastAsia="zh-CN"/>
        </w:rPr>
        <w:t>妈妈不仅仅是</w:t>
      </w:r>
      <w:r>
        <w:rPr>
          <w:rFonts w:hint="eastAsia"/>
          <w:u w:color="000000"/>
          <w:lang w:eastAsia="zh-CN"/>
        </w:rPr>
        <w:t>“你妈妈”而且还是“我妻子”。</w:t>
      </w:r>
      <w:r>
        <w:rPr>
          <w:u w:color="000000"/>
          <w:lang w:eastAsia="zh-CN"/>
        </w:rPr>
        <w:t>孩子</w:t>
      </w:r>
      <w:r>
        <w:rPr>
          <w:rFonts w:hint="eastAsia"/>
          <w:u w:color="000000"/>
          <w:lang w:eastAsia="zh-CN"/>
        </w:rPr>
        <w:t>对</w:t>
      </w:r>
      <w:r>
        <w:rPr>
          <w:u w:color="000000"/>
          <w:lang w:eastAsia="zh-CN"/>
        </w:rPr>
        <w:t>母亲的冒犯，同时也是对丈夫的冒犯，因为</w:t>
      </w:r>
      <w:r>
        <w:rPr>
          <w:rFonts w:hint="eastAsia"/>
          <w:u w:color="000000"/>
          <w:lang w:eastAsia="zh-CN"/>
        </w:rPr>
        <w:t>二人是</w:t>
      </w:r>
      <w:r>
        <w:rPr>
          <w:u w:color="000000"/>
          <w:lang w:eastAsia="zh-CN"/>
        </w:rPr>
        <w:t>一体的。这</w:t>
      </w:r>
      <w:r>
        <w:rPr>
          <w:rFonts w:hint="eastAsia"/>
          <w:u w:color="000000"/>
          <w:lang w:eastAsia="zh-CN"/>
        </w:rPr>
        <w:t>时候的管教</w:t>
      </w:r>
      <w:r>
        <w:rPr>
          <w:u w:color="000000"/>
          <w:lang w:eastAsia="zh-CN"/>
        </w:rPr>
        <w:t>向孩子传达重要的神学信息，并且</w:t>
      </w:r>
      <w:r>
        <w:rPr>
          <w:rFonts w:hint="eastAsia"/>
          <w:u w:color="000000"/>
          <w:lang w:eastAsia="zh-CN"/>
        </w:rPr>
        <w:t>表现出对</w:t>
      </w:r>
      <w:r>
        <w:rPr>
          <w:u w:color="000000"/>
          <w:lang w:eastAsia="zh-CN"/>
        </w:rPr>
        <w:t>妈妈的</w:t>
      </w:r>
      <w:r>
        <w:rPr>
          <w:rFonts w:hint="eastAsia"/>
          <w:u w:color="000000"/>
          <w:lang w:eastAsia="zh-CN"/>
        </w:rPr>
        <w:t>敬重。</w:t>
      </w:r>
    </w:p>
    <w:p w14:paraId="357660F9" w14:textId="4BEBA6C3" w:rsidR="00105A6C" w:rsidRDefault="00105A6C" w:rsidP="00105A6C">
      <w:pPr>
        <w:rPr>
          <w:u w:color="000000"/>
          <w:lang w:eastAsia="zh-CN"/>
        </w:rPr>
      </w:pPr>
      <w:r>
        <w:rPr>
          <w:rFonts w:hint="eastAsia"/>
          <w:u w:color="000000"/>
          <w:lang w:eastAsia="zh-CN"/>
        </w:rPr>
        <w:t>同时</w:t>
      </w:r>
      <w:r>
        <w:rPr>
          <w:u w:color="000000"/>
          <w:lang w:eastAsia="zh-CN"/>
        </w:rPr>
        <w:t>，</w:t>
      </w:r>
      <w:r>
        <w:rPr>
          <w:rFonts w:hint="eastAsia"/>
          <w:u w:color="000000"/>
          <w:lang w:eastAsia="zh-CN"/>
        </w:rPr>
        <w:t>丈夫不应该</w:t>
      </w:r>
      <w:r>
        <w:rPr>
          <w:u w:color="000000"/>
          <w:lang w:eastAsia="zh-CN"/>
        </w:rPr>
        <w:t>在</w:t>
      </w:r>
      <w:r>
        <w:rPr>
          <w:rFonts w:hint="eastAsia"/>
          <w:u w:color="000000"/>
          <w:lang w:eastAsia="zh-CN"/>
        </w:rPr>
        <w:t>在管教</w:t>
      </w:r>
      <w:r>
        <w:rPr>
          <w:u w:color="000000"/>
          <w:lang w:eastAsia="zh-CN"/>
        </w:rPr>
        <w:t>和教导孩子这件事上消极被动，</w:t>
      </w:r>
      <w:r>
        <w:rPr>
          <w:rFonts w:hint="eastAsia"/>
          <w:u w:color="000000"/>
          <w:lang w:eastAsia="zh-CN"/>
        </w:rPr>
        <w:t>在</w:t>
      </w:r>
      <w:r>
        <w:rPr>
          <w:u w:color="000000"/>
          <w:lang w:eastAsia="zh-CN"/>
        </w:rPr>
        <w:t>自己在场的时候要</w:t>
      </w:r>
      <w:r>
        <w:rPr>
          <w:rFonts w:hint="eastAsia"/>
          <w:u w:color="000000"/>
          <w:lang w:eastAsia="zh-CN"/>
        </w:rPr>
        <w:t>采取主动参与教导</w:t>
      </w:r>
      <w:r>
        <w:rPr>
          <w:u w:color="000000"/>
          <w:lang w:eastAsia="zh-CN"/>
        </w:rPr>
        <w:t>。</w:t>
      </w:r>
      <w:r>
        <w:rPr>
          <w:rFonts w:hint="eastAsia"/>
          <w:u w:color="000000"/>
          <w:lang w:eastAsia="zh-CN"/>
        </w:rPr>
        <w:t>当你回到家的时候，</w:t>
      </w:r>
      <w:r>
        <w:rPr>
          <w:u w:color="000000"/>
          <w:lang w:eastAsia="zh-CN"/>
        </w:rPr>
        <w:t>你可能只是想躺在沙发上，什么都不想做，都想丢给自己的妻子。但是</w:t>
      </w:r>
      <w:r>
        <w:rPr>
          <w:rFonts w:hint="eastAsia"/>
          <w:u w:color="000000"/>
          <w:lang w:eastAsia="zh-CN"/>
        </w:rPr>
        <w:t>你</w:t>
      </w:r>
      <w:r>
        <w:rPr>
          <w:u w:color="000000"/>
          <w:lang w:eastAsia="zh-CN"/>
        </w:rPr>
        <w:t>的妻子岂不是</w:t>
      </w:r>
      <w:r>
        <w:rPr>
          <w:rFonts w:hint="eastAsia"/>
          <w:u w:color="000000"/>
          <w:lang w:eastAsia="zh-CN"/>
        </w:rPr>
        <w:t>已经教导了他</w:t>
      </w:r>
      <w:r>
        <w:rPr>
          <w:u w:color="000000"/>
          <w:lang w:eastAsia="zh-CN"/>
        </w:rPr>
        <w:t>一整天了吗？</w:t>
      </w:r>
      <w:r>
        <w:rPr>
          <w:rFonts w:hint="eastAsia"/>
          <w:u w:color="000000"/>
          <w:lang w:eastAsia="zh-CN"/>
        </w:rPr>
        <w:t>她</w:t>
      </w:r>
      <w:r>
        <w:rPr>
          <w:u w:color="000000"/>
          <w:lang w:eastAsia="zh-CN"/>
        </w:rPr>
        <w:t>难道不累吗？弟兄们</w:t>
      </w:r>
      <w:r>
        <w:rPr>
          <w:rFonts w:hint="eastAsia"/>
          <w:u w:color="000000"/>
          <w:lang w:eastAsia="zh-CN"/>
        </w:rPr>
        <w:t>，你在的时候</w:t>
      </w:r>
      <w:r>
        <w:rPr>
          <w:u w:color="000000"/>
          <w:lang w:eastAsia="zh-CN"/>
        </w:rPr>
        <w:t>，你就有责任。</w:t>
      </w:r>
    </w:p>
    <w:p w14:paraId="2A696A6C" w14:textId="574740DF" w:rsidR="00105A6C" w:rsidRDefault="00105A6C" w:rsidP="00105A6C">
      <w:pPr>
        <w:rPr>
          <w:u w:color="000000"/>
          <w:lang w:eastAsia="zh-CN"/>
        </w:rPr>
      </w:pPr>
      <w:r>
        <w:rPr>
          <w:rFonts w:hint="eastAsia"/>
          <w:u w:color="000000"/>
          <w:lang w:eastAsia="zh-CN"/>
        </w:rPr>
        <w:t>还有</w:t>
      </w:r>
      <w:r>
        <w:rPr>
          <w:u w:color="000000"/>
          <w:lang w:eastAsia="zh-CN"/>
        </w:rPr>
        <w:t>很多的基督徒希望</w:t>
      </w:r>
      <w:r>
        <w:rPr>
          <w:rFonts w:hint="eastAsia"/>
          <w:u w:color="000000"/>
          <w:lang w:eastAsia="zh-CN"/>
        </w:rPr>
        <w:t>进入婚姻，</w:t>
      </w:r>
      <w:r>
        <w:rPr>
          <w:u w:color="000000"/>
          <w:lang w:eastAsia="zh-CN"/>
        </w:rPr>
        <w:t>或者进入</w:t>
      </w:r>
      <w:r>
        <w:rPr>
          <w:rFonts w:hint="eastAsia"/>
          <w:u w:color="000000"/>
          <w:lang w:eastAsia="zh-CN"/>
        </w:rPr>
        <w:t>婚姻后期望</w:t>
      </w:r>
      <w:r>
        <w:rPr>
          <w:u w:color="000000"/>
          <w:lang w:eastAsia="zh-CN"/>
        </w:rPr>
        <w:t>有孩子，但是神还没有给他们。即便</w:t>
      </w:r>
      <w:r>
        <w:rPr>
          <w:rFonts w:hint="eastAsia"/>
          <w:u w:color="000000"/>
          <w:lang w:eastAsia="zh-CN"/>
        </w:rPr>
        <w:t>你</w:t>
      </w:r>
      <w:r>
        <w:rPr>
          <w:u w:color="000000"/>
          <w:lang w:eastAsia="zh-CN"/>
        </w:rPr>
        <w:t>在等候的人生季节中，也不要忘了圣经呼吁你</w:t>
      </w:r>
      <w:r>
        <w:rPr>
          <w:rFonts w:hint="eastAsia"/>
          <w:u w:color="000000"/>
          <w:lang w:eastAsia="zh-CN"/>
        </w:rPr>
        <w:t>以</w:t>
      </w:r>
      <w:r>
        <w:rPr>
          <w:u w:color="000000"/>
          <w:lang w:eastAsia="zh-CN"/>
        </w:rPr>
        <w:t>合宜的方式管理自己的家</w:t>
      </w:r>
      <w:r>
        <w:rPr>
          <w:rFonts w:hint="eastAsia"/>
          <w:u w:color="000000"/>
          <w:lang w:eastAsia="zh-CN"/>
        </w:rPr>
        <w:t>，即便</w:t>
      </w:r>
      <w:r>
        <w:rPr>
          <w:u w:color="000000"/>
          <w:lang w:eastAsia="zh-CN"/>
        </w:rPr>
        <w:t>你单身或者没有孩子。弟兄们</w:t>
      </w:r>
      <w:r>
        <w:rPr>
          <w:rFonts w:hint="eastAsia"/>
          <w:u w:color="000000"/>
          <w:lang w:eastAsia="zh-CN"/>
        </w:rPr>
        <w:t>，</w:t>
      </w:r>
      <w:r>
        <w:rPr>
          <w:u w:color="000000"/>
          <w:lang w:eastAsia="zh-CN"/>
        </w:rPr>
        <w:t>你可以请人吃饭，也可以</w:t>
      </w:r>
      <w:r>
        <w:rPr>
          <w:rFonts w:hint="eastAsia"/>
          <w:u w:color="000000"/>
          <w:lang w:eastAsia="zh-CN"/>
        </w:rPr>
        <w:t>在</w:t>
      </w:r>
      <w:r>
        <w:rPr>
          <w:u w:color="000000"/>
          <w:lang w:eastAsia="zh-CN"/>
        </w:rPr>
        <w:t>属灵上鼓励别的弟兄，</w:t>
      </w:r>
      <w:r>
        <w:rPr>
          <w:rFonts w:hint="eastAsia"/>
          <w:u w:color="000000"/>
          <w:lang w:eastAsia="zh-CN"/>
        </w:rPr>
        <w:t>这时教会</w:t>
      </w:r>
      <w:r>
        <w:rPr>
          <w:u w:color="000000"/>
          <w:lang w:eastAsia="zh-CN"/>
        </w:rPr>
        <w:t>是你</w:t>
      </w:r>
      <w:r>
        <w:rPr>
          <w:rFonts w:hint="eastAsia"/>
          <w:u w:color="000000"/>
          <w:lang w:eastAsia="zh-CN"/>
        </w:rPr>
        <w:t>的家。</w:t>
      </w:r>
      <w:r>
        <w:rPr>
          <w:u w:color="000000"/>
          <w:lang w:eastAsia="zh-CN"/>
        </w:rPr>
        <w:t>姊妹们</w:t>
      </w:r>
      <w:r>
        <w:rPr>
          <w:rFonts w:hint="eastAsia"/>
          <w:u w:color="000000"/>
          <w:lang w:eastAsia="zh-CN"/>
        </w:rPr>
        <w:t>，</w:t>
      </w:r>
      <w:r>
        <w:rPr>
          <w:u w:color="000000"/>
          <w:lang w:eastAsia="zh-CN"/>
        </w:rPr>
        <w:t>让你的家成为你的属灵美丽能够闪耀的地方，使用你的家来造就和孕育</w:t>
      </w:r>
      <w:r>
        <w:rPr>
          <w:rFonts w:hint="eastAsia"/>
          <w:u w:color="000000"/>
          <w:lang w:eastAsia="zh-CN"/>
        </w:rPr>
        <w:t>他人的属灵生命</w:t>
      </w:r>
      <w:r>
        <w:rPr>
          <w:u w:color="000000"/>
          <w:lang w:eastAsia="zh-CN"/>
        </w:rPr>
        <w:t>，</w:t>
      </w:r>
      <w:r>
        <w:rPr>
          <w:rFonts w:hint="eastAsia"/>
          <w:u w:color="000000"/>
          <w:lang w:eastAsia="zh-CN"/>
        </w:rPr>
        <w:t>就是那些</w:t>
      </w:r>
      <w:r>
        <w:rPr>
          <w:u w:color="000000"/>
          <w:lang w:eastAsia="zh-CN"/>
        </w:rPr>
        <w:t>神放在你生命中的人。</w:t>
      </w:r>
      <w:r>
        <w:rPr>
          <w:rFonts w:hint="eastAsia"/>
          <w:u w:color="000000"/>
          <w:lang w:eastAsia="zh-CN"/>
        </w:rPr>
        <w:t>学习</w:t>
      </w:r>
      <w:r>
        <w:rPr>
          <w:u w:color="000000"/>
          <w:lang w:eastAsia="zh-CN"/>
        </w:rPr>
        <w:t>这课程所讲道的原则，并且应用在你的人生阶段里，无论</w:t>
      </w:r>
      <w:r>
        <w:rPr>
          <w:rFonts w:hint="eastAsia"/>
          <w:u w:color="000000"/>
          <w:lang w:eastAsia="zh-CN"/>
        </w:rPr>
        <w:t>你是在等候</w:t>
      </w:r>
      <w:r>
        <w:rPr>
          <w:u w:color="000000"/>
          <w:lang w:eastAsia="zh-CN"/>
        </w:rPr>
        <w:t>神给你配偶，还是在等候神给你孩子。</w:t>
      </w:r>
    </w:p>
    <w:p w14:paraId="639091E3" w14:textId="6C6A2980" w:rsidR="00105A6C" w:rsidRDefault="00105A6C" w:rsidP="00105A6C">
      <w:pPr>
        <w:rPr>
          <w:u w:color="000000"/>
          <w:lang w:eastAsia="zh-CN"/>
        </w:rPr>
      </w:pPr>
      <w:r>
        <w:rPr>
          <w:rFonts w:hint="eastAsia"/>
          <w:u w:color="000000"/>
          <w:lang w:eastAsia="zh-CN"/>
        </w:rPr>
        <w:t>【最后，</w:t>
      </w:r>
      <w:r>
        <w:rPr>
          <w:u w:color="000000"/>
          <w:lang w:eastAsia="zh-CN"/>
        </w:rPr>
        <w:t>大家有什么问题吗？】</w:t>
      </w:r>
    </w:p>
    <w:p w14:paraId="76A3F267" w14:textId="6DFEA31C" w:rsidR="00EB1A8E" w:rsidRPr="00105A6C" w:rsidRDefault="00105A6C" w:rsidP="00C334E9">
      <w:pPr>
        <w:rPr>
          <w:u w:color="000000"/>
          <w:lang w:eastAsia="zh-CN"/>
        </w:rPr>
      </w:pPr>
      <w:r>
        <w:rPr>
          <w:rFonts w:hint="eastAsia"/>
          <w:u w:color="000000"/>
          <w:lang w:eastAsia="zh-CN"/>
        </w:rPr>
        <w:t>【</w:t>
      </w:r>
      <w:r>
        <w:rPr>
          <w:u w:color="000000"/>
          <w:lang w:eastAsia="zh-CN"/>
        </w:rPr>
        <w:t>祷告】</w:t>
      </w:r>
    </w:p>
    <w:sectPr w:rsidR="00EB1A8E" w:rsidRPr="00105A6C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94A9" w14:textId="77777777" w:rsidR="00364FF4" w:rsidRDefault="00364FF4" w:rsidP="00455E33">
      <w:pPr>
        <w:spacing w:after="0"/>
      </w:pPr>
      <w:r>
        <w:separator/>
      </w:r>
    </w:p>
  </w:endnote>
  <w:endnote w:type="continuationSeparator" w:id="0">
    <w:p w14:paraId="344ADF7A" w14:textId="77777777" w:rsidR="00364FF4" w:rsidRDefault="00364FF4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0B0E" w14:textId="77777777" w:rsidR="00364FF4" w:rsidRDefault="00364FF4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C50AA7" w14:textId="77777777" w:rsidR="00364FF4" w:rsidRDefault="00364FF4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9F8E0" w14:textId="59CC0099" w:rsidR="00364FF4" w:rsidRDefault="00364FF4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11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BD8039" w14:textId="77777777" w:rsidR="00364FF4" w:rsidRDefault="00364FF4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ABD4" w14:textId="77777777" w:rsidR="00364FF4" w:rsidRDefault="00364FF4" w:rsidP="00455E33">
      <w:pPr>
        <w:spacing w:after="0"/>
      </w:pPr>
      <w:r>
        <w:separator/>
      </w:r>
    </w:p>
  </w:footnote>
  <w:footnote w:type="continuationSeparator" w:id="0">
    <w:p w14:paraId="1288A26F" w14:textId="77777777" w:rsidR="00364FF4" w:rsidRDefault="00364FF4" w:rsidP="00455E33">
      <w:pPr>
        <w:spacing w:after="0"/>
      </w:pPr>
      <w:r>
        <w:continuationSeparator/>
      </w:r>
    </w:p>
  </w:footnote>
  <w:footnote w:id="1">
    <w:p w14:paraId="5FEAC990" w14:textId="1A33F7E5" w:rsidR="00364FF4" w:rsidRPr="00142EE1" w:rsidRDefault="00364FF4" w:rsidP="00C334E9">
      <w:pPr>
        <w:pStyle w:val="Footnote"/>
        <w:rPr>
          <w:rFonts w:ascii="Times New Roman" w:hAnsi="Times New Roman"/>
          <w:color w:val="000000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本课介绍</w:t>
      </w:r>
      <w:r>
        <w:rPr>
          <w:lang w:eastAsia="zh-CN"/>
        </w:rPr>
        <w:t>：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已经讲了很多男性角色和女性角色意味着什么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但是这两个角色如何在家庭生活中表现出</w:t>
      </w:r>
      <w:r>
        <w:rPr>
          <w:rFonts w:hint="eastAsia"/>
          <w:lang w:eastAsia="zh-CN"/>
        </w:rPr>
        <w:t>来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丈夫和妻子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做共同的决定，他们应该怎么做呢？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他们有不同的观点，该怎么解决呢？</w:t>
      </w:r>
      <w:r>
        <w:rPr>
          <w:rFonts w:hint="eastAsia"/>
          <w:lang w:eastAsia="zh-CN"/>
        </w:rPr>
        <w:t>家务</w:t>
      </w:r>
      <w:r>
        <w:rPr>
          <w:lang w:eastAsia="zh-CN"/>
        </w:rPr>
        <w:t>和家庭责任该怎么分配呢？</w:t>
      </w:r>
      <w:r>
        <w:rPr>
          <w:rFonts w:hint="eastAsia"/>
          <w:lang w:eastAsia="zh-CN"/>
        </w:rPr>
        <w:t>无论</w:t>
      </w:r>
      <w:r>
        <w:rPr>
          <w:lang w:eastAsia="zh-CN"/>
        </w:rPr>
        <w:t>你现在是结婚还是单身，这一课都会帮助你</w:t>
      </w:r>
      <w:r>
        <w:rPr>
          <w:rFonts w:hint="eastAsia"/>
          <w:lang w:eastAsia="zh-CN"/>
        </w:rPr>
        <w:t>改善</w:t>
      </w:r>
      <w:r>
        <w:rPr>
          <w:lang w:eastAsia="zh-CN"/>
        </w:rPr>
        <w:t>现在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将来的婚姻。</w:t>
      </w:r>
    </w:p>
    <w:p w14:paraId="3D5BBBBA" w14:textId="594D6D1C" w:rsidR="00364FF4" w:rsidRPr="00C334E9" w:rsidRDefault="00364FF4">
      <w:pPr>
        <w:pStyle w:val="FootnoteText"/>
        <w:rPr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31F6767"/>
    <w:multiLevelType w:val="hybridMultilevel"/>
    <w:tmpl w:val="E49C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4030C"/>
    <w:multiLevelType w:val="hybridMultilevel"/>
    <w:tmpl w:val="0512E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1A98"/>
    <w:multiLevelType w:val="hybridMultilevel"/>
    <w:tmpl w:val="E7D8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A5769"/>
    <w:multiLevelType w:val="hybridMultilevel"/>
    <w:tmpl w:val="36723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652C5"/>
    <w:multiLevelType w:val="hybridMultilevel"/>
    <w:tmpl w:val="3EBE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37456"/>
    <w:multiLevelType w:val="hybridMultilevel"/>
    <w:tmpl w:val="DD5E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951C6"/>
    <w:multiLevelType w:val="hybridMultilevel"/>
    <w:tmpl w:val="C6D8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B3728"/>
    <w:multiLevelType w:val="hybridMultilevel"/>
    <w:tmpl w:val="812C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0E47"/>
    <w:multiLevelType w:val="hybridMultilevel"/>
    <w:tmpl w:val="10E4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5C53"/>
    <w:multiLevelType w:val="hybridMultilevel"/>
    <w:tmpl w:val="88CC6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B3C91"/>
    <w:multiLevelType w:val="multilevel"/>
    <w:tmpl w:val="8C3A254A"/>
    <w:lvl w:ilvl="0">
      <w:start w:val="1"/>
      <w:numFmt w:val="bullet"/>
      <w:lvlText w:val="-"/>
      <w:lvlJc w:val="left"/>
      <w:pPr>
        <w:tabs>
          <w:tab w:val="num" w:pos="210"/>
        </w:tabs>
        <w:ind w:left="210" w:hanging="210"/>
      </w:pPr>
      <w:rPr>
        <w:position w:val="-2"/>
        <w:sz w:val="28"/>
        <w:szCs w:val="28"/>
      </w:rPr>
    </w:lvl>
    <w:lvl w:ilvl="1">
      <w:numFmt w:val="bullet"/>
      <w:lvlText w:val="-"/>
      <w:lvlJc w:val="left"/>
      <w:pPr>
        <w:tabs>
          <w:tab w:val="num" w:pos="570"/>
        </w:tabs>
        <w:ind w:left="570" w:hanging="210"/>
      </w:pPr>
      <w:rPr>
        <w:position w:val="-2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30"/>
        </w:tabs>
        <w:ind w:left="1140" w:hanging="210"/>
      </w:pPr>
      <w:rPr>
        <w:position w:val="-2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90"/>
        </w:tabs>
        <w:ind w:left="1290" w:hanging="210"/>
      </w:pPr>
      <w:rPr>
        <w:position w:val="-2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650"/>
        </w:tabs>
        <w:ind w:left="1650" w:hanging="210"/>
      </w:pPr>
      <w:rPr>
        <w:position w:val="-2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2010"/>
        </w:tabs>
        <w:ind w:left="2010" w:hanging="210"/>
      </w:pPr>
      <w:rPr>
        <w:position w:val="-2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2370"/>
        </w:tabs>
        <w:ind w:left="2580" w:hanging="210"/>
      </w:pPr>
      <w:rPr>
        <w:position w:val="-2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730"/>
        </w:tabs>
        <w:ind w:left="2940" w:hanging="210"/>
      </w:pPr>
      <w:rPr>
        <w:position w:val="-2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3090"/>
        </w:tabs>
        <w:ind w:left="3090" w:hanging="210"/>
      </w:pPr>
      <w:rPr>
        <w:position w:val="-2"/>
        <w:sz w:val="28"/>
        <w:szCs w:val="28"/>
      </w:rPr>
    </w:lvl>
  </w:abstractNum>
  <w:abstractNum w:abstractNumId="18" w15:restartNumberingAfterBreak="0">
    <w:nsid w:val="3F573A68"/>
    <w:multiLevelType w:val="hybridMultilevel"/>
    <w:tmpl w:val="DE5C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51C2"/>
    <w:multiLevelType w:val="multilevel"/>
    <w:tmpl w:val="0409001D"/>
    <w:styleLink w:val="ChurchHistoryOutlines"/>
    <w:lvl w:ilvl="0">
      <w:start w:val="1"/>
      <w:numFmt w:val="upperRoman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cs="Calibri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Calibri" w:hAnsi="Calibri" w:cs="Calibri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536545"/>
    <w:multiLevelType w:val="hybridMultilevel"/>
    <w:tmpl w:val="E58250A2"/>
    <w:lvl w:ilvl="0" w:tplc="2F9E2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2E08"/>
    <w:multiLevelType w:val="hybridMultilevel"/>
    <w:tmpl w:val="15DE3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249FD"/>
    <w:multiLevelType w:val="hybridMultilevel"/>
    <w:tmpl w:val="964C8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5D34F1"/>
    <w:multiLevelType w:val="hybridMultilevel"/>
    <w:tmpl w:val="7D0A84AC"/>
    <w:lvl w:ilvl="0" w:tplc="57AE0F2C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EB560F"/>
    <w:multiLevelType w:val="hybridMultilevel"/>
    <w:tmpl w:val="F3C4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F075C"/>
    <w:multiLevelType w:val="hybridMultilevel"/>
    <w:tmpl w:val="B5E49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1576D2"/>
    <w:multiLevelType w:val="hybridMultilevel"/>
    <w:tmpl w:val="49247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67971"/>
    <w:multiLevelType w:val="hybridMultilevel"/>
    <w:tmpl w:val="2A44C036"/>
    <w:lvl w:ilvl="0" w:tplc="3BCEBCD8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96BC9"/>
    <w:multiLevelType w:val="hybridMultilevel"/>
    <w:tmpl w:val="07C6A394"/>
    <w:lvl w:ilvl="0" w:tplc="355217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784C44B3"/>
    <w:multiLevelType w:val="hybridMultilevel"/>
    <w:tmpl w:val="9F88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81C1A"/>
    <w:multiLevelType w:val="hybridMultilevel"/>
    <w:tmpl w:val="8D988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C01F44"/>
    <w:multiLevelType w:val="hybridMultilevel"/>
    <w:tmpl w:val="6AF8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55B6E"/>
    <w:multiLevelType w:val="hybridMultilevel"/>
    <w:tmpl w:val="5378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8"/>
  </w:num>
  <w:num w:numId="5">
    <w:abstractNumId w:val="14"/>
  </w:num>
  <w:num w:numId="6">
    <w:abstractNumId w:val="27"/>
  </w:num>
  <w:num w:numId="7">
    <w:abstractNumId w:val="7"/>
  </w:num>
  <w:num w:numId="8">
    <w:abstractNumId w:val="22"/>
  </w:num>
  <w:num w:numId="9">
    <w:abstractNumId w:val="26"/>
  </w:num>
  <w:num w:numId="10">
    <w:abstractNumId w:val="23"/>
  </w:num>
  <w:num w:numId="11">
    <w:abstractNumId w:val="9"/>
  </w:num>
  <w:num w:numId="12">
    <w:abstractNumId w:val="21"/>
  </w:num>
  <w:num w:numId="13">
    <w:abstractNumId w:val="17"/>
  </w:num>
  <w:num w:numId="14">
    <w:abstractNumId w:val="24"/>
  </w:num>
  <w:num w:numId="15">
    <w:abstractNumId w:val="11"/>
  </w:num>
  <w:num w:numId="16">
    <w:abstractNumId w:val="28"/>
  </w:num>
  <w:num w:numId="17">
    <w:abstractNumId w:val="12"/>
  </w:num>
  <w:num w:numId="18">
    <w:abstractNumId w:val="32"/>
  </w:num>
  <w:num w:numId="19">
    <w:abstractNumId w:val="13"/>
  </w:num>
  <w:num w:numId="20">
    <w:abstractNumId w:val="31"/>
  </w:num>
  <w:num w:numId="21">
    <w:abstractNumId w:val="16"/>
  </w:num>
  <w:num w:numId="22">
    <w:abstractNumId w:val="29"/>
  </w:num>
  <w:num w:numId="23">
    <w:abstractNumId w:val="25"/>
  </w:num>
  <w:num w:numId="24">
    <w:abstractNumId w:val="30"/>
  </w:num>
  <w:num w:numId="25">
    <w:abstractNumId w:val="15"/>
  </w:num>
  <w:num w:numId="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2942"/>
    <w:rsid w:val="00005582"/>
    <w:rsid w:val="0000689C"/>
    <w:rsid w:val="000115F2"/>
    <w:rsid w:val="000116B9"/>
    <w:rsid w:val="000120CB"/>
    <w:rsid w:val="00012B26"/>
    <w:rsid w:val="0001314B"/>
    <w:rsid w:val="00014A48"/>
    <w:rsid w:val="00016BEF"/>
    <w:rsid w:val="000206F6"/>
    <w:rsid w:val="000233FB"/>
    <w:rsid w:val="00025373"/>
    <w:rsid w:val="00032C26"/>
    <w:rsid w:val="00033E44"/>
    <w:rsid w:val="0004126D"/>
    <w:rsid w:val="000426BA"/>
    <w:rsid w:val="00043211"/>
    <w:rsid w:val="000446E6"/>
    <w:rsid w:val="00045736"/>
    <w:rsid w:val="000465AB"/>
    <w:rsid w:val="0005002F"/>
    <w:rsid w:val="000511C9"/>
    <w:rsid w:val="00053D56"/>
    <w:rsid w:val="00054179"/>
    <w:rsid w:val="00054A58"/>
    <w:rsid w:val="00055192"/>
    <w:rsid w:val="0005640F"/>
    <w:rsid w:val="00057A17"/>
    <w:rsid w:val="000633CD"/>
    <w:rsid w:val="00064D9B"/>
    <w:rsid w:val="00065C6F"/>
    <w:rsid w:val="00071001"/>
    <w:rsid w:val="00072F2F"/>
    <w:rsid w:val="00073E19"/>
    <w:rsid w:val="000751A4"/>
    <w:rsid w:val="0007753F"/>
    <w:rsid w:val="0008057E"/>
    <w:rsid w:val="00082407"/>
    <w:rsid w:val="000842AC"/>
    <w:rsid w:val="00086F73"/>
    <w:rsid w:val="0009196B"/>
    <w:rsid w:val="000938BD"/>
    <w:rsid w:val="00094AD0"/>
    <w:rsid w:val="00096FE3"/>
    <w:rsid w:val="000A2F4F"/>
    <w:rsid w:val="000A5271"/>
    <w:rsid w:val="000A78AE"/>
    <w:rsid w:val="000B02A6"/>
    <w:rsid w:val="000B0F21"/>
    <w:rsid w:val="000B1E7C"/>
    <w:rsid w:val="000B2E4F"/>
    <w:rsid w:val="000B4B32"/>
    <w:rsid w:val="000B63D7"/>
    <w:rsid w:val="000C3B47"/>
    <w:rsid w:val="000C555C"/>
    <w:rsid w:val="000C5857"/>
    <w:rsid w:val="000D0C8E"/>
    <w:rsid w:val="000D151A"/>
    <w:rsid w:val="000D27AB"/>
    <w:rsid w:val="000D4011"/>
    <w:rsid w:val="000D42CA"/>
    <w:rsid w:val="000E169F"/>
    <w:rsid w:val="000E1AD5"/>
    <w:rsid w:val="000E2D42"/>
    <w:rsid w:val="000E48CF"/>
    <w:rsid w:val="000E5D28"/>
    <w:rsid w:val="000E7394"/>
    <w:rsid w:val="000F084E"/>
    <w:rsid w:val="000F14BF"/>
    <w:rsid w:val="000F6D72"/>
    <w:rsid w:val="000F6E7F"/>
    <w:rsid w:val="0010067D"/>
    <w:rsid w:val="001011A6"/>
    <w:rsid w:val="001017C3"/>
    <w:rsid w:val="00102C75"/>
    <w:rsid w:val="001033FB"/>
    <w:rsid w:val="0010386B"/>
    <w:rsid w:val="00105A6C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77D6"/>
    <w:rsid w:val="001416BF"/>
    <w:rsid w:val="0014288C"/>
    <w:rsid w:val="001432ED"/>
    <w:rsid w:val="001435AB"/>
    <w:rsid w:val="00143CC1"/>
    <w:rsid w:val="00143CC7"/>
    <w:rsid w:val="00143E62"/>
    <w:rsid w:val="0015071B"/>
    <w:rsid w:val="00152F31"/>
    <w:rsid w:val="00155381"/>
    <w:rsid w:val="00155F6D"/>
    <w:rsid w:val="00161323"/>
    <w:rsid w:val="00163C38"/>
    <w:rsid w:val="00163C88"/>
    <w:rsid w:val="00166FC7"/>
    <w:rsid w:val="001729DE"/>
    <w:rsid w:val="00172FDF"/>
    <w:rsid w:val="00173AA5"/>
    <w:rsid w:val="001754F7"/>
    <w:rsid w:val="0017687B"/>
    <w:rsid w:val="00182B46"/>
    <w:rsid w:val="00183C75"/>
    <w:rsid w:val="00184BA5"/>
    <w:rsid w:val="001913A0"/>
    <w:rsid w:val="001936FF"/>
    <w:rsid w:val="001947AE"/>
    <w:rsid w:val="00195D00"/>
    <w:rsid w:val="00195E8F"/>
    <w:rsid w:val="001A580D"/>
    <w:rsid w:val="001B1672"/>
    <w:rsid w:val="001B7246"/>
    <w:rsid w:val="001C1750"/>
    <w:rsid w:val="001C23E5"/>
    <w:rsid w:val="001C7FFD"/>
    <w:rsid w:val="001D2516"/>
    <w:rsid w:val="001D2983"/>
    <w:rsid w:val="001D317F"/>
    <w:rsid w:val="001D479D"/>
    <w:rsid w:val="001D6C0C"/>
    <w:rsid w:val="001D71E3"/>
    <w:rsid w:val="001E000E"/>
    <w:rsid w:val="001E1C05"/>
    <w:rsid w:val="001E20A3"/>
    <w:rsid w:val="001E28BA"/>
    <w:rsid w:val="001E34AF"/>
    <w:rsid w:val="001E42B7"/>
    <w:rsid w:val="001E4385"/>
    <w:rsid w:val="001E43C9"/>
    <w:rsid w:val="001F1082"/>
    <w:rsid w:val="001F3C29"/>
    <w:rsid w:val="001F4EBC"/>
    <w:rsid w:val="001F52C0"/>
    <w:rsid w:val="001F7A86"/>
    <w:rsid w:val="001F7FC3"/>
    <w:rsid w:val="002043F1"/>
    <w:rsid w:val="00205430"/>
    <w:rsid w:val="00207AA6"/>
    <w:rsid w:val="002137E0"/>
    <w:rsid w:val="00213D1E"/>
    <w:rsid w:val="00214FDB"/>
    <w:rsid w:val="00215478"/>
    <w:rsid w:val="0021548D"/>
    <w:rsid w:val="00215887"/>
    <w:rsid w:val="00216750"/>
    <w:rsid w:val="00217BED"/>
    <w:rsid w:val="00217CE9"/>
    <w:rsid w:val="002222B5"/>
    <w:rsid w:val="00224CA2"/>
    <w:rsid w:val="00225113"/>
    <w:rsid w:val="00225874"/>
    <w:rsid w:val="00225ACE"/>
    <w:rsid w:val="0023008B"/>
    <w:rsid w:val="002339E2"/>
    <w:rsid w:val="00236217"/>
    <w:rsid w:val="00237835"/>
    <w:rsid w:val="00242EB7"/>
    <w:rsid w:val="00243032"/>
    <w:rsid w:val="00243E2C"/>
    <w:rsid w:val="00244003"/>
    <w:rsid w:val="00244E62"/>
    <w:rsid w:val="0024519D"/>
    <w:rsid w:val="0024644E"/>
    <w:rsid w:val="00246776"/>
    <w:rsid w:val="00257C0D"/>
    <w:rsid w:val="00257DEE"/>
    <w:rsid w:val="00260218"/>
    <w:rsid w:val="00260D11"/>
    <w:rsid w:val="00260D40"/>
    <w:rsid w:val="002620F6"/>
    <w:rsid w:val="0026253C"/>
    <w:rsid w:val="00262561"/>
    <w:rsid w:val="00262F55"/>
    <w:rsid w:val="00264EF0"/>
    <w:rsid w:val="00270CF3"/>
    <w:rsid w:val="0027151A"/>
    <w:rsid w:val="00272616"/>
    <w:rsid w:val="002735F7"/>
    <w:rsid w:val="002746CF"/>
    <w:rsid w:val="0027739F"/>
    <w:rsid w:val="00277F98"/>
    <w:rsid w:val="002918DF"/>
    <w:rsid w:val="00292F82"/>
    <w:rsid w:val="002934CC"/>
    <w:rsid w:val="0029693E"/>
    <w:rsid w:val="00297E94"/>
    <w:rsid w:val="002A24C6"/>
    <w:rsid w:val="002A40AC"/>
    <w:rsid w:val="002A599C"/>
    <w:rsid w:val="002A5FF1"/>
    <w:rsid w:val="002A6DA8"/>
    <w:rsid w:val="002B1CF4"/>
    <w:rsid w:val="002B3B34"/>
    <w:rsid w:val="002B4094"/>
    <w:rsid w:val="002B5CC6"/>
    <w:rsid w:val="002B6BEA"/>
    <w:rsid w:val="002B7F73"/>
    <w:rsid w:val="002C2AB0"/>
    <w:rsid w:val="002C2C44"/>
    <w:rsid w:val="002C5A9F"/>
    <w:rsid w:val="002C764F"/>
    <w:rsid w:val="002C7A81"/>
    <w:rsid w:val="002D0FBC"/>
    <w:rsid w:val="002D199C"/>
    <w:rsid w:val="002D1DFF"/>
    <w:rsid w:val="002D2379"/>
    <w:rsid w:val="002D54E9"/>
    <w:rsid w:val="002D5BD5"/>
    <w:rsid w:val="002E032B"/>
    <w:rsid w:val="002E0C6A"/>
    <w:rsid w:val="002E28F2"/>
    <w:rsid w:val="002E4169"/>
    <w:rsid w:val="002E4768"/>
    <w:rsid w:val="002E6C33"/>
    <w:rsid w:val="002E7326"/>
    <w:rsid w:val="002E782B"/>
    <w:rsid w:val="002F4BD6"/>
    <w:rsid w:val="002F5228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950"/>
    <w:rsid w:val="00320C0A"/>
    <w:rsid w:val="00324D7E"/>
    <w:rsid w:val="00327281"/>
    <w:rsid w:val="00335104"/>
    <w:rsid w:val="003360F3"/>
    <w:rsid w:val="00337121"/>
    <w:rsid w:val="00337748"/>
    <w:rsid w:val="003402E1"/>
    <w:rsid w:val="00340ECD"/>
    <w:rsid w:val="00342B66"/>
    <w:rsid w:val="003435C6"/>
    <w:rsid w:val="00344BA1"/>
    <w:rsid w:val="00345ABA"/>
    <w:rsid w:val="003502E8"/>
    <w:rsid w:val="00353C78"/>
    <w:rsid w:val="00354BB2"/>
    <w:rsid w:val="00354D90"/>
    <w:rsid w:val="00355497"/>
    <w:rsid w:val="003561ED"/>
    <w:rsid w:val="00357F07"/>
    <w:rsid w:val="00360266"/>
    <w:rsid w:val="00363160"/>
    <w:rsid w:val="00363F8D"/>
    <w:rsid w:val="00364FF4"/>
    <w:rsid w:val="00365016"/>
    <w:rsid w:val="003707AB"/>
    <w:rsid w:val="003707D1"/>
    <w:rsid w:val="003715CC"/>
    <w:rsid w:val="00371694"/>
    <w:rsid w:val="00376CAE"/>
    <w:rsid w:val="00382C5F"/>
    <w:rsid w:val="00392264"/>
    <w:rsid w:val="003926A0"/>
    <w:rsid w:val="00394C25"/>
    <w:rsid w:val="0039686C"/>
    <w:rsid w:val="00397798"/>
    <w:rsid w:val="00397ED7"/>
    <w:rsid w:val="003A2071"/>
    <w:rsid w:val="003A3066"/>
    <w:rsid w:val="003A3F60"/>
    <w:rsid w:val="003A44EF"/>
    <w:rsid w:val="003A50A7"/>
    <w:rsid w:val="003A6B3B"/>
    <w:rsid w:val="003A7A78"/>
    <w:rsid w:val="003B25C3"/>
    <w:rsid w:val="003B3F6E"/>
    <w:rsid w:val="003B549D"/>
    <w:rsid w:val="003C1016"/>
    <w:rsid w:val="003C1424"/>
    <w:rsid w:val="003C21DC"/>
    <w:rsid w:val="003C4992"/>
    <w:rsid w:val="003C65C3"/>
    <w:rsid w:val="003C7A6D"/>
    <w:rsid w:val="003D1246"/>
    <w:rsid w:val="003D3A00"/>
    <w:rsid w:val="003D5B8F"/>
    <w:rsid w:val="003D6AB0"/>
    <w:rsid w:val="003E1255"/>
    <w:rsid w:val="003E2FEC"/>
    <w:rsid w:val="003E35B5"/>
    <w:rsid w:val="003F198D"/>
    <w:rsid w:val="003F30B6"/>
    <w:rsid w:val="003F400C"/>
    <w:rsid w:val="003F6AEC"/>
    <w:rsid w:val="003F6D2C"/>
    <w:rsid w:val="00403552"/>
    <w:rsid w:val="004039A8"/>
    <w:rsid w:val="00403D61"/>
    <w:rsid w:val="00403F9A"/>
    <w:rsid w:val="00405932"/>
    <w:rsid w:val="0040650C"/>
    <w:rsid w:val="00414281"/>
    <w:rsid w:val="00416448"/>
    <w:rsid w:val="00420B25"/>
    <w:rsid w:val="00421F19"/>
    <w:rsid w:val="0042240D"/>
    <w:rsid w:val="00422FC7"/>
    <w:rsid w:val="004241F7"/>
    <w:rsid w:val="00425E36"/>
    <w:rsid w:val="00431E35"/>
    <w:rsid w:val="00432C41"/>
    <w:rsid w:val="004336FA"/>
    <w:rsid w:val="00434AC6"/>
    <w:rsid w:val="00437A50"/>
    <w:rsid w:val="00437AF1"/>
    <w:rsid w:val="00440338"/>
    <w:rsid w:val="00440354"/>
    <w:rsid w:val="00440456"/>
    <w:rsid w:val="00440E29"/>
    <w:rsid w:val="004410EE"/>
    <w:rsid w:val="00443A30"/>
    <w:rsid w:val="00443DF5"/>
    <w:rsid w:val="00445A52"/>
    <w:rsid w:val="004529D1"/>
    <w:rsid w:val="004535AD"/>
    <w:rsid w:val="00453B1E"/>
    <w:rsid w:val="004555CB"/>
    <w:rsid w:val="00455B0B"/>
    <w:rsid w:val="00455E33"/>
    <w:rsid w:val="00456904"/>
    <w:rsid w:val="00456AB2"/>
    <w:rsid w:val="00460394"/>
    <w:rsid w:val="004604AD"/>
    <w:rsid w:val="00462C86"/>
    <w:rsid w:val="00463433"/>
    <w:rsid w:val="0046458A"/>
    <w:rsid w:val="00466FB1"/>
    <w:rsid w:val="00467648"/>
    <w:rsid w:val="00467FBD"/>
    <w:rsid w:val="00470AD8"/>
    <w:rsid w:val="004724AC"/>
    <w:rsid w:val="00475DAC"/>
    <w:rsid w:val="00475DD4"/>
    <w:rsid w:val="00476193"/>
    <w:rsid w:val="004807B9"/>
    <w:rsid w:val="0048106D"/>
    <w:rsid w:val="004811C8"/>
    <w:rsid w:val="00482713"/>
    <w:rsid w:val="00483C79"/>
    <w:rsid w:val="00483E0B"/>
    <w:rsid w:val="00484D98"/>
    <w:rsid w:val="00491642"/>
    <w:rsid w:val="00492F6E"/>
    <w:rsid w:val="00494687"/>
    <w:rsid w:val="0049485E"/>
    <w:rsid w:val="00495268"/>
    <w:rsid w:val="00495771"/>
    <w:rsid w:val="0049646C"/>
    <w:rsid w:val="0049654A"/>
    <w:rsid w:val="004A14F6"/>
    <w:rsid w:val="004A1A27"/>
    <w:rsid w:val="004A271B"/>
    <w:rsid w:val="004A4341"/>
    <w:rsid w:val="004A48E0"/>
    <w:rsid w:val="004A4921"/>
    <w:rsid w:val="004B04F3"/>
    <w:rsid w:val="004B1F32"/>
    <w:rsid w:val="004B4854"/>
    <w:rsid w:val="004B49FA"/>
    <w:rsid w:val="004B54B5"/>
    <w:rsid w:val="004B60F4"/>
    <w:rsid w:val="004B6A44"/>
    <w:rsid w:val="004C1908"/>
    <w:rsid w:val="004C2D8A"/>
    <w:rsid w:val="004C4A1E"/>
    <w:rsid w:val="004C4EDF"/>
    <w:rsid w:val="004C548B"/>
    <w:rsid w:val="004C5CB9"/>
    <w:rsid w:val="004D2D79"/>
    <w:rsid w:val="004D49F2"/>
    <w:rsid w:val="004D4ADB"/>
    <w:rsid w:val="004D611C"/>
    <w:rsid w:val="004E03EC"/>
    <w:rsid w:val="004E0781"/>
    <w:rsid w:val="004E3506"/>
    <w:rsid w:val="004E39AB"/>
    <w:rsid w:val="004E3D9B"/>
    <w:rsid w:val="004E48FD"/>
    <w:rsid w:val="004E5280"/>
    <w:rsid w:val="004F0123"/>
    <w:rsid w:val="004F2DE2"/>
    <w:rsid w:val="00503C09"/>
    <w:rsid w:val="00507DBB"/>
    <w:rsid w:val="00510F49"/>
    <w:rsid w:val="00513B67"/>
    <w:rsid w:val="0051400D"/>
    <w:rsid w:val="005169BF"/>
    <w:rsid w:val="005200A6"/>
    <w:rsid w:val="00521E6F"/>
    <w:rsid w:val="00524D89"/>
    <w:rsid w:val="00525579"/>
    <w:rsid w:val="00526862"/>
    <w:rsid w:val="0052780D"/>
    <w:rsid w:val="00530B90"/>
    <w:rsid w:val="005315AC"/>
    <w:rsid w:val="00533FA9"/>
    <w:rsid w:val="0053506F"/>
    <w:rsid w:val="00536FD0"/>
    <w:rsid w:val="0054041A"/>
    <w:rsid w:val="005419FE"/>
    <w:rsid w:val="00545CAE"/>
    <w:rsid w:val="00546EC1"/>
    <w:rsid w:val="005474ED"/>
    <w:rsid w:val="00554571"/>
    <w:rsid w:val="005617B5"/>
    <w:rsid w:val="0056309D"/>
    <w:rsid w:val="00564C8B"/>
    <w:rsid w:val="00567A56"/>
    <w:rsid w:val="00570082"/>
    <w:rsid w:val="0057011F"/>
    <w:rsid w:val="00570B26"/>
    <w:rsid w:val="00572844"/>
    <w:rsid w:val="00573E8C"/>
    <w:rsid w:val="00573EAA"/>
    <w:rsid w:val="00574C36"/>
    <w:rsid w:val="00575118"/>
    <w:rsid w:val="0057631C"/>
    <w:rsid w:val="00577350"/>
    <w:rsid w:val="00580D2A"/>
    <w:rsid w:val="0058118E"/>
    <w:rsid w:val="005815B1"/>
    <w:rsid w:val="005913B3"/>
    <w:rsid w:val="00594A41"/>
    <w:rsid w:val="00595053"/>
    <w:rsid w:val="005962AC"/>
    <w:rsid w:val="00596554"/>
    <w:rsid w:val="005965BA"/>
    <w:rsid w:val="005A62E3"/>
    <w:rsid w:val="005A691D"/>
    <w:rsid w:val="005A6B00"/>
    <w:rsid w:val="005A7823"/>
    <w:rsid w:val="005B0952"/>
    <w:rsid w:val="005B0D20"/>
    <w:rsid w:val="005B2AE7"/>
    <w:rsid w:val="005B3BF8"/>
    <w:rsid w:val="005B49AC"/>
    <w:rsid w:val="005B5884"/>
    <w:rsid w:val="005B7B66"/>
    <w:rsid w:val="005B7C43"/>
    <w:rsid w:val="005C049C"/>
    <w:rsid w:val="005C062B"/>
    <w:rsid w:val="005C5909"/>
    <w:rsid w:val="005C634E"/>
    <w:rsid w:val="005C7183"/>
    <w:rsid w:val="005D216F"/>
    <w:rsid w:val="005D2607"/>
    <w:rsid w:val="005D2B40"/>
    <w:rsid w:val="005D70D6"/>
    <w:rsid w:val="005D7B79"/>
    <w:rsid w:val="005E06A5"/>
    <w:rsid w:val="005E0AE1"/>
    <w:rsid w:val="005E0EE5"/>
    <w:rsid w:val="005E528D"/>
    <w:rsid w:val="005E6CD2"/>
    <w:rsid w:val="005F0AFC"/>
    <w:rsid w:val="005F1F41"/>
    <w:rsid w:val="005F2483"/>
    <w:rsid w:val="005F3B18"/>
    <w:rsid w:val="005F5809"/>
    <w:rsid w:val="005F7941"/>
    <w:rsid w:val="0060024D"/>
    <w:rsid w:val="00600CEC"/>
    <w:rsid w:val="0060455E"/>
    <w:rsid w:val="00610DBC"/>
    <w:rsid w:val="0061164C"/>
    <w:rsid w:val="00613ED0"/>
    <w:rsid w:val="00617DAF"/>
    <w:rsid w:val="0062104B"/>
    <w:rsid w:val="006225A7"/>
    <w:rsid w:val="00624675"/>
    <w:rsid w:val="00626B7A"/>
    <w:rsid w:val="006274D7"/>
    <w:rsid w:val="0063060E"/>
    <w:rsid w:val="006307F3"/>
    <w:rsid w:val="00631A9A"/>
    <w:rsid w:val="00634EC5"/>
    <w:rsid w:val="0063616B"/>
    <w:rsid w:val="006378B5"/>
    <w:rsid w:val="006411FD"/>
    <w:rsid w:val="00643C45"/>
    <w:rsid w:val="00645195"/>
    <w:rsid w:val="0065360A"/>
    <w:rsid w:val="006546D3"/>
    <w:rsid w:val="0065571E"/>
    <w:rsid w:val="006566C7"/>
    <w:rsid w:val="006575D1"/>
    <w:rsid w:val="0066007D"/>
    <w:rsid w:val="006601B7"/>
    <w:rsid w:val="006604CD"/>
    <w:rsid w:val="0066248B"/>
    <w:rsid w:val="006642E3"/>
    <w:rsid w:val="00670289"/>
    <w:rsid w:val="006717D1"/>
    <w:rsid w:val="00676624"/>
    <w:rsid w:val="00677ED3"/>
    <w:rsid w:val="006804DD"/>
    <w:rsid w:val="00680F01"/>
    <w:rsid w:val="0068149D"/>
    <w:rsid w:val="006822A8"/>
    <w:rsid w:val="0068282F"/>
    <w:rsid w:val="00683548"/>
    <w:rsid w:val="006869C0"/>
    <w:rsid w:val="00686AED"/>
    <w:rsid w:val="0069112E"/>
    <w:rsid w:val="006954D1"/>
    <w:rsid w:val="00695C0F"/>
    <w:rsid w:val="00697027"/>
    <w:rsid w:val="00697C14"/>
    <w:rsid w:val="006A2B46"/>
    <w:rsid w:val="006A467A"/>
    <w:rsid w:val="006B15E2"/>
    <w:rsid w:val="006B3F19"/>
    <w:rsid w:val="006B4958"/>
    <w:rsid w:val="006B497F"/>
    <w:rsid w:val="006B6DA0"/>
    <w:rsid w:val="006B76FF"/>
    <w:rsid w:val="006C10D6"/>
    <w:rsid w:val="006C20C7"/>
    <w:rsid w:val="006C4B88"/>
    <w:rsid w:val="006D0267"/>
    <w:rsid w:val="006D0982"/>
    <w:rsid w:val="006D28D4"/>
    <w:rsid w:val="006D33E8"/>
    <w:rsid w:val="006D3737"/>
    <w:rsid w:val="006D37F2"/>
    <w:rsid w:val="006D4551"/>
    <w:rsid w:val="006D60E3"/>
    <w:rsid w:val="006D662B"/>
    <w:rsid w:val="006D6CD5"/>
    <w:rsid w:val="006D77DA"/>
    <w:rsid w:val="006D7B7D"/>
    <w:rsid w:val="006E0DE4"/>
    <w:rsid w:val="006E11E4"/>
    <w:rsid w:val="006E2423"/>
    <w:rsid w:val="006E2812"/>
    <w:rsid w:val="006E37C3"/>
    <w:rsid w:val="006E406A"/>
    <w:rsid w:val="006E55A0"/>
    <w:rsid w:val="006E58F2"/>
    <w:rsid w:val="006F0349"/>
    <w:rsid w:val="006F1ED2"/>
    <w:rsid w:val="006F22B5"/>
    <w:rsid w:val="006F5FC2"/>
    <w:rsid w:val="007017A2"/>
    <w:rsid w:val="00701813"/>
    <w:rsid w:val="00707982"/>
    <w:rsid w:val="007107AE"/>
    <w:rsid w:val="00710A36"/>
    <w:rsid w:val="00713499"/>
    <w:rsid w:val="007146EF"/>
    <w:rsid w:val="00714E7F"/>
    <w:rsid w:val="007154E4"/>
    <w:rsid w:val="00715C22"/>
    <w:rsid w:val="0071717C"/>
    <w:rsid w:val="00717264"/>
    <w:rsid w:val="007175D5"/>
    <w:rsid w:val="0072225E"/>
    <w:rsid w:val="007237AA"/>
    <w:rsid w:val="00723F0B"/>
    <w:rsid w:val="00724FAC"/>
    <w:rsid w:val="0072706A"/>
    <w:rsid w:val="00730C38"/>
    <w:rsid w:val="007331F1"/>
    <w:rsid w:val="00733D08"/>
    <w:rsid w:val="0073533E"/>
    <w:rsid w:val="007354D2"/>
    <w:rsid w:val="0073612B"/>
    <w:rsid w:val="00741A0E"/>
    <w:rsid w:val="0074424E"/>
    <w:rsid w:val="007459D6"/>
    <w:rsid w:val="007466EC"/>
    <w:rsid w:val="00747527"/>
    <w:rsid w:val="00747E5D"/>
    <w:rsid w:val="007504A6"/>
    <w:rsid w:val="00750B26"/>
    <w:rsid w:val="00751DFA"/>
    <w:rsid w:val="00752222"/>
    <w:rsid w:val="00753347"/>
    <w:rsid w:val="00754255"/>
    <w:rsid w:val="00755E2F"/>
    <w:rsid w:val="0075666A"/>
    <w:rsid w:val="00760883"/>
    <w:rsid w:val="007622EC"/>
    <w:rsid w:val="00762B7B"/>
    <w:rsid w:val="00766B01"/>
    <w:rsid w:val="00767DBD"/>
    <w:rsid w:val="00770EE4"/>
    <w:rsid w:val="00771147"/>
    <w:rsid w:val="007711F5"/>
    <w:rsid w:val="00771988"/>
    <w:rsid w:val="0077379C"/>
    <w:rsid w:val="007738C7"/>
    <w:rsid w:val="00773A79"/>
    <w:rsid w:val="007768E5"/>
    <w:rsid w:val="00776A34"/>
    <w:rsid w:val="00780AD5"/>
    <w:rsid w:val="0078245A"/>
    <w:rsid w:val="0078345B"/>
    <w:rsid w:val="0078419C"/>
    <w:rsid w:val="00790A60"/>
    <w:rsid w:val="00790DBC"/>
    <w:rsid w:val="00791C5B"/>
    <w:rsid w:val="00794ED7"/>
    <w:rsid w:val="00796FB4"/>
    <w:rsid w:val="007974DF"/>
    <w:rsid w:val="007978B2"/>
    <w:rsid w:val="00797D12"/>
    <w:rsid w:val="007A11A7"/>
    <w:rsid w:val="007A2C3F"/>
    <w:rsid w:val="007A4FCF"/>
    <w:rsid w:val="007A5206"/>
    <w:rsid w:val="007B0253"/>
    <w:rsid w:val="007B0924"/>
    <w:rsid w:val="007B1FF6"/>
    <w:rsid w:val="007B2070"/>
    <w:rsid w:val="007B653C"/>
    <w:rsid w:val="007B6575"/>
    <w:rsid w:val="007B76D2"/>
    <w:rsid w:val="007C06B1"/>
    <w:rsid w:val="007C1ADD"/>
    <w:rsid w:val="007C222A"/>
    <w:rsid w:val="007C2C1E"/>
    <w:rsid w:val="007C3A5C"/>
    <w:rsid w:val="007C4718"/>
    <w:rsid w:val="007C4DC8"/>
    <w:rsid w:val="007D0073"/>
    <w:rsid w:val="007D1D95"/>
    <w:rsid w:val="007D3369"/>
    <w:rsid w:val="007D3C6C"/>
    <w:rsid w:val="007D4788"/>
    <w:rsid w:val="007D630A"/>
    <w:rsid w:val="007E2ACF"/>
    <w:rsid w:val="007E4245"/>
    <w:rsid w:val="007E4EF4"/>
    <w:rsid w:val="007E5F0F"/>
    <w:rsid w:val="007E6E43"/>
    <w:rsid w:val="007E7A76"/>
    <w:rsid w:val="007E7D00"/>
    <w:rsid w:val="007F03D5"/>
    <w:rsid w:val="007F1BAC"/>
    <w:rsid w:val="007F448F"/>
    <w:rsid w:val="007F6631"/>
    <w:rsid w:val="007F6B92"/>
    <w:rsid w:val="007F718A"/>
    <w:rsid w:val="0080092D"/>
    <w:rsid w:val="00800F67"/>
    <w:rsid w:val="008040FC"/>
    <w:rsid w:val="00806DE0"/>
    <w:rsid w:val="008075DE"/>
    <w:rsid w:val="008103D3"/>
    <w:rsid w:val="00810F4E"/>
    <w:rsid w:val="00813D01"/>
    <w:rsid w:val="00813E8E"/>
    <w:rsid w:val="00815154"/>
    <w:rsid w:val="00816524"/>
    <w:rsid w:val="008200A2"/>
    <w:rsid w:val="0082065B"/>
    <w:rsid w:val="00820A53"/>
    <w:rsid w:val="008225E2"/>
    <w:rsid w:val="00825415"/>
    <w:rsid w:val="0082597D"/>
    <w:rsid w:val="008321D5"/>
    <w:rsid w:val="00832B55"/>
    <w:rsid w:val="00833530"/>
    <w:rsid w:val="00834F9D"/>
    <w:rsid w:val="00835B28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3C0"/>
    <w:rsid w:val="00862420"/>
    <w:rsid w:val="00863DC1"/>
    <w:rsid w:val="00863E1B"/>
    <w:rsid w:val="0086655E"/>
    <w:rsid w:val="008665DB"/>
    <w:rsid w:val="00871308"/>
    <w:rsid w:val="00880C88"/>
    <w:rsid w:val="00880EF2"/>
    <w:rsid w:val="00882211"/>
    <w:rsid w:val="008832BA"/>
    <w:rsid w:val="00883A79"/>
    <w:rsid w:val="00884A7B"/>
    <w:rsid w:val="00887C4A"/>
    <w:rsid w:val="0089337F"/>
    <w:rsid w:val="00894C19"/>
    <w:rsid w:val="00895673"/>
    <w:rsid w:val="00896C56"/>
    <w:rsid w:val="008A0166"/>
    <w:rsid w:val="008A0A3D"/>
    <w:rsid w:val="008A6BD7"/>
    <w:rsid w:val="008B1B83"/>
    <w:rsid w:val="008B4704"/>
    <w:rsid w:val="008B5484"/>
    <w:rsid w:val="008B68FF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2FC2"/>
    <w:rsid w:val="008D3877"/>
    <w:rsid w:val="008D41AD"/>
    <w:rsid w:val="008E214A"/>
    <w:rsid w:val="008E45F5"/>
    <w:rsid w:val="008F0D9D"/>
    <w:rsid w:val="008F123E"/>
    <w:rsid w:val="008F2506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0B2"/>
    <w:rsid w:val="009124E0"/>
    <w:rsid w:val="0091253E"/>
    <w:rsid w:val="00915199"/>
    <w:rsid w:val="00915611"/>
    <w:rsid w:val="00915F0A"/>
    <w:rsid w:val="00917541"/>
    <w:rsid w:val="00917A4C"/>
    <w:rsid w:val="0092339D"/>
    <w:rsid w:val="009233E9"/>
    <w:rsid w:val="00926628"/>
    <w:rsid w:val="009320CC"/>
    <w:rsid w:val="00932E13"/>
    <w:rsid w:val="00933B59"/>
    <w:rsid w:val="00935469"/>
    <w:rsid w:val="009370A5"/>
    <w:rsid w:val="0094473D"/>
    <w:rsid w:val="009505A8"/>
    <w:rsid w:val="00950D86"/>
    <w:rsid w:val="00962B03"/>
    <w:rsid w:val="00964834"/>
    <w:rsid w:val="0096509A"/>
    <w:rsid w:val="00965696"/>
    <w:rsid w:val="00965D38"/>
    <w:rsid w:val="00966874"/>
    <w:rsid w:val="0097231C"/>
    <w:rsid w:val="009723EB"/>
    <w:rsid w:val="00973D99"/>
    <w:rsid w:val="009740C6"/>
    <w:rsid w:val="00976B93"/>
    <w:rsid w:val="00980BE1"/>
    <w:rsid w:val="0098136F"/>
    <w:rsid w:val="009813F5"/>
    <w:rsid w:val="00981B59"/>
    <w:rsid w:val="00982560"/>
    <w:rsid w:val="00982AD3"/>
    <w:rsid w:val="0098343A"/>
    <w:rsid w:val="0098408D"/>
    <w:rsid w:val="00986D92"/>
    <w:rsid w:val="0099349B"/>
    <w:rsid w:val="00994D07"/>
    <w:rsid w:val="009950BA"/>
    <w:rsid w:val="00996825"/>
    <w:rsid w:val="009A0DF4"/>
    <w:rsid w:val="009A331C"/>
    <w:rsid w:val="009A3735"/>
    <w:rsid w:val="009A4866"/>
    <w:rsid w:val="009A59EF"/>
    <w:rsid w:val="009A7496"/>
    <w:rsid w:val="009B190B"/>
    <w:rsid w:val="009B21EE"/>
    <w:rsid w:val="009B693E"/>
    <w:rsid w:val="009C0347"/>
    <w:rsid w:val="009C178F"/>
    <w:rsid w:val="009C21D6"/>
    <w:rsid w:val="009C32AE"/>
    <w:rsid w:val="009C59CC"/>
    <w:rsid w:val="009C62AB"/>
    <w:rsid w:val="009D0AD0"/>
    <w:rsid w:val="009D0C3E"/>
    <w:rsid w:val="009D159F"/>
    <w:rsid w:val="009D272D"/>
    <w:rsid w:val="009D4363"/>
    <w:rsid w:val="009D7EAA"/>
    <w:rsid w:val="009E369D"/>
    <w:rsid w:val="009E5BB7"/>
    <w:rsid w:val="009E6000"/>
    <w:rsid w:val="009E690B"/>
    <w:rsid w:val="009F04EF"/>
    <w:rsid w:val="009F15DA"/>
    <w:rsid w:val="009F26F1"/>
    <w:rsid w:val="009F278F"/>
    <w:rsid w:val="009F3AA7"/>
    <w:rsid w:val="009F50EC"/>
    <w:rsid w:val="009F5396"/>
    <w:rsid w:val="009F6003"/>
    <w:rsid w:val="009F6F61"/>
    <w:rsid w:val="009F798D"/>
    <w:rsid w:val="00A015A8"/>
    <w:rsid w:val="00A016A1"/>
    <w:rsid w:val="00A02D75"/>
    <w:rsid w:val="00A04536"/>
    <w:rsid w:val="00A06095"/>
    <w:rsid w:val="00A07C6E"/>
    <w:rsid w:val="00A1076A"/>
    <w:rsid w:val="00A1078D"/>
    <w:rsid w:val="00A12298"/>
    <w:rsid w:val="00A13419"/>
    <w:rsid w:val="00A15842"/>
    <w:rsid w:val="00A16D78"/>
    <w:rsid w:val="00A207F7"/>
    <w:rsid w:val="00A213EA"/>
    <w:rsid w:val="00A25380"/>
    <w:rsid w:val="00A25ECD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CFF"/>
    <w:rsid w:val="00A56F6B"/>
    <w:rsid w:val="00A56FF8"/>
    <w:rsid w:val="00A61549"/>
    <w:rsid w:val="00A62A1F"/>
    <w:rsid w:val="00A664EA"/>
    <w:rsid w:val="00A677F3"/>
    <w:rsid w:val="00A7000F"/>
    <w:rsid w:val="00A72C09"/>
    <w:rsid w:val="00A74374"/>
    <w:rsid w:val="00A743D6"/>
    <w:rsid w:val="00A76630"/>
    <w:rsid w:val="00A85D68"/>
    <w:rsid w:val="00A86E27"/>
    <w:rsid w:val="00A90BC5"/>
    <w:rsid w:val="00A91F03"/>
    <w:rsid w:val="00A9375E"/>
    <w:rsid w:val="00A94C3C"/>
    <w:rsid w:val="00A963AE"/>
    <w:rsid w:val="00A97E9D"/>
    <w:rsid w:val="00AA021F"/>
    <w:rsid w:val="00AA08B8"/>
    <w:rsid w:val="00AA0BFD"/>
    <w:rsid w:val="00AA0D58"/>
    <w:rsid w:val="00AA2B70"/>
    <w:rsid w:val="00AA71C2"/>
    <w:rsid w:val="00AA7C58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58E"/>
    <w:rsid w:val="00AE7D33"/>
    <w:rsid w:val="00AF2CA2"/>
    <w:rsid w:val="00AF3574"/>
    <w:rsid w:val="00AF46A9"/>
    <w:rsid w:val="00AF7772"/>
    <w:rsid w:val="00B01484"/>
    <w:rsid w:val="00B0510A"/>
    <w:rsid w:val="00B0587D"/>
    <w:rsid w:val="00B10E27"/>
    <w:rsid w:val="00B111F7"/>
    <w:rsid w:val="00B13FD4"/>
    <w:rsid w:val="00B17A9D"/>
    <w:rsid w:val="00B20935"/>
    <w:rsid w:val="00B21B08"/>
    <w:rsid w:val="00B23A3B"/>
    <w:rsid w:val="00B244B5"/>
    <w:rsid w:val="00B270B4"/>
    <w:rsid w:val="00B32FE1"/>
    <w:rsid w:val="00B342FA"/>
    <w:rsid w:val="00B350D8"/>
    <w:rsid w:val="00B35289"/>
    <w:rsid w:val="00B36674"/>
    <w:rsid w:val="00B4289D"/>
    <w:rsid w:val="00B4478B"/>
    <w:rsid w:val="00B44950"/>
    <w:rsid w:val="00B45E8B"/>
    <w:rsid w:val="00B52C51"/>
    <w:rsid w:val="00B536D7"/>
    <w:rsid w:val="00B5549B"/>
    <w:rsid w:val="00B56A3B"/>
    <w:rsid w:val="00B6295C"/>
    <w:rsid w:val="00B64CC1"/>
    <w:rsid w:val="00B65995"/>
    <w:rsid w:val="00B6616F"/>
    <w:rsid w:val="00B731E9"/>
    <w:rsid w:val="00B809A3"/>
    <w:rsid w:val="00B80BB5"/>
    <w:rsid w:val="00B83467"/>
    <w:rsid w:val="00B836CD"/>
    <w:rsid w:val="00B85981"/>
    <w:rsid w:val="00B86EC1"/>
    <w:rsid w:val="00B907CE"/>
    <w:rsid w:val="00B91CBF"/>
    <w:rsid w:val="00B91FEE"/>
    <w:rsid w:val="00B92D90"/>
    <w:rsid w:val="00B93469"/>
    <w:rsid w:val="00B97049"/>
    <w:rsid w:val="00B97A9D"/>
    <w:rsid w:val="00BA113B"/>
    <w:rsid w:val="00BA1CD4"/>
    <w:rsid w:val="00BA2447"/>
    <w:rsid w:val="00BA2B49"/>
    <w:rsid w:val="00BA7DF0"/>
    <w:rsid w:val="00BB09A9"/>
    <w:rsid w:val="00BC124F"/>
    <w:rsid w:val="00BC2231"/>
    <w:rsid w:val="00BC2EBB"/>
    <w:rsid w:val="00BC6EF7"/>
    <w:rsid w:val="00BD2687"/>
    <w:rsid w:val="00BD2C55"/>
    <w:rsid w:val="00BD332C"/>
    <w:rsid w:val="00BD3FEB"/>
    <w:rsid w:val="00BD403B"/>
    <w:rsid w:val="00BD43F6"/>
    <w:rsid w:val="00BE17DE"/>
    <w:rsid w:val="00BE265B"/>
    <w:rsid w:val="00BE291F"/>
    <w:rsid w:val="00BE38D4"/>
    <w:rsid w:val="00BE4F5D"/>
    <w:rsid w:val="00BE5D19"/>
    <w:rsid w:val="00BF1E4A"/>
    <w:rsid w:val="00BF4498"/>
    <w:rsid w:val="00BF5396"/>
    <w:rsid w:val="00BF7634"/>
    <w:rsid w:val="00C00BC2"/>
    <w:rsid w:val="00C04855"/>
    <w:rsid w:val="00C05B0B"/>
    <w:rsid w:val="00C07C99"/>
    <w:rsid w:val="00C1079A"/>
    <w:rsid w:val="00C111C0"/>
    <w:rsid w:val="00C1334D"/>
    <w:rsid w:val="00C17E07"/>
    <w:rsid w:val="00C17E28"/>
    <w:rsid w:val="00C20FC7"/>
    <w:rsid w:val="00C21C87"/>
    <w:rsid w:val="00C22D5F"/>
    <w:rsid w:val="00C25900"/>
    <w:rsid w:val="00C26863"/>
    <w:rsid w:val="00C31584"/>
    <w:rsid w:val="00C319D6"/>
    <w:rsid w:val="00C334E9"/>
    <w:rsid w:val="00C36C9B"/>
    <w:rsid w:val="00C37B9B"/>
    <w:rsid w:val="00C37C52"/>
    <w:rsid w:val="00C40936"/>
    <w:rsid w:val="00C40B5B"/>
    <w:rsid w:val="00C40C98"/>
    <w:rsid w:val="00C4181A"/>
    <w:rsid w:val="00C42BE3"/>
    <w:rsid w:val="00C433CA"/>
    <w:rsid w:val="00C44E09"/>
    <w:rsid w:val="00C45C7F"/>
    <w:rsid w:val="00C476AC"/>
    <w:rsid w:val="00C47746"/>
    <w:rsid w:val="00C54B59"/>
    <w:rsid w:val="00C56217"/>
    <w:rsid w:val="00C5626F"/>
    <w:rsid w:val="00C57CD3"/>
    <w:rsid w:val="00C71DF7"/>
    <w:rsid w:val="00C730D0"/>
    <w:rsid w:val="00C73140"/>
    <w:rsid w:val="00C7531E"/>
    <w:rsid w:val="00C760EB"/>
    <w:rsid w:val="00C7644B"/>
    <w:rsid w:val="00C8148D"/>
    <w:rsid w:val="00C82E3B"/>
    <w:rsid w:val="00C850DF"/>
    <w:rsid w:val="00C87DD9"/>
    <w:rsid w:val="00C91F06"/>
    <w:rsid w:val="00C921CF"/>
    <w:rsid w:val="00C92A8F"/>
    <w:rsid w:val="00C93A27"/>
    <w:rsid w:val="00C93A39"/>
    <w:rsid w:val="00C93BC6"/>
    <w:rsid w:val="00C9547E"/>
    <w:rsid w:val="00CA22B3"/>
    <w:rsid w:val="00CA5B53"/>
    <w:rsid w:val="00CA6F14"/>
    <w:rsid w:val="00CB40F8"/>
    <w:rsid w:val="00CB49C7"/>
    <w:rsid w:val="00CB6515"/>
    <w:rsid w:val="00CC16A9"/>
    <w:rsid w:val="00CC2C4D"/>
    <w:rsid w:val="00CC51B1"/>
    <w:rsid w:val="00CC5766"/>
    <w:rsid w:val="00CC70C8"/>
    <w:rsid w:val="00CC722C"/>
    <w:rsid w:val="00CC7DAB"/>
    <w:rsid w:val="00CC7EA5"/>
    <w:rsid w:val="00CD11A8"/>
    <w:rsid w:val="00CD3956"/>
    <w:rsid w:val="00CD496C"/>
    <w:rsid w:val="00CD5D7C"/>
    <w:rsid w:val="00CE265A"/>
    <w:rsid w:val="00CE375E"/>
    <w:rsid w:val="00CE3EBE"/>
    <w:rsid w:val="00CE414E"/>
    <w:rsid w:val="00CF285A"/>
    <w:rsid w:val="00CF625D"/>
    <w:rsid w:val="00CF6ED1"/>
    <w:rsid w:val="00CF765A"/>
    <w:rsid w:val="00D00D86"/>
    <w:rsid w:val="00D0241D"/>
    <w:rsid w:val="00D02B2E"/>
    <w:rsid w:val="00D03733"/>
    <w:rsid w:val="00D045DE"/>
    <w:rsid w:val="00D0493C"/>
    <w:rsid w:val="00D057F9"/>
    <w:rsid w:val="00D06A23"/>
    <w:rsid w:val="00D07F30"/>
    <w:rsid w:val="00D100A9"/>
    <w:rsid w:val="00D11752"/>
    <w:rsid w:val="00D11D89"/>
    <w:rsid w:val="00D12DE7"/>
    <w:rsid w:val="00D14D39"/>
    <w:rsid w:val="00D16085"/>
    <w:rsid w:val="00D179F0"/>
    <w:rsid w:val="00D22DCE"/>
    <w:rsid w:val="00D252C8"/>
    <w:rsid w:val="00D305AD"/>
    <w:rsid w:val="00D31C38"/>
    <w:rsid w:val="00D356D2"/>
    <w:rsid w:val="00D35AFD"/>
    <w:rsid w:val="00D40055"/>
    <w:rsid w:val="00D43303"/>
    <w:rsid w:val="00D43614"/>
    <w:rsid w:val="00D440FE"/>
    <w:rsid w:val="00D4443B"/>
    <w:rsid w:val="00D471AE"/>
    <w:rsid w:val="00D47386"/>
    <w:rsid w:val="00D5040C"/>
    <w:rsid w:val="00D52C6C"/>
    <w:rsid w:val="00D53924"/>
    <w:rsid w:val="00D54705"/>
    <w:rsid w:val="00D54B7F"/>
    <w:rsid w:val="00D5697D"/>
    <w:rsid w:val="00D575BB"/>
    <w:rsid w:val="00D62ACD"/>
    <w:rsid w:val="00D66AC7"/>
    <w:rsid w:val="00D67287"/>
    <w:rsid w:val="00D717E6"/>
    <w:rsid w:val="00D7694D"/>
    <w:rsid w:val="00D77795"/>
    <w:rsid w:val="00D777B0"/>
    <w:rsid w:val="00D858F2"/>
    <w:rsid w:val="00D85CE8"/>
    <w:rsid w:val="00D864D1"/>
    <w:rsid w:val="00D93FCE"/>
    <w:rsid w:val="00D942D7"/>
    <w:rsid w:val="00D95C91"/>
    <w:rsid w:val="00DA0A7A"/>
    <w:rsid w:val="00DA0AE0"/>
    <w:rsid w:val="00DA0F91"/>
    <w:rsid w:val="00DA2290"/>
    <w:rsid w:val="00DB0417"/>
    <w:rsid w:val="00DB0F21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1579"/>
    <w:rsid w:val="00DE1DC0"/>
    <w:rsid w:val="00DE41DA"/>
    <w:rsid w:val="00DE6E1C"/>
    <w:rsid w:val="00DE6FFD"/>
    <w:rsid w:val="00DF2AE1"/>
    <w:rsid w:val="00DF3F19"/>
    <w:rsid w:val="00E128F7"/>
    <w:rsid w:val="00E15B5E"/>
    <w:rsid w:val="00E1602C"/>
    <w:rsid w:val="00E17BE8"/>
    <w:rsid w:val="00E20655"/>
    <w:rsid w:val="00E22648"/>
    <w:rsid w:val="00E22B92"/>
    <w:rsid w:val="00E232DB"/>
    <w:rsid w:val="00E3065E"/>
    <w:rsid w:val="00E32ADB"/>
    <w:rsid w:val="00E340A2"/>
    <w:rsid w:val="00E341C8"/>
    <w:rsid w:val="00E343A0"/>
    <w:rsid w:val="00E34659"/>
    <w:rsid w:val="00E358C1"/>
    <w:rsid w:val="00E35A0E"/>
    <w:rsid w:val="00E36C8A"/>
    <w:rsid w:val="00E37A1A"/>
    <w:rsid w:val="00E451E8"/>
    <w:rsid w:val="00E4629E"/>
    <w:rsid w:val="00E475B2"/>
    <w:rsid w:val="00E47C51"/>
    <w:rsid w:val="00E518F3"/>
    <w:rsid w:val="00E54681"/>
    <w:rsid w:val="00E55A9F"/>
    <w:rsid w:val="00E56B0D"/>
    <w:rsid w:val="00E57478"/>
    <w:rsid w:val="00E57CD5"/>
    <w:rsid w:val="00E61B86"/>
    <w:rsid w:val="00E61FDC"/>
    <w:rsid w:val="00E62AFA"/>
    <w:rsid w:val="00E62CE8"/>
    <w:rsid w:val="00E63004"/>
    <w:rsid w:val="00E643B9"/>
    <w:rsid w:val="00E6680D"/>
    <w:rsid w:val="00E66914"/>
    <w:rsid w:val="00E7064C"/>
    <w:rsid w:val="00E70912"/>
    <w:rsid w:val="00E72AC2"/>
    <w:rsid w:val="00E75B9C"/>
    <w:rsid w:val="00E7605B"/>
    <w:rsid w:val="00E77CE5"/>
    <w:rsid w:val="00E819F4"/>
    <w:rsid w:val="00E81E0D"/>
    <w:rsid w:val="00E82055"/>
    <w:rsid w:val="00E8479C"/>
    <w:rsid w:val="00E851D0"/>
    <w:rsid w:val="00E8612E"/>
    <w:rsid w:val="00E90000"/>
    <w:rsid w:val="00E92A09"/>
    <w:rsid w:val="00E960F0"/>
    <w:rsid w:val="00E97773"/>
    <w:rsid w:val="00EA181E"/>
    <w:rsid w:val="00EA2835"/>
    <w:rsid w:val="00EA43BF"/>
    <w:rsid w:val="00EB1204"/>
    <w:rsid w:val="00EB136D"/>
    <w:rsid w:val="00EB1A8E"/>
    <w:rsid w:val="00EB221E"/>
    <w:rsid w:val="00EB30A1"/>
    <w:rsid w:val="00EB332C"/>
    <w:rsid w:val="00EB3428"/>
    <w:rsid w:val="00EB3CDB"/>
    <w:rsid w:val="00EB3DAA"/>
    <w:rsid w:val="00EB49E7"/>
    <w:rsid w:val="00EB526A"/>
    <w:rsid w:val="00EB7BAD"/>
    <w:rsid w:val="00EC01BB"/>
    <w:rsid w:val="00EC1677"/>
    <w:rsid w:val="00EC209E"/>
    <w:rsid w:val="00EC336E"/>
    <w:rsid w:val="00EC4630"/>
    <w:rsid w:val="00EC5FA9"/>
    <w:rsid w:val="00EC6818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33EE"/>
    <w:rsid w:val="00EE42BB"/>
    <w:rsid w:val="00EE4D30"/>
    <w:rsid w:val="00EE7D0F"/>
    <w:rsid w:val="00EF1A8A"/>
    <w:rsid w:val="00EF1EA0"/>
    <w:rsid w:val="00EF2CA7"/>
    <w:rsid w:val="00EF2D6A"/>
    <w:rsid w:val="00EF42E0"/>
    <w:rsid w:val="00EF4719"/>
    <w:rsid w:val="00EF4B47"/>
    <w:rsid w:val="00EF67EC"/>
    <w:rsid w:val="00F0141B"/>
    <w:rsid w:val="00F029FC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00D8"/>
    <w:rsid w:val="00F206C0"/>
    <w:rsid w:val="00F216CF"/>
    <w:rsid w:val="00F230FB"/>
    <w:rsid w:val="00F27541"/>
    <w:rsid w:val="00F30711"/>
    <w:rsid w:val="00F308F1"/>
    <w:rsid w:val="00F30FE5"/>
    <w:rsid w:val="00F3299F"/>
    <w:rsid w:val="00F33A93"/>
    <w:rsid w:val="00F349DF"/>
    <w:rsid w:val="00F362F5"/>
    <w:rsid w:val="00F36DEF"/>
    <w:rsid w:val="00F40641"/>
    <w:rsid w:val="00F418CA"/>
    <w:rsid w:val="00F425B2"/>
    <w:rsid w:val="00F451B7"/>
    <w:rsid w:val="00F46D23"/>
    <w:rsid w:val="00F506E8"/>
    <w:rsid w:val="00F50A89"/>
    <w:rsid w:val="00F55EB8"/>
    <w:rsid w:val="00F57A75"/>
    <w:rsid w:val="00F61B5E"/>
    <w:rsid w:val="00F61B83"/>
    <w:rsid w:val="00F6291F"/>
    <w:rsid w:val="00F638E8"/>
    <w:rsid w:val="00F752FA"/>
    <w:rsid w:val="00F76418"/>
    <w:rsid w:val="00F76434"/>
    <w:rsid w:val="00F769BB"/>
    <w:rsid w:val="00F7763D"/>
    <w:rsid w:val="00F82071"/>
    <w:rsid w:val="00F82D76"/>
    <w:rsid w:val="00F840D7"/>
    <w:rsid w:val="00F85C3A"/>
    <w:rsid w:val="00FA1D34"/>
    <w:rsid w:val="00FA522E"/>
    <w:rsid w:val="00FA57CA"/>
    <w:rsid w:val="00FA6514"/>
    <w:rsid w:val="00FA68BA"/>
    <w:rsid w:val="00FA7C1C"/>
    <w:rsid w:val="00FB328B"/>
    <w:rsid w:val="00FB3E4E"/>
    <w:rsid w:val="00FB411C"/>
    <w:rsid w:val="00FB50DD"/>
    <w:rsid w:val="00FB55CC"/>
    <w:rsid w:val="00FC1E13"/>
    <w:rsid w:val="00FC2093"/>
    <w:rsid w:val="00FC330F"/>
    <w:rsid w:val="00FC7E8B"/>
    <w:rsid w:val="00FD3643"/>
    <w:rsid w:val="00FD570A"/>
    <w:rsid w:val="00FD5D60"/>
    <w:rsid w:val="00FD6F35"/>
    <w:rsid w:val="00FD773C"/>
    <w:rsid w:val="00FE09D4"/>
    <w:rsid w:val="00FE28D9"/>
    <w:rsid w:val="00FE6DF4"/>
    <w:rsid w:val="00FF0046"/>
    <w:rsid w:val="00FF1370"/>
    <w:rsid w:val="00FF1BBF"/>
    <w:rsid w:val="00FF22E9"/>
    <w:rsid w:val="00FF2E2D"/>
    <w:rsid w:val="00FF6196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8B328EA"/>
  <w15:docId w15:val="{5DCEA1FE-A85D-4A3E-A279-386A763D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82F"/>
    <w:pPr>
      <w:widowControl w:val="0"/>
      <w:snapToGrid w:val="0"/>
      <w:spacing w:before="60" w:after="100" w:line="252" w:lineRule="auto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  <w:style w:type="paragraph" w:styleId="Subtitle">
    <w:name w:val="Subtitle"/>
    <w:basedOn w:val="Normal"/>
    <w:next w:val="Normal"/>
    <w:link w:val="SubtitleChar"/>
    <w:uiPriority w:val="11"/>
    <w:qFormat/>
    <w:rsid w:val="00403D6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3D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03D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3D61"/>
    <w:rPr>
      <w:rFonts w:ascii="Calibri" w:eastAsiaTheme="minorEastAsia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3D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3D61"/>
    <w:rPr>
      <w:rFonts w:ascii="Calibri" w:eastAsiaTheme="minorEastAsia" w:hAnsi="Calibri"/>
      <w:sz w:val="22"/>
      <w:szCs w:val="24"/>
      <w:lang w:eastAsia="en-US"/>
    </w:rPr>
  </w:style>
  <w:style w:type="numbering" w:customStyle="1" w:styleId="ChurchHistoryOutlines">
    <w:name w:val="Church History Outlines"/>
    <w:rsid w:val="00E61FD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99"/>
    <w:qFormat/>
    <w:rsid w:val="00F57A75"/>
    <w:pPr>
      <w:widowControl/>
      <w:snapToGrid/>
      <w:spacing w:before="0" w:after="200" w:line="276" w:lineRule="auto"/>
      <w:jc w:val="left"/>
    </w:pPr>
    <w:rPr>
      <w:rFonts w:eastAsia="Times New Roman" w:cs="Calibri"/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F57A75"/>
    <w:rPr>
      <w:rFonts w:ascii="Calibri" w:eastAsia="Times New Roman" w:hAnsi="Calibri" w:cs="Calibri"/>
      <w:i/>
      <w:iCs/>
      <w:color w:val="000000"/>
      <w:sz w:val="24"/>
      <w:szCs w:val="24"/>
      <w:lang w:eastAsia="en-US"/>
    </w:rPr>
  </w:style>
  <w:style w:type="paragraph" w:customStyle="1" w:styleId="Outline1">
    <w:name w:val="Outline 1"/>
    <w:basedOn w:val="ListParagraph"/>
    <w:link w:val="Outline1Char"/>
    <w:uiPriority w:val="99"/>
    <w:rsid w:val="00596554"/>
    <w:pPr>
      <w:widowControl/>
      <w:snapToGrid/>
      <w:spacing w:before="0" w:after="0" w:line="276" w:lineRule="auto"/>
      <w:ind w:left="0"/>
      <w:contextualSpacing w:val="0"/>
      <w:jc w:val="left"/>
    </w:pPr>
    <w:rPr>
      <w:rFonts w:eastAsia="Times New Roman" w:cs="Cambria"/>
      <w:color w:val="4F81BD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96554"/>
    <w:rPr>
      <w:rFonts w:ascii="Calibri" w:eastAsiaTheme="minorEastAsia" w:hAnsi="Calibri"/>
      <w:sz w:val="22"/>
      <w:szCs w:val="24"/>
      <w:lang w:eastAsia="en-US"/>
    </w:rPr>
  </w:style>
  <w:style w:type="character" w:customStyle="1" w:styleId="Outline1Char">
    <w:name w:val="Outline 1 Char"/>
    <w:basedOn w:val="ListParagraphChar"/>
    <w:link w:val="Outline1"/>
    <w:uiPriority w:val="99"/>
    <w:locked/>
    <w:rsid w:val="00596554"/>
    <w:rPr>
      <w:rFonts w:ascii="Calibri" w:eastAsia="Times New Roman" w:hAnsi="Calibri" w:cs="Cambria"/>
      <w:color w:val="4F81BD"/>
      <w:sz w:val="32"/>
      <w:szCs w:val="32"/>
      <w:lang w:eastAsia="en-US"/>
    </w:rPr>
  </w:style>
  <w:style w:type="paragraph" w:styleId="NoSpacing">
    <w:name w:val="No Spacing"/>
    <w:uiPriority w:val="1"/>
    <w:qFormat/>
    <w:rsid w:val="00BC2231"/>
    <w:rPr>
      <w:rFonts w:ascii="Calibri" w:eastAsia="Times New Roman" w:hAnsi="Calibri" w:cs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665DB"/>
    <w:rPr>
      <w:i/>
      <w:iCs/>
    </w:rPr>
  </w:style>
  <w:style w:type="character" w:customStyle="1" w:styleId="FootnoteCharacters">
    <w:name w:val="Footnote Characters"/>
    <w:uiPriority w:val="99"/>
    <w:rsid w:val="004B49FA"/>
  </w:style>
  <w:style w:type="paragraph" w:customStyle="1" w:styleId="MediumGrid21">
    <w:name w:val="Medium Grid 21"/>
    <w:uiPriority w:val="1"/>
    <w:rsid w:val="00C44E0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EB9EC-6A3E-4D82-9AE7-0795A852A548}">
  <ds:schemaRefs>
    <ds:schemaRef ds:uri="http://www.w3.org/XML/1998/namespace"/>
    <ds:schemaRef ds:uri="http://purl.org/dc/terms/"/>
    <ds:schemaRef ds:uri="http://purl.org/dc/elements/1.1/"/>
    <ds:schemaRef ds:uri="30355d4e-297a-4821-86f1-1b5a38d68f5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3C3200-E26C-4A2A-829D-7DD98B83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34</cp:revision>
  <dcterms:created xsi:type="dcterms:W3CDTF">2016-07-18T14:12:00Z</dcterms:created>
  <dcterms:modified xsi:type="dcterms:W3CDTF">2017-07-16T10:28:00Z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