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F14" w:rsidRPr="00E61FDC" w:rsidRDefault="004E0781" w:rsidP="00312F14">
      <w:pPr>
        <w:rPr>
          <w:rFonts w:asciiTheme="minorHAnsi" w:hAnsiTheme="minorHAnsi"/>
          <w:b/>
          <w:sz w:val="48"/>
          <w:lang w:eastAsia="zh-CN"/>
        </w:rPr>
      </w:pPr>
      <w:r w:rsidRPr="00E61FDC">
        <w:rPr>
          <w:rFonts w:asciiTheme="minorHAnsi" w:hAnsiTheme="minorHAnsi"/>
          <w:b/>
          <w:noProof/>
          <w:sz w:val="56"/>
          <w:lang w:eastAsia="zh-CN"/>
        </w:rPr>
        <w:drawing>
          <wp:anchor distT="0" distB="0" distL="114300" distR="114300" simplePos="0" relativeHeight="251657728" behindDoc="0" locked="0" layoutInCell="1" allowOverlap="0">
            <wp:simplePos x="0" y="0"/>
            <wp:positionH relativeFrom="margin">
              <wp:align>right</wp:align>
            </wp:positionH>
            <wp:positionV relativeFrom="margin">
              <wp:align>top</wp:align>
            </wp:positionV>
            <wp:extent cx="110490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971" t="8696" r="7971" b="7971"/>
                    <a:stretch/>
                  </pic:blipFill>
                  <pic:spPr bwMode="auto">
                    <a:xfrm>
                      <a:off x="0" y="0"/>
                      <a:ext cx="110490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anchor>
        </w:drawing>
      </w:r>
      <w:r w:rsidR="0058118E" w:rsidRPr="00E61FDC">
        <w:rPr>
          <w:rFonts w:asciiTheme="minorHAnsi" w:hAnsiTheme="minorHAnsi"/>
          <w:b/>
          <w:sz w:val="48"/>
          <w:lang w:eastAsia="zh-CN"/>
        </w:rPr>
        <w:t>核心课程：</w:t>
      </w:r>
      <w:r w:rsidR="00E61B86">
        <w:rPr>
          <w:rFonts w:hint="eastAsia"/>
          <w:b/>
          <w:bCs/>
          <w:sz w:val="48"/>
          <w:lang w:eastAsia="zh-CN"/>
        </w:rPr>
        <w:t>合乎</w:t>
      </w:r>
      <w:r w:rsidR="00E61B86" w:rsidRPr="00FA1BB4">
        <w:rPr>
          <w:rFonts w:hint="eastAsia"/>
          <w:b/>
          <w:bCs/>
          <w:sz w:val="48"/>
          <w:lang w:eastAsia="zh-CN"/>
        </w:rPr>
        <w:t>圣经的男女角色</w:t>
      </w:r>
    </w:p>
    <w:p w:rsidR="002746CF" w:rsidRPr="00E61FDC" w:rsidRDefault="005A5AE1" w:rsidP="00312F14">
      <w:pPr>
        <w:pBdr>
          <w:bottom w:val="single" w:sz="6" w:space="1" w:color="auto"/>
        </w:pBdr>
        <w:rPr>
          <w:rFonts w:asciiTheme="minorHAnsi" w:hAnsiTheme="minorHAnsi"/>
          <w:b/>
          <w:sz w:val="40"/>
          <w:lang w:eastAsia="zh-CN"/>
        </w:rPr>
      </w:pPr>
      <w:r>
        <w:rPr>
          <w:rFonts w:asciiTheme="minorHAnsi" w:hAnsiTheme="minorHAnsi" w:hint="eastAsia"/>
          <w:b/>
          <w:sz w:val="40"/>
          <w:lang w:eastAsia="zh-CN"/>
        </w:rPr>
        <w:t>第十讲</w:t>
      </w:r>
      <w:r>
        <w:rPr>
          <w:rFonts w:asciiTheme="minorHAnsi" w:hAnsiTheme="minorHAnsi"/>
          <w:b/>
          <w:sz w:val="40"/>
          <w:lang w:eastAsia="zh-CN"/>
        </w:rPr>
        <w:t>：</w:t>
      </w:r>
      <w:r w:rsidRPr="005A5AE1">
        <w:rPr>
          <w:rFonts w:asciiTheme="minorHAnsi" w:hAnsiTheme="minorHAnsi" w:hint="eastAsia"/>
          <w:b/>
          <w:sz w:val="40"/>
          <w:lang w:eastAsia="zh-CN"/>
        </w:rPr>
        <w:t>世界与工作场合中的男女角色</w:t>
      </w:r>
    </w:p>
    <w:p w:rsidR="004B49FA" w:rsidRDefault="00E61B86" w:rsidP="008843E3">
      <w:pPr>
        <w:pStyle w:val="1"/>
        <w:numPr>
          <w:ilvl w:val="0"/>
          <w:numId w:val="27"/>
        </w:numPr>
        <w:rPr>
          <w:lang w:eastAsia="zh-CN"/>
        </w:rPr>
      </w:pPr>
      <w:r>
        <w:rPr>
          <w:rFonts w:hint="eastAsia"/>
          <w:lang w:eastAsia="zh-CN"/>
        </w:rPr>
        <w:t>导论</w:t>
      </w:r>
      <w:r w:rsidR="005A5AE1">
        <w:rPr>
          <w:rFonts w:hint="eastAsia"/>
          <w:lang w:eastAsia="zh-CN"/>
        </w:rPr>
        <w:t>：</w:t>
      </w:r>
      <w:r w:rsidR="005A5AE1">
        <w:rPr>
          <w:lang w:eastAsia="zh-CN"/>
        </w:rPr>
        <w:t>一个女性化的世界</w:t>
      </w:r>
    </w:p>
    <w:p w:rsidR="005A5AE1" w:rsidRDefault="005A5AE1" w:rsidP="005A5AE1">
      <w:pPr>
        <w:rPr>
          <w:rFonts w:asciiTheme="minorEastAsia" w:hAnsiTheme="minorEastAsia"/>
          <w:lang w:eastAsia="zh-CN"/>
        </w:rPr>
      </w:pPr>
      <w:r w:rsidRPr="005A5AE1">
        <w:rPr>
          <w:rFonts w:asciiTheme="minorEastAsia" w:hAnsiTheme="minorEastAsia"/>
          <w:lang w:eastAsia="zh-CN"/>
        </w:rPr>
        <w:t>“</w:t>
      </w:r>
      <w:r w:rsidRPr="005A5AE1">
        <w:rPr>
          <w:rFonts w:asciiTheme="minorEastAsia" w:hAnsiTheme="minorEastAsia" w:hint="eastAsia"/>
          <w:lang w:eastAsia="zh-CN"/>
        </w:rPr>
        <w:t>我们所提倡的是一个没有廉价劳动力的社会，只有选择和凭自己的能力争取到的角色。</w:t>
      </w:r>
      <w:r w:rsidRPr="005A5AE1">
        <w:rPr>
          <w:rFonts w:asciiTheme="minorEastAsia" w:hAnsiTheme="minorEastAsia"/>
          <w:lang w:eastAsia="zh-CN"/>
        </w:rPr>
        <w:t>”</w:t>
      </w:r>
      <w:r>
        <w:rPr>
          <w:rFonts w:asciiTheme="minorEastAsia" w:hAnsiTheme="minorEastAsia" w:hint="eastAsia"/>
          <w:lang w:eastAsia="zh-CN"/>
        </w:rPr>
        <w:t>这句</w:t>
      </w:r>
      <w:proofErr w:type="gramStart"/>
      <w:r>
        <w:rPr>
          <w:rFonts w:asciiTheme="minorEastAsia" w:hAnsiTheme="minorEastAsia" w:hint="eastAsia"/>
          <w:lang w:eastAsia="zh-CN"/>
        </w:rPr>
        <w:t>话来自</w:t>
      </w:r>
      <w:proofErr w:type="gramEnd"/>
      <w:r w:rsidRPr="005A5AE1">
        <w:rPr>
          <w:rFonts w:asciiTheme="minorEastAsia" w:hAnsiTheme="minorEastAsia" w:hint="eastAsia"/>
          <w:lang w:eastAsia="zh-CN"/>
        </w:rPr>
        <w:t>格洛丽亚·斯泰纳姆</w:t>
      </w:r>
      <w:r w:rsidR="00103AEA">
        <w:rPr>
          <w:rFonts w:asciiTheme="minorEastAsia" w:hAnsiTheme="minorEastAsia" w:hint="eastAsia"/>
          <w:lang w:eastAsia="zh-CN"/>
        </w:rPr>
        <w:t>（</w:t>
      </w:r>
      <w:r w:rsidR="00103AEA" w:rsidRPr="00423DA8">
        <w:rPr>
          <w:rFonts w:asciiTheme="minorHAnsi" w:hAnsiTheme="minorHAnsi" w:cstheme="minorHAnsi"/>
          <w:lang w:eastAsia="zh-CN"/>
        </w:rPr>
        <w:t>Gloria Steinem</w:t>
      </w:r>
      <w:r w:rsidR="00103AEA">
        <w:rPr>
          <w:rFonts w:asciiTheme="minorEastAsia" w:hAnsiTheme="minorEastAsia"/>
          <w:lang w:eastAsia="zh-CN"/>
        </w:rPr>
        <w:t>）</w:t>
      </w:r>
      <w:r>
        <w:rPr>
          <w:rFonts w:asciiTheme="minorEastAsia" w:hAnsiTheme="minorEastAsia" w:hint="eastAsia"/>
          <w:lang w:eastAsia="zh-CN"/>
        </w:rPr>
        <w:t>，1971年她用</w:t>
      </w:r>
      <w:r>
        <w:rPr>
          <w:rFonts w:asciiTheme="minorEastAsia" w:hAnsiTheme="minorEastAsia"/>
          <w:lang w:eastAsia="zh-CN"/>
        </w:rPr>
        <w:t>这句话开启了</w:t>
      </w:r>
      <w:r>
        <w:rPr>
          <w:rFonts w:asciiTheme="minorEastAsia" w:hAnsiTheme="minorEastAsia" w:hint="eastAsia"/>
          <w:lang w:eastAsia="zh-CN"/>
        </w:rPr>
        <w:t>第二波的</w:t>
      </w:r>
      <w:r>
        <w:rPr>
          <w:rFonts w:asciiTheme="minorEastAsia" w:hAnsiTheme="minorEastAsia"/>
          <w:lang w:eastAsia="zh-CN"/>
        </w:rPr>
        <w:t>女权主义</w:t>
      </w:r>
      <w:r>
        <w:rPr>
          <w:rFonts w:asciiTheme="minorEastAsia" w:hAnsiTheme="minorEastAsia" w:hint="eastAsia"/>
          <w:lang w:eastAsia="zh-CN"/>
        </w:rPr>
        <w:t>运动</w:t>
      </w:r>
      <w:r>
        <w:rPr>
          <w:rFonts w:asciiTheme="minorEastAsia" w:hAnsiTheme="minorEastAsia"/>
          <w:lang w:eastAsia="zh-CN"/>
        </w:rPr>
        <w:t>。</w:t>
      </w:r>
      <w:r>
        <w:rPr>
          <w:rFonts w:asciiTheme="minorEastAsia" w:hAnsiTheme="minorEastAsia" w:hint="eastAsia"/>
          <w:lang w:eastAsia="zh-CN"/>
        </w:rPr>
        <w:t>这一波</w:t>
      </w:r>
      <w:r>
        <w:rPr>
          <w:rFonts w:asciiTheme="minorEastAsia" w:hAnsiTheme="minorEastAsia"/>
          <w:lang w:eastAsia="zh-CN"/>
        </w:rPr>
        <w:t>运动的目的是要把女性从压迫的、父权主义的文化之下解放出来。不仅如此</w:t>
      </w:r>
      <w:r>
        <w:rPr>
          <w:rFonts w:asciiTheme="minorEastAsia" w:hAnsiTheme="minorEastAsia" w:hint="eastAsia"/>
          <w:lang w:eastAsia="zh-CN"/>
        </w:rPr>
        <w:t>，</w:t>
      </w:r>
      <w:r>
        <w:rPr>
          <w:rFonts w:asciiTheme="minorEastAsia" w:hAnsiTheme="minorEastAsia"/>
          <w:lang w:eastAsia="zh-CN"/>
        </w:rPr>
        <w:t>斯坦纳姆规划了一个新的社会秩序，在这个社会秩序里，男性和女性</w:t>
      </w:r>
      <w:r>
        <w:rPr>
          <w:rFonts w:asciiTheme="minorEastAsia" w:hAnsiTheme="minorEastAsia" w:hint="eastAsia"/>
          <w:lang w:eastAsia="zh-CN"/>
        </w:rPr>
        <w:t>唯一的区别</w:t>
      </w:r>
      <w:r>
        <w:rPr>
          <w:rFonts w:asciiTheme="minorEastAsia" w:hAnsiTheme="minorEastAsia"/>
          <w:lang w:eastAsia="zh-CN"/>
        </w:rPr>
        <w:t>就是生理上的区别</w:t>
      </w:r>
      <w:r>
        <w:rPr>
          <w:rFonts w:asciiTheme="minorEastAsia" w:hAnsiTheme="minorEastAsia" w:hint="eastAsia"/>
          <w:lang w:eastAsia="zh-CN"/>
        </w:rPr>
        <w:t>。</w:t>
      </w:r>
      <w:r>
        <w:rPr>
          <w:rFonts w:asciiTheme="minorEastAsia" w:hAnsiTheme="minorEastAsia"/>
          <w:lang w:eastAsia="zh-CN"/>
        </w:rPr>
        <w:t>除了</w:t>
      </w:r>
      <w:r>
        <w:rPr>
          <w:rFonts w:asciiTheme="minorEastAsia" w:hAnsiTheme="minorEastAsia" w:hint="eastAsia"/>
          <w:lang w:eastAsia="zh-CN"/>
        </w:rPr>
        <w:t>生理</w:t>
      </w:r>
      <w:r>
        <w:rPr>
          <w:rFonts w:asciiTheme="minorEastAsia" w:hAnsiTheme="minorEastAsia"/>
          <w:lang w:eastAsia="zh-CN"/>
        </w:rPr>
        <w:t>区别以外，斯坦纳姆说，</w:t>
      </w:r>
      <w:r>
        <w:rPr>
          <w:rFonts w:asciiTheme="minorEastAsia" w:hAnsiTheme="minorEastAsia" w:hint="eastAsia"/>
          <w:lang w:eastAsia="zh-CN"/>
        </w:rPr>
        <w:t>这两个</w:t>
      </w:r>
      <w:r>
        <w:rPr>
          <w:rFonts w:asciiTheme="minorEastAsia" w:hAnsiTheme="minorEastAsia"/>
          <w:lang w:eastAsia="zh-CN"/>
        </w:rPr>
        <w:t>性别是完全一样的</w:t>
      </w:r>
      <w:r w:rsidR="00C20CF2">
        <w:rPr>
          <w:rFonts w:asciiTheme="minorEastAsia" w:hAnsiTheme="minorEastAsia" w:hint="eastAsia"/>
          <w:lang w:eastAsia="zh-CN"/>
        </w:rPr>
        <w:t>，男性和</w:t>
      </w:r>
      <w:r w:rsidR="00C20CF2">
        <w:rPr>
          <w:rFonts w:asciiTheme="minorEastAsia" w:hAnsiTheme="minorEastAsia"/>
          <w:lang w:eastAsia="zh-CN"/>
        </w:rPr>
        <w:t>女性应该</w:t>
      </w:r>
      <w:r w:rsidR="00C20CF2">
        <w:rPr>
          <w:rFonts w:asciiTheme="minorEastAsia" w:hAnsiTheme="minorEastAsia" w:hint="eastAsia"/>
          <w:lang w:eastAsia="zh-CN"/>
        </w:rPr>
        <w:t>做</w:t>
      </w:r>
      <w:r w:rsidR="00C20CF2">
        <w:rPr>
          <w:rFonts w:asciiTheme="minorEastAsia" w:hAnsiTheme="minorEastAsia"/>
          <w:lang w:eastAsia="zh-CN"/>
        </w:rPr>
        <w:t>同样的工作</w:t>
      </w:r>
      <w:r w:rsidR="00C20CF2">
        <w:rPr>
          <w:rFonts w:asciiTheme="minorEastAsia" w:hAnsiTheme="minorEastAsia" w:hint="eastAsia"/>
          <w:lang w:eastAsia="zh-CN"/>
        </w:rPr>
        <w:t>、</w:t>
      </w:r>
      <w:r w:rsidR="00C20CF2">
        <w:rPr>
          <w:rFonts w:asciiTheme="minorEastAsia" w:hAnsiTheme="minorEastAsia"/>
          <w:lang w:eastAsia="zh-CN"/>
        </w:rPr>
        <w:t>得到同样的酬劳，每个人</w:t>
      </w:r>
      <w:r w:rsidR="00C20CF2">
        <w:rPr>
          <w:rFonts w:asciiTheme="minorEastAsia" w:hAnsiTheme="minorEastAsia" w:hint="eastAsia"/>
          <w:lang w:eastAsia="zh-CN"/>
        </w:rPr>
        <w:t>都可以</w:t>
      </w:r>
      <w:r w:rsidR="00C20CF2">
        <w:rPr>
          <w:rFonts w:asciiTheme="minorEastAsia" w:hAnsiTheme="minorEastAsia"/>
          <w:lang w:eastAsia="zh-CN"/>
        </w:rPr>
        <w:t>做自己想做的工作</w:t>
      </w:r>
      <w:r w:rsidR="00C20CF2">
        <w:rPr>
          <w:rFonts w:asciiTheme="minorEastAsia" w:hAnsiTheme="minorEastAsia" w:hint="eastAsia"/>
          <w:lang w:eastAsia="zh-CN"/>
        </w:rPr>
        <w:t>而不再受到性别的限制</w:t>
      </w:r>
      <w:r w:rsidR="00C20CF2">
        <w:rPr>
          <w:rFonts w:asciiTheme="minorEastAsia" w:hAnsiTheme="minorEastAsia"/>
          <w:lang w:eastAsia="zh-CN"/>
        </w:rPr>
        <w:t>。几十年过去了</w:t>
      </w:r>
      <w:r w:rsidR="00C20CF2">
        <w:rPr>
          <w:rFonts w:asciiTheme="minorEastAsia" w:hAnsiTheme="minorEastAsia" w:hint="eastAsia"/>
          <w:lang w:eastAsia="zh-CN"/>
        </w:rPr>
        <w:t>，</w:t>
      </w:r>
      <w:r w:rsidR="00C20CF2">
        <w:rPr>
          <w:rFonts w:asciiTheme="minorEastAsia" w:hAnsiTheme="minorEastAsia"/>
          <w:lang w:eastAsia="zh-CN"/>
        </w:rPr>
        <w:t>今天的世界</w:t>
      </w:r>
      <w:r w:rsidR="00C20CF2">
        <w:rPr>
          <w:rFonts w:asciiTheme="minorEastAsia" w:hAnsiTheme="minorEastAsia" w:hint="eastAsia"/>
          <w:lang w:eastAsia="zh-CN"/>
        </w:rPr>
        <w:t>向着</w:t>
      </w:r>
      <w:r w:rsidR="00C20CF2">
        <w:rPr>
          <w:rFonts w:asciiTheme="minorEastAsia" w:hAnsiTheme="minorEastAsia"/>
          <w:lang w:eastAsia="zh-CN"/>
        </w:rPr>
        <w:t>斯坦纳姆所规划的世界</w:t>
      </w:r>
      <w:r w:rsidR="00C20CF2">
        <w:rPr>
          <w:rFonts w:asciiTheme="minorEastAsia" w:hAnsiTheme="minorEastAsia" w:hint="eastAsia"/>
          <w:lang w:eastAsia="zh-CN"/>
        </w:rPr>
        <w:t>接近了不少</w:t>
      </w:r>
      <w:r w:rsidR="00C20CF2">
        <w:rPr>
          <w:rFonts w:asciiTheme="minorEastAsia" w:hAnsiTheme="minorEastAsia"/>
          <w:lang w:eastAsia="zh-CN"/>
        </w:rPr>
        <w:t>。我们</w:t>
      </w:r>
      <w:r w:rsidR="00C20CF2">
        <w:rPr>
          <w:rFonts w:asciiTheme="minorEastAsia" w:hAnsiTheme="minorEastAsia" w:hint="eastAsia"/>
          <w:lang w:eastAsia="zh-CN"/>
        </w:rPr>
        <w:t>后面</w:t>
      </w:r>
      <w:r w:rsidR="00C20CF2">
        <w:rPr>
          <w:rFonts w:asciiTheme="minorEastAsia" w:hAnsiTheme="minorEastAsia"/>
          <w:lang w:eastAsia="zh-CN"/>
        </w:rPr>
        <w:t>会谈到斯坦纳姆的</w:t>
      </w:r>
      <w:r w:rsidR="00C20CF2">
        <w:rPr>
          <w:rFonts w:asciiTheme="minorEastAsia" w:hAnsiTheme="minorEastAsia" w:hint="eastAsia"/>
          <w:lang w:eastAsia="zh-CN"/>
        </w:rPr>
        <w:t>主张</w:t>
      </w:r>
      <w:r w:rsidR="00C20CF2">
        <w:rPr>
          <w:rFonts w:asciiTheme="minorEastAsia" w:hAnsiTheme="minorEastAsia"/>
          <w:lang w:eastAsia="zh-CN"/>
        </w:rPr>
        <w:t>的确给世界带来了很多积极的变化</w:t>
      </w:r>
      <w:r w:rsidR="00C20CF2">
        <w:rPr>
          <w:rFonts w:asciiTheme="minorEastAsia" w:hAnsiTheme="minorEastAsia" w:hint="eastAsia"/>
          <w:lang w:eastAsia="zh-CN"/>
        </w:rPr>
        <w:t>，</w:t>
      </w:r>
      <w:r w:rsidR="00C20CF2">
        <w:rPr>
          <w:rFonts w:asciiTheme="minorEastAsia" w:hAnsiTheme="minorEastAsia"/>
          <w:lang w:eastAsia="zh-CN"/>
        </w:rPr>
        <w:t>但是我们也从前面十周的内容里看到，</w:t>
      </w:r>
      <w:r w:rsidR="00C20CF2">
        <w:rPr>
          <w:rFonts w:asciiTheme="minorEastAsia" w:hAnsiTheme="minorEastAsia" w:hint="eastAsia"/>
          <w:lang w:eastAsia="zh-CN"/>
        </w:rPr>
        <w:t>女权主义者</w:t>
      </w:r>
      <w:r w:rsidR="00C20CF2">
        <w:rPr>
          <w:rFonts w:asciiTheme="minorEastAsia" w:hAnsiTheme="minorEastAsia"/>
          <w:lang w:eastAsia="zh-CN"/>
        </w:rPr>
        <w:t>对性别角色的看法和圣经对性别角色的看法还是有相当大的差距。神</w:t>
      </w:r>
      <w:r w:rsidR="00C20CF2">
        <w:rPr>
          <w:rFonts w:asciiTheme="minorEastAsia" w:hAnsiTheme="minorEastAsia" w:hint="eastAsia"/>
          <w:lang w:eastAsia="zh-CN"/>
        </w:rPr>
        <w:t>的确</w:t>
      </w:r>
      <w:r w:rsidR="00C20CF2">
        <w:rPr>
          <w:rFonts w:asciiTheme="minorEastAsia" w:hAnsiTheme="minorEastAsia"/>
          <w:lang w:eastAsia="zh-CN"/>
        </w:rPr>
        <w:t>平等地创造男性和女性，但是在神的美好设计中，男性和女性</w:t>
      </w:r>
      <w:r w:rsidR="00C20CF2">
        <w:rPr>
          <w:rFonts w:asciiTheme="minorEastAsia" w:hAnsiTheme="minorEastAsia" w:hint="eastAsia"/>
          <w:lang w:eastAsia="zh-CN"/>
        </w:rPr>
        <w:t>又</w:t>
      </w:r>
      <w:r w:rsidR="00C20CF2">
        <w:rPr>
          <w:rFonts w:asciiTheme="minorEastAsia" w:hAnsiTheme="minorEastAsia"/>
          <w:lang w:eastAsia="zh-CN"/>
        </w:rPr>
        <w:t>各有独特的角色。</w:t>
      </w:r>
    </w:p>
    <w:p w:rsidR="00103AEA" w:rsidRDefault="00103AEA" w:rsidP="00103AEA">
      <w:pPr>
        <w:rPr>
          <w:lang w:eastAsia="zh-CN"/>
        </w:rPr>
      </w:pPr>
      <w:r>
        <w:rPr>
          <w:rFonts w:hint="eastAsia"/>
          <w:lang w:eastAsia="zh-CN"/>
        </w:rPr>
        <w:t>今天</w:t>
      </w:r>
      <w:r>
        <w:rPr>
          <w:lang w:eastAsia="zh-CN"/>
        </w:rPr>
        <w:t>我想</w:t>
      </w:r>
      <w:r>
        <w:rPr>
          <w:rFonts w:hint="eastAsia"/>
          <w:lang w:eastAsia="zh-CN"/>
        </w:rPr>
        <w:t>回答</w:t>
      </w:r>
      <w:r>
        <w:rPr>
          <w:lang w:eastAsia="zh-CN"/>
        </w:rPr>
        <w:t>这样一个问题：根据神对男性和女性角色的设计，我们该如何在一个女性化的世界里生活？在</w:t>
      </w:r>
      <w:r>
        <w:rPr>
          <w:rFonts w:hint="eastAsia"/>
          <w:lang w:eastAsia="zh-CN"/>
        </w:rPr>
        <w:t>过去</w:t>
      </w:r>
      <w:r>
        <w:rPr>
          <w:lang w:eastAsia="zh-CN"/>
        </w:rPr>
        <w:t>的</w:t>
      </w:r>
      <w:r>
        <w:rPr>
          <w:rFonts w:hint="eastAsia"/>
          <w:lang w:eastAsia="zh-CN"/>
        </w:rPr>
        <w:t>讲座中</w:t>
      </w:r>
      <w:r>
        <w:rPr>
          <w:lang w:eastAsia="zh-CN"/>
        </w:rPr>
        <w:t>，</w:t>
      </w:r>
      <w:r w:rsidR="00BF0090">
        <w:rPr>
          <w:rFonts w:hint="eastAsia"/>
          <w:lang w:eastAsia="zh-CN"/>
        </w:rPr>
        <w:t>我们回顾了</w:t>
      </w:r>
      <w:r w:rsidR="00BF0090">
        <w:rPr>
          <w:lang w:eastAsia="zh-CN"/>
        </w:rPr>
        <w:t>圣经中</w:t>
      </w:r>
      <w:r w:rsidR="00BF0090">
        <w:rPr>
          <w:rFonts w:hint="eastAsia"/>
          <w:lang w:eastAsia="zh-CN"/>
        </w:rPr>
        <w:t>有关</w:t>
      </w:r>
      <w:r w:rsidR="00BF0090">
        <w:rPr>
          <w:lang w:eastAsia="zh-CN"/>
        </w:rPr>
        <w:t>男性和女性在</w:t>
      </w:r>
      <w:r w:rsidR="00BF0090">
        <w:rPr>
          <w:rFonts w:hint="eastAsia"/>
          <w:lang w:eastAsia="zh-CN"/>
        </w:rPr>
        <w:t>教会</w:t>
      </w:r>
      <w:r w:rsidR="00BF0090">
        <w:rPr>
          <w:lang w:eastAsia="zh-CN"/>
        </w:rPr>
        <w:t>和在家庭中的角色</w:t>
      </w:r>
      <w:r w:rsidR="00BF0090">
        <w:rPr>
          <w:rFonts w:hint="eastAsia"/>
          <w:lang w:eastAsia="zh-CN"/>
        </w:rPr>
        <w:t>。</w:t>
      </w:r>
      <w:r w:rsidR="00BF0090">
        <w:rPr>
          <w:lang w:eastAsia="zh-CN"/>
        </w:rPr>
        <w:t>在</w:t>
      </w:r>
      <w:r w:rsidR="00BF0090">
        <w:rPr>
          <w:rFonts w:hint="eastAsia"/>
          <w:lang w:eastAsia="zh-CN"/>
        </w:rPr>
        <w:t>教会</w:t>
      </w:r>
      <w:r w:rsidR="00BF0090">
        <w:rPr>
          <w:lang w:eastAsia="zh-CN"/>
        </w:rPr>
        <w:t>和家庭这两个处境当中，圣经给了我们清晰明确的</w:t>
      </w:r>
      <w:r w:rsidR="00BF0090">
        <w:rPr>
          <w:rFonts w:hint="eastAsia"/>
          <w:lang w:eastAsia="zh-CN"/>
        </w:rPr>
        <w:t>指导</w:t>
      </w:r>
      <w:r w:rsidR="00BF0090">
        <w:rPr>
          <w:lang w:eastAsia="zh-CN"/>
        </w:rPr>
        <w:t>。在</w:t>
      </w:r>
      <w:r w:rsidR="00BF0090">
        <w:rPr>
          <w:rFonts w:hint="eastAsia"/>
          <w:lang w:eastAsia="zh-CN"/>
        </w:rPr>
        <w:t>家中</w:t>
      </w:r>
      <w:r w:rsidR="00BF0090">
        <w:rPr>
          <w:lang w:eastAsia="zh-CN"/>
        </w:rPr>
        <w:t>，丈夫既不能被动</w:t>
      </w:r>
      <w:r w:rsidR="00BF0090">
        <w:rPr>
          <w:rFonts w:hint="eastAsia"/>
          <w:lang w:eastAsia="zh-CN"/>
        </w:rPr>
        <w:t>和</w:t>
      </w:r>
      <w:r w:rsidR="00BF0090">
        <w:rPr>
          <w:lang w:eastAsia="zh-CN"/>
        </w:rPr>
        <w:t>无动于衷，也不能做一个极权主义的暴君，丈夫要表现和</w:t>
      </w:r>
      <w:r w:rsidR="00BF0090">
        <w:rPr>
          <w:rFonts w:hint="eastAsia"/>
          <w:lang w:eastAsia="zh-CN"/>
        </w:rPr>
        <w:t>施展</w:t>
      </w:r>
      <w:r w:rsidR="00BF0090">
        <w:rPr>
          <w:lang w:eastAsia="zh-CN"/>
        </w:rPr>
        <w:t>他充满牺牲、充满爱和谦卑的带领。妻子</w:t>
      </w:r>
      <w:r w:rsidR="00BF0090">
        <w:rPr>
          <w:rFonts w:hint="eastAsia"/>
          <w:lang w:eastAsia="zh-CN"/>
        </w:rPr>
        <w:t>既不是</w:t>
      </w:r>
      <w:r w:rsidR="00BF0090">
        <w:rPr>
          <w:lang w:eastAsia="zh-CN"/>
        </w:rPr>
        <w:t>受压迫的女仆，也不是女王，</w:t>
      </w:r>
      <w:r w:rsidR="00BF0090">
        <w:rPr>
          <w:rFonts w:hint="eastAsia"/>
          <w:lang w:eastAsia="zh-CN"/>
        </w:rPr>
        <w:t>而是要</w:t>
      </w:r>
      <w:r w:rsidR="00BF0090">
        <w:rPr>
          <w:lang w:eastAsia="zh-CN"/>
        </w:rPr>
        <w:t>展现出她</w:t>
      </w:r>
      <w:r w:rsidR="00BF0090">
        <w:rPr>
          <w:rFonts w:hint="eastAsia"/>
          <w:lang w:eastAsia="zh-CN"/>
        </w:rPr>
        <w:t>主动地</w:t>
      </w:r>
      <w:r w:rsidR="00BF0090">
        <w:rPr>
          <w:lang w:eastAsia="zh-CN"/>
        </w:rPr>
        <w:t>、喜乐地、</w:t>
      </w:r>
      <w:r w:rsidR="00BF0090">
        <w:rPr>
          <w:rFonts w:hint="eastAsia"/>
          <w:lang w:eastAsia="zh-CN"/>
        </w:rPr>
        <w:t>深思熟虑地</w:t>
      </w:r>
      <w:r w:rsidR="00BF0090">
        <w:rPr>
          <w:lang w:eastAsia="zh-CN"/>
        </w:rPr>
        <w:t>顺服，这种顺服是在灵里面鼓励丈夫的、把丈夫看作是永恒当中</w:t>
      </w:r>
      <w:r w:rsidR="00BF0090">
        <w:rPr>
          <w:rFonts w:hint="eastAsia"/>
          <w:lang w:eastAsia="zh-CN"/>
        </w:rPr>
        <w:t>彼此平等的</w:t>
      </w:r>
      <w:r w:rsidR="00BF0090">
        <w:rPr>
          <w:lang w:eastAsia="zh-CN"/>
        </w:rPr>
        <w:t>伙伴。在</w:t>
      </w:r>
      <w:r w:rsidR="00BF0090">
        <w:rPr>
          <w:rFonts w:hint="eastAsia"/>
          <w:lang w:eastAsia="zh-CN"/>
        </w:rPr>
        <w:t>教会里</w:t>
      </w:r>
      <w:r w:rsidR="00BF0090">
        <w:rPr>
          <w:lang w:eastAsia="zh-CN"/>
        </w:rPr>
        <w:t>，男性和女性都要</w:t>
      </w:r>
      <w:r w:rsidR="00BF0090">
        <w:rPr>
          <w:rFonts w:hint="eastAsia"/>
          <w:lang w:eastAsia="zh-CN"/>
        </w:rPr>
        <w:t>使用</w:t>
      </w:r>
      <w:r w:rsidR="00BF0090">
        <w:rPr>
          <w:lang w:eastAsia="zh-CN"/>
        </w:rPr>
        <w:t>和操练自己的恩赐，并且参与教会当中各种各样的肢体生活，这样可以</w:t>
      </w:r>
      <w:r w:rsidR="00BF0090">
        <w:rPr>
          <w:rFonts w:hint="eastAsia"/>
          <w:lang w:eastAsia="zh-CN"/>
        </w:rPr>
        <w:t>展现在</w:t>
      </w:r>
      <w:r w:rsidR="00BF0090">
        <w:rPr>
          <w:lang w:eastAsia="zh-CN"/>
        </w:rPr>
        <w:t>男性和女性</w:t>
      </w:r>
      <w:r w:rsidR="00BF0090">
        <w:rPr>
          <w:rFonts w:hint="eastAsia"/>
          <w:lang w:eastAsia="zh-CN"/>
        </w:rPr>
        <w:t>角色</w:t>
      </w:r>
      <w:r w:rsidR="00BF0090">
        <w:rPr>
          <w:lang w:eastAsia="zh-CN"/>
        </w:rPr>
        <w:t>多元上的合一。</w:t>
      </w:r>
      <w:r w:rsidR="00BF0090">
        <w:rPr>
          <w:rFonts w:hint="eastAsia"/>
          <w:lang w:eastAsia="zh-CN"/>
        </w:rPr>
        <w:t>这种多元性</w:t>
      </w:r>
      <w:r w:rsidR="00BF0090">
        <w:rPr>
          <w:lang w:eastAsia="zh-CN"/>
        </w:rPr>
        <w:t>也包括了</w:t>
      </w:r>
      <w:proofErr w:type="gramStart"/>
      <w:r w:rsidR="00BF0090">
        <w:rPr>
          <w:lang w:eastAsia="zh-CN"/>
        </w:rPr>
        <w:t>神给予</w:t>
      </w:r>
      <w:proofErr w:type="gramEnd"/>
      <w:r w:rsidR="00BF0090">
        <w:rPr>
          <w:lang w:eastAsia="zh-CN"/>
        </w:rPr>
        <w:t>男性的一个独特角色：在教会</w:t>
      </w:r>
      <w:r w:rsidR="00BF0090">
        <w:rPr>
          <w:rFonts w:hint="eastAsia"/>
          <w:lang w:eastAsia="zh-CN"/>
        </w:rPr>
        <w:t>聚会中的</w:t>
      </w:r>
      <w:r w:rsidR="00BF0090">
        <w:rPr>
          <w:lang w:eastAsia="zh-CN"/>
        </w:rPr>
        <w:t>教导</w:t>
      </w:r>
      <w:r w:rsidR="00BF0090">
        <w:rPr>
          <w:rFonts w:hint="eastAsia"/>
          <w:lang w:eastAsia="zh-CN"/>
        </w:rPr>
        <w:t>角色</w:t>
      </w:r>
      <w:r w:rsidR="00BF0090">
        <w:rPr>
          <w:lang w:eastAsia="zh-CN"/>
        </w:rPr>
        <w:t>，和作为长老服事和带领教会</w:t>
      </w:r>
      <w:r w:rsidR="00BF0090">
        <w:rPr>
          <w:rFonts w:hint="eastAsia"/>
          <w:lang w:eastAsia="zh-CN"/>
        </w:rPr>
        <w:t>的</w:t>
      </w:r>
      <w:r w:rsidR="00BF0090">
        <w:rPr>
          <w:lang w:eastAsia="zh-CN"/>
        </w:rPr>
        <w:t>角色，这两个角色可能有所重叠，但都是属于男性的。</w:t>
      </w:r>
    </w:p>
    <w:p w:rsidR="00BF0090" w:rsidRDefault="00BF0090" w:rsidP="00103AEA">
      <w:pPr>
        <w:rPr>
          <w:lang w:eastAsia="zh-CN"/>
        </w:rPr>
      </w:pPr>
      <w:r>
        <w:rPr>
          <w:rFonts w:hint="eastAsia"/>
          <w:lang w:eastAsia="zh-CN"/>
        </w:rPr>
        <w:t>今天</w:t>
      </w:r>
      <w:r w:rsidR="00C461AD">
        <w:rPr>
          <w:lang w:eastAsia="zh-CN"/>
        </w:rPr>
        <w:t>我们要问下一个问题：这些对我们在世界和</w:t>
      </w:r>
      <w:r>
        <w:rPr>
          <w:lang w:eastAsia="zh-CN"/>
        </w:rPr>
        <w:t>工作中的影响是什么呢？男性</w:t>
      </w:r>
      <w:r>
        <w:rPr>
          <w:rFonts w:hint="eastAsia"/>
          <w:lang w:eastAsia="zh-CN"/>
        </w:rPr>
        <w:t>和</w:t>
      </w:r>
      <w:r>
        <w:rPr>
          <w:lang w:eastAsia="zh-CN"/>
        </w:rPr>
        <w:t>女性如何在</w:t>
      </w:r>
      <w:r>
        <w:rPr>
          <w:rFonts w:hint="eastAsia"/>
          <w:lang w:eastAsia="zh-CN"/>
        </w:rPr>
        <w:t>社会</w:t>
      </w:r>
      <w:r>
        <w:rPr>
          <w:lang w:eastAsia="zh-CN"/>
        </w:rPr>
        <w:t>和各自的工作场合里</w:t>
      </w:r>
      <w:r>
        <w:rPr>
          <w:rFonts w:hint="eastAsia"/>
          <w:lang w:eastAsia="zh-CN"/>
        </w:rPr>
        <w:t>展现出</w:t>
      </w:r>
      <w:r>
        <w:rPr>
          <w:lang w:eastAsia="zh-CN"/>
        </w:rPr>
        <w:t>神所赐予的性别角色呢？这是</w:t>
      </w:r>
      <w:r>
        <w:rPr>
          <w:rFonts w:hint="eastAsia"/>
          <w:lang w:eastAsia="zh-CN"/>
        </w:rPr>
        <w:t>一个</w:t>
      </w:r>
      <w:r>
        <w:rPr>
          <w:lang w:eastAsia="zh-CN"/>
        </w:rPr>
        <w:t>很有挑战的问题，因为圣经</w:t>
      </w:r>
      <w:r w:rsidR="00BF059B">
        <w:rPr>
          <w:rFonts w:hint="eastAsia"/>
          <w:lang w:eastAsia="zh-CN"/>
        </w:rPr>
        <w:t>没有给我们</w:t>
      </w:r>
      <w:r w:rsidR="00BF059B">
        <w:rPr>
          <w:lang w:eastAsia="zh-CN"/>
        </w:rPr>
        <w:t>相应的经文，像指教家庭和教会生活那样告诉我们在社会和工作场合中</w:t>
      </w:r>
      <w:r w:rsidR="00BF059B">
        <w:rPr>
          <w:rFonts w:hint="eastAsia"/>
          <w:lang w:eastAsia="zh-CN"/>
        </w:rPr>
        <w:t>男性</w:t>
      </w:r>
      <w:r w:rsidR="00BF059B">
        <w:rPr>
          <w:lang w:eastAsia="zh-CN"/>
        </w:rPr>
        <w:t>和女性应当</w:t>
      </w:r>
      <w:r w:rsidR="00BF059B">
        <w:rPr>
          <w:rFonts w:hint="eastAsia"/>
          <w:lang w:eastAsia="zh-CN"/>
        </w:rPr>
        <w:t>以</w:t>
      </w:r>
      <w:r w:rsidR="00BF059B">
        <w:rPr>
          <w:lang w:eastAsia="zh-CN"/>
        </w:rPr>
        <w:t>怎样</w:t>
      </w:r>
      <w:r w:rsidR="00BF059B">
        <w:rPr>
          <w:rFonts w:hint="eastAsia"/>
          <w:lang w:eastAsia="zh-CN"/>
        </w:rPr>
        <w:t>合宜</w:t>
      </w:r>
      <w:r w:rsidR="00BF059B">
        <w:rPr>
          <w:lang w:eastAsia="zh-CN"/>
        </w:rPr>
        <w:t>的形式来表现自己的性别角色。那我们</w:t>
      </w:r>
      <w:r w:rsidR="00BF059B">
        <w:rPr>
          <w:rFonts w:hint="eastAsia"/>
          <w:lang w:eastAsia="zh-CN"/>
        </w:rPr>
        <w:t>该</w:t>
      </w:r>
      <w:r w:rsidR="00BF059B">
        <w:rPr>
          <w:lang w:eastAsia="zh-CN"/>
        </w:rPr>
        <w:t>怎么办呢？我们是不是该</w:t>
      </w:r>
      <w:r w:rsidR="00BF059B">
        <w:rPr>
          <w:rFonts w:hint="eastAsia"/>
          <w:lang w:eastAsia="zh-CN"/>
        </w:rPr>
        <w:t>合上</w:t>
      </w:r>
      <w:r w:rsidR="00BF059B">
        <w:rPr>
          <w:lang w:eastAsia="zh-CN"/>
        </w:rPr>
        <w:t>圣经，告诉自己说既然圣经没有说，那么世界是怎么说的我们就怎么做吧？不</w:t>
      </w:r>
      <w:r w:rsidR="00BF059B">
        <w:rPr>
          <w:rFonts w:hint="eastAsia"/>
          <w:lang w:eastAsia="zh-CN"/>
        </w:rPr>
        <w:t>，</w:t>
      </w:r>
      <w:r w:rsidR="00BF059B">
        <w:rPr>
          <w:lang w:eastAsia="zh-CN"/>
        </w:rPr>
        <w:t>我们在很多圣经没有直接触及的伦理问题上仍然应当有立场，并且以智慧的方式做出回应，正如基督徒们在克隆技术、在核武器问题、在</w:t>
      </w:r>
      <w:r w:rsidR="00BF059B">
        <w:rPr>
          <w:rFonts w:hint="eastAsia"/>
          <w:lang w:eastAsia="zh-CN"/>
        </w:rPr>
        <w:t>同性婚姻问题</w:t>
      </w:r>
      <w:r w:rsidR="00BF059B">
        <w:rPr>
          <w:lang w:eastAsia="zh-CN"/>
        </w:rPr>
        <w:t>上的做法一样，我们需要以祷告的心来察验圣经的原则、生活的优先次序和模式，并且</w:t>
      </w:r>
      <w:r w:rsidR="00BF059B">
        <w:rPr>
          <w:rFonts w:hint="eastAsia"/>
          <w:lang w:eastAsia="zh-CN"/>
        </w:rPr>
        <w:t>把</w:t>
      </w:r>
      <w:r w:rsidR="00BF059B">
        <w:rPr>
          <w:lang w:eastAsia="zh-CN"/>
        </w:rPr>
        <w:t>圣经原则应用到我们所生活</w:t>
      </w:r>
      <w:r w:rsidR="00BF059B">
        <w:rPr>
          <w:rFonts w:hint="eastAsia"/>
          <w:lang w:eastAsia="zh-CN"/>
        </w:rPr>
        <w:t>的</w:t>
      </w:r>
      <w:r w:rsidR="00BF059B">
        <w:rPr>
          <w:lang w:eastAsia="zh-CN"/>
        </w:rPr>
        <w:t>处境中去。这也是</w:t>
      </w:r>
      <w:r w:rsidR="00BF059B">
        <w:rPr>
          <w:rFonts w:hint="eastAsia"/>
          <w:lang w:eastAsia="zh-CN"/>
        </w:rPr>
        <w:t>我们</w:t>
      </w:r>
      <w:r w:rsidR="00BF059B">
        <w:rPr>
          <w:lang w:eastAsia="zh-CN"/>
        </w:rPr>
        <w:t>今天要做的事情。首先，我们要从圣经的角度对男性角色和女性角色做一个复习和概览。然后</w:t>
      </w:r>
      <w:r w:rsidR="00BF059B">
        <w:rPr>
          <w:rFonts w:hint="eastAsia"/>
          <w:lang w:eastAsia="zh-CN"/>
        </w:rPr>
        <w:t>我们</w:t>
      </w:r>
      <w:r w:rsidR="00BF059B">
        <w:rPr>
          <w:lang w:eastAsia="zh-CN"/>
        </w:rPr>
        <w:t>要思考圣经的</w:t>
      </w:r>
      <w:r w:rsidR="00BF059B">
        <w:rPr>
          <w:rFonts w:hint="eastAsia"/>
          <w:lang w:eastAsia="zh-CN"/>
        </w:rPr>
        <w:t>主张</w:t>
      </w:r>
      <w:r w:rsidR="00BF059B">
        <w:rPr>
          <w:lang w:eastAsia="zh-CN"/>
        </w:rPr>
        <w:t>如何与女权主义的观点发生冲突以至于今天社会的很多</w:t>
      </w:r>
      <w:r w:rsidR="00BF059B">
        <w:rPr>
          <w:rFonts w:hint="eastAsia"/>
          <w:lang w:eastAsia="zh-CN"/>
        </w:rPr>
        <w:t>做法</w:t>
      </w:r>
      <w:r w:rsidR="00BF059B">
        <w:rPr>
          <w:lang w:eastAsia="zh-CN"/>
        </w:rPr>
        <w:t>都已经发生了变化。最后</w:t>
      </w:r>
      <w:r w:rsidR="00BF059B">
        <w:rPr>
          <w:rFonts w:hint="eastAsia"/>
          <w:lang w:eastAsia="zh-CN"/>
        </w:rPr>
        <w:t>我们会</w:t>
      </w:r>
      <w:r w:rsidR="00BF059B">
        <w:rPr>
          <w:lang w:eastAsia="zh-CN"/>
        </w:rPr>
        <w:t>讲到一些实际的应用。</w:t>
      </w:r>
    </w:p>
    <w:p w:rsidR="009473A1" w:rsidRDefault="00BF059B" w:rsidP="00BF059B">
      <w:pPr>
        <w:pStyle w:val="1"/>
        <w:rPr>
          <w:lang w:eastAsia="zh-CN"/>
        </w:rPr>
      </w:pPr>
      <w:r>
        <w:rPr>
          <w:rFonts w:hint="eastAsia"/>
          <w:lang w:eastAsia="zh-CN"/>
        </w:rPr>
        <w:t>建立</w:t>
      </w:r>
      <w:r>
        <w:rPr>
          <w:lang w:eastAsia="zh-CN"/>
        </w:rPr>
        <w:t>圣经原则：</w:t>
      </w:r>
    </w:p>
    <w:p w:rsidR="00BF059B" w:rsidRDefault="00072649" w:rsidP="009473A1">
      <w:pPr>
        <w:pStyle w:val="2"/>
        <w:rPr>
          <w:lang w:eastAsia="zh-CN"/>
        </w:rPr>
      </w:pPr>
      <w:r>
        <w:rPr>
          <w:rFonts w:hint="eastAsia"/>
          <w:lang w:eastAsia="zh-CN"/>
        </w:rPr>
        <w:t>第一</w:t>
      </w:r>
      <w:r>
        <w:rPr>
          <w:lang w:eastAsia="zh-CN"/>
        </w:rPr>
        <w:t>，</w:t>
      </w:r>
      <w:r w:rsidR="00BF059B">
        <w:rPr>
          <w:lang w:eastAsia="zh-CN"/>
        </w:rPr>
        <w:t>观察神的创造秩序</w:t>
      </w:r>
    </w:p>
    <w:p w:rsidR="00BF059B" w:rsidRDefault="00BF059B" w:rsidP="00BF059B">
      <w:pPr>
        <w:rPr>
          <w:lang w:eastAsia="zh-CN"/>
        </w:rPr>
      </w:pPr>
      <w:r>
        <w:rPr>
          <w:rFonts w:hint="eastAsia"/>
          <w:lang w:eastAsia="zh-CN"/>
        </w:rPr>
        <w:t>神的</w:t>
      </w:r>
      <w:r>
        <w:rPr>
          <w:lang w:eastAsia="zh-CN"/>
        </w:rPr>
        <w:t>创造秩序，可以说是这套课程的</w:t>
      </w:r>
      <w:r>
        <w:rPr>
          <w:rFonts w:hint="eastAsia"/>
          <w:lang w:eastAsia="zh-CN"/>
        </w:rPr>
        <w:t>“脊椎”。我们</w:t>
      </w:r>
      <w:r>
        <w:rPr>
          <w:lang w:eastAsia="zh-CN"/>
        </w:rPr>
        <w:t>在创世记</w:t>
      </w:r>
      <w:r>
        <w:rPr>
          <w:rFonts w:hint="eastAsia"/>
          <w:lang w:eastAsia="zh-CN"/>
        </w:rPr>
        <w:t>1-3</w:t>
      </w:r>
      <w:r>
        <w:rPr>
          <w:rFonts w:hint="eastAsia"/>
          <w:lang w:eastAsia="zh-CN"/>
        </w:rPr>
        <w:t>章</w:t>
      </w:r>
      <w:r>
        <w:rPr>
          <w:lang w:eastAsia="zh-CN"/>
        </w:rPr>
        <w:t>里看到男性和女性在</w:t>
      </w:r>
      <w:r>
        <w:rPr>
          <w:rFonts w:hint="eastAsia"/>
          <w:lang w:eastAsia="zh-CN"/>
        </w:rPr>
        <w:t>受造时</w:t>
      </w:r>
      <w:r>
        <w:rPr>
          <w:lang w:eastAsia="zh-CN"/>
        </w:rPr>
        <w:t>就有角色上的</w:t>
      </w:r>
      <w:r>
        <w:rPr>
          <w:rFonts w:hint="eastAsia"/>
          <w:lang w:eastAsia="zh-CN"/>
        </w:rPr>
        <w:t>分别</w:t>
      </w:r>
      <w:r>
        <w:rPr>
          <w:lang w:eastAsia="zh-CN"/>
        </w:rPr>
        <w:t>，这样的分别影响到他们该如何生活和如何活出自己的性别</w:t>
      </w:r>
      <w:r>
        <w:rPr>
          <w:rFonts w:hint="eastAsia"/>
          <w:lang w:eastAsia="zh-CN"/>
        </w:rPr>
        <w:t>角色</w:t>
      </w:r>
      <w:r>
        <w:rPr>
          <w:lang w:eastAsia="zh-CN"/>
        </w:rPr>
        <w:t>。</w:t>
      </w:r>
    </w:p>
    <w:p w:rsidR="00BF059B" w:rsidRDefault="00BF059B" w:rsidP="00BF059B">
      <w:pPr>
        <w:rPr>
          <w:lang w:eastAsia="zh-CN"/>
        </w:rPr>
      </w:pPr>
      <w:r>
        <w:rPr>
          <w:rFonts w:hint="eastAsia"/>
          <w:lang w:eastAsia="zh-CN"/>
        </w:rPr>
        <w:t>创世记</w:t>
      </w:r>
      <w:r>
        <w:rPr>
          <w:lang w:eastAsia="zh-CN"/>
        </w:rPr>
        <w:t>第一</w:t>
      </w:r>
      <w:r>
        <w:rPr>
          <w:rFonts w:hint="eastAsia"/>
          <w:lang w:eastAsia="zh-CN"/>
        </w:rPr>
        <w:t>章</w:t>
      </w:r>
      <w:r>
        <w:rPr>
          <w:lang w:eastAsia="zh-CN"/>
        </w:rPr>
        <w:t>：</w:t>
      </w:r>
      <w:r>
        <w:rPr>
          <w:rFonts w:hint="eastAsia"/>
          <w:lang w:eastAsia="zh-CN"/>
        </w:rPr>
        <w:t>男性</w:t>
      </w:r>
      <w:r>
        <w:rPr>
          <w:lang w:eastAsia="zh-CN"/>
        </w:rPr>
        <w:t>和女性毫无疑问是被神按着祂自己的形象所造的，所以他们在价值、尊严和人格上是</w:t>
      </w:r>
      <w:r>
        <w:rPr>
          <w:rFonts w:hint="eastAsia"/>
          <w:lang w:eastAsia="zh-CN"/>
        </w:rPr>
        <w:t>完全平等的</w:t>
      </w:r>
      <w:r>
        <w:rPr>
          <w:lang w:eastAsia="zh-CN"/>
        </w:rPr>
        <w:t>。然而</w:t>
      </w:r>
      <w:r>
        <w:rPr>
          <w:rFonts w:hint="eastAsia"/>
          <w:lang w:eastAsia="zh-CN"/>
        </w:rPr>
        <w:t>在</w:t>
      </w:r>
      <w:r>
        <w:rPr>
          <w:lang w:eastAsia="zh-CN"/>
        </w:rPr>
        <w:t>创世记</w:t>
      </w:r>
      <w:r>
        <w:rPr>
          <w:rFonts w:hint="eastAsia"/>
          <w:lang w:eastAsia="zh-CN"/>
        </w:rPr>
        <w:t>2-3</w:t>
      </w:r>
      <w:r>
        <w:rPr>
          <w:rFonts w:hint="eastAsia"/>
          <w:lang w:eastAsia="zh-CN"/>
        </w:rPr>
        <w:t>章</w:t>
      </w:r>
      <w:r>
        <w:rPr>
          <w:lang w:eastAsia="zh-CN"/>
        </w:rPr>
        <w:t>，我们进一步认识到，神在造</w:t>
      </w:r>
      <w:r>
        <w:rPr>
          <w:rFonts w:hint="eastAsia"/>
          <w:lang w:eastAsia="zh-CN"/>
        </w:rPr>
        <w:t>男</w:t>
      </w:r>
      <w:r>
        <w:rPr>
          <w:lang w:eastAsia="zh-CN"/>
        </w:rPr>
        <w:t>造女的时候授予</w:t>
      </w:r>
      <w:r>
        <w:rPr>
          <w:rFonts w:hint="eastAsia"/>
          <w:lang w:eastAsia="zh-CN"/>
        </w:rPr>
        <w:t>这两个性别各自</w:t>
      </w:r>
      <w:r>
        <w:rPr>
          <w:lang w:eastAsia="zh-CN"/>
        </w:rPr>
        <w:t>独特的本质</w:t>
      </w:r>
      <w:r>
        <w:rPr>
          <w:rFonts w:hint="eastAsia"/>
          <w:lang w:eastAsia="zh-CN"/>
        </w:rPr>
        <w:t>和</w:t>
      </w:r>
      <w:r>
        <w:rPr>
          <w:lang w:eastAsia="zh-CN"/>
        </w:rPr>
        <w:t>角色。在</w:t>
      </w:r>
      <w:r>
        <w:rPr>
          <w:rFonts w:hint="eastAsia"/>
          <w:lang w:eastAsia="zh-CN"/>
        </w:rPr>
        <w:t>创世记</w:t>
      </w:r>
      <w:r>
        <w:rPr>
          <w:rFonts w:hint="eastAsia"/>
          <w:lang w:eastAsia="zh-CN"/>
        </w:rPr>
        <w:t>2:15</w:t>
      </w:r>
      <w:r>
        <w:rPr>
          <w:rFonts w:hint="eastAsia"/>
          <w:lang w:eastAsia="zh-CN"/>
        </w:rPr>
        <w:t>，</w:t>
      </w:r>
      <w:r>
        <w:rPr>
          <w:lang w:eastAsia="zh-CN"/>
        </w:rPr>
        <w:t>我们认识到男性受造是要</w:t>
      </w:r>
      <w:r>
        <w:rPr>
          <w:rFonts w:hint="eastAsia"/>
          <w:lang w:eastAsia="zh-CN"/>
        </w:rPr>
        <w:t>护理</w:t>
      </w:r>
      <w:r>
        <w:rPr>
          <w:lang w:eastAsia="zh-CN"/>
        </w:rPr>
        <w:t>和保护</w:t>
      </w:r>
      <w:r>
        <w:rPr>
          <w:rFonts w:hint="eastAsia"/>
          <w:lang w:eastAsia="zh-CN"/>
        </w:rPr>
        <w:t>园子</w:t>
      </w:r>
      <w:r>
        <w:rPr>
          <w:lang w:eastAsia="zh-CN"/>
        </w:rPr>
        <w:t>，也给自己的家庭带去供应</w:t>
      </w:r>
      <w:r>
        <w:rPr>
          <w:rFonts w:hint="eastAsia"/>
          <w:lang w:eastAsia="zh-CN"/>
        </w:rPr>
        <w:t>；</w:t>
      </w:r>
      <w:r>
        <w:rPr>
          <w:lang w:eastAsia="zh-CN"/>
        </w:rPr>
        <w:t>在创世记</w:t>
      </w:r>
      <w:r>
        <w:rPr>
          <w:rFonts w:hint="eastAsia"/>
          <w:lang w:eastAsia="zh-CN"/>
        </w:rPr>
        <w:t>2:18</w:t>
      </w:r>
      <w:r>
        <w:rPr>
          <w:rFonts w:hint="eastAsia"/>
          <w:lang w:eastAsia="zh-CN"/>
        </w:rPr>
        <w:t>，</w:t>
      </w:r>
      <w:r>
        <w:rPr>
          <w:lang w:eastAsia="zh-CN"/>
        </w:rPr>
        <w:t>她的妻子受造</w:t>
      </w:r>
      <w:r>
        <w:rPr>
          <w:rFonts w:hint="eastAsia"/>
          <w:lang w:eastAsia="zh-CN"/>
        </w:rPr>
        <w:t>之</w:t>
      </w:r>
      <w:r>
        <w:rPr>
          <w:lang w:eastAsia="zh-CN"/>
        </w:rPr>
        <w:t>目的是成为丈夫的帮助者</w:t>
      </w:r>
      <w:r>
        <w:rPr>
          <w:rFonts w:hint="eastAsia"/>
          <w:lang w:eastAsia="zh-CN"/>
        </w:rPr>
        <w:t>；</w:t>
      </w:r>
      <w:r>
        <w:rPr>
          <w:lang w:eastAsia="zh-CN"/>
        </w:rPr>
        <w:t>在创世记</w:t>
      </w:r>
      <w:r>
        <w:rPr>
          <w:rFonts w:hint="eastAsia"/>
          <w:lang w:eastAsia="zh-CN"/>
        </w:rPr>
        <w:t>3:</w:t>
      </w:r>
      <w:r>
        <w:rPr>
          <w:lang w:eastAsia="zh-CN"/>
        </w:rPr>
        <w:t>9</w:t>
      </w:r>
      <w:r>
        <w:rPr>
          <w:rFonts w:hint="eastAsia"/>
          <w:lang w:eastAsia="zh-CN"/>
        </w:rPr>
        <w:t>，</w:t>
      </w:r>
      <w:r>
        <w:rPr>
          <w:lang w:eastAsia="zh-CN"/>
        </w:rPr>
        <w:t>男性要</w:t>
      </w:r>
      <w:r>
        <w:rPr>
          <w:rFonts w:hint="eastAsia"/>
          <w:lang w:eastAsia="zh-CN"/>
        </w:rPr>
        <w:t>在</w:t>
      </w:r>
      <w:r>
        <w:rPr>
          <w:lang w:eastAsia="zh-CN"/>
        </w:rPr>
        <w:t>神面前为家庭的</w:t>
      </w:r>
      <w:proofErr w:type="gramStart"/>
      <w:r>
        <w:rPr>
          <w:lang w:eastAsia="zh-CN"/>
        </w:rPr>
        <w:t>属灵失败</w:t>
      </w:r>
      <w:proofErr w:type="gramEnd"/>
      <w:r>
        <w:rPr>
          <w:lang w:eastAsia="zh-CN"/>
        </w:rPr>
        <w:t>负上</w:t>
      </w:r>
      <w:r>
        <w:rPr>
          <w:rFonts w:hint="eastAsia"/>
          <w:lang w:eastAsia="zh-CN"/>
        </w:rPr>
        <w:t>责任；随后</w:t>
      </w:r>
      <w:r>
        <w:rPr>
          <w:lang w:eastAsia="zh-CN"/>
        </w:rPr>
        <w:t>在</w:t>
      </w:r>
      <w:r>
        <w:rPr>
          <w:rFonts w:hint="eastAsia"/>
          <w:lang w:eastAsia="zh-CN"/>
        </w:rPr>
        <w:t>3:</w:t>
      </w:r>
      <w:r>
        <w:rPr>
          <w:lang w:eastAsia="zh-CN"/>
        </w:rPr>
        <w:t>20</w:t>
      </w:r>
      <w:r>
        <w:rPr>
          <w:rFonts w:hint="eastAsia"/>
          <w:lang w:eastAsia="zh-CN"/>
        </w:rPr>
        <w:t>，</w:t>
      </w:r>
      <w:r>
        <w:rPr>
          <w:lang w:eastAsia="zh-CN"/>
        </w:rPr>
        <w:t>夏娃</w:t>
      </w:r>
      <w:r>
        <w:rPr>
          <w:rFonts w:hint="eastAsia"/>
          <w:lang w:eastAsia="zh-CN"/>
        </w:rPr>
        <w:t>被</w:t>
      </w:r>
      <w:r>
        <w:rPr>
          <w:lang w:eastAsia="zh-CN"/>
        </w:rPr>
        <w:t>称为是众生之母</w:t>
      </w:r>
      <w:r w:rsidR="009473A1">
        <w:rPr>
          <w:rFonts w:hint="eastAsia"/>
          <w:lang w:eastAsia="zh-CN"/>
        </w:rPr>
        <w:t>，</w:t>
      </w:r>
      <w:r w:rsidR="009473A1">
        <w:rPr>
          <w:lang w:eastAsia="zh-CN"/>
        </w:rPr>
        <w:t>我们也讲</w:t>
      </w:r>
      <w:r w:rsidR="009473A1">
        <w:rPr>
          <w:rFonts w:hint="eastAsia"/>
          <w:lang w:eastAsia="zh-CN"/>
        </w:rPr>
        <w:t>到</w:t>
      </w:r>
      <w:r w:rsidR="009473A1">
        <w:rPr>
          <w:lang w:eastAsia="zh-CN"/>
        </w:rPr>
        <w:t>即便一位女性</w:t>
      </w:r>
      <w:r w:rsidR="009473A1">
        <w:rPr>
          <w:lang w:eastAsia="zh-CN"/>
        </w:rPr>
        <w:lastRenderedPageBreak/>
        <w:t>没有</w:t>
      </w:r>
      <w:r w:rsidR="009473A1">
        <w:rPr>
          <w:rFonts w:hint="eastAsia"/>
          <w:lang w:eastAsia="zh-CN"/>
        </w:rPr>
        <w:t>血缘上的孩子</w:t>
      </w:r>
      <w:r w:rsidR="009473A1">
        <w:rPr>
          <w:lang w:eastAsia="zh-CN"/>
        </w:rPr>
        <w:t>，</w:t>
      </w:r>
      <w:r w:rsidR="009473A1">
        <w:rPr>
          <w:rFonts w:hint="eastAsia"/>
          <w:lang w:eastAsia="zh-CN"/>
        </w:rPr>
        <w:t>她</w:t>
      </w:r>
      <w:r w:rsidR="009473A1">
        <w:rPr>
          <w:lang w:eastAsia="zh-CN"/>
        </w:rPr>
        <w:t>仍然可以按着提多书</w:t>
      </w:r>
      <w:r w:rsidR="009473A1">
        <w:rPr>
          <w:rFonts w:hint="eastAsia"/>
          <w:lang w:eastAsia="zh-CN"/>
        </w:rPr>
        <w:t>2</w:t>
      </w:r>
      <w:r w:rsidR="009473A1">
        <w:rPr>
          <w:rFonts w:hint="eastAsia"/>
          <w:lang w:eastAsia="zh-CN"/>
        </w:rPr>
        <w:t>章所说的</w:t>
      </w:r>
      <w:r w:rsidR="009473A1">
        <w:rPr>
          <w:lang w:eastAsia="zh-CN"/>
        </w:rPr>
        <w:t>为了别人</w:t>
      </w:r>
      <w:proofErr w:type="gramStart"/>
      <w:r w:rsidR="009473A1">
        <w:rPr>
          <w:lang w:eastAsia="zh-CN"/>
        </w:rPr>
        <w:t>的属灵益处而陶造</w:t>
      </w:r>
      <w:r w:rsidR="009473A1">
        <w:rPr>
          <w:rFonts w:hint="eastAsia"/>
          <w:lang w:eastAsia="zh-CN"/>
        </w:rPr>
        <w:t>他</w:t>
      </w:r>
      <w:proofErr w:type="gramEnd"/>
      <w:r w:rsidR="009473A1">
        <w:rPr>
          <w:rFonts w:hint="eastAsia"/>
          <w:lang w:eastAsia="zh-CN"/>
        </w:rPr>
        <w:t>人</w:t>
      </w:r>
      <w:r w:rsidR="009473A1">
        <w:rPr>
          <w:lang w:eastAsia="zh-CN"/>
        </w:rPr>
        <w:t>、抚养他人</w:t>
      </w:r>
      <w:proofErr w:type="gramStart"/>
      <w:r w:rsidR="009473A1">
        <w:rPr>
          <w:lang w:eastAsia="zh-CN"/>
        </w:rPr>
        <w:t>的属灵生</w:t>
      </w:r>
      <w:proofErr w:type="gramEnd"/>
      <w:r w:rsidR="009473A1">
        <w:rPr>
          <w:lang w:eastAsia="zh-CN"/>
        </w:rPr>
        <w:t>命</w:t>
      </w:r>
      <w:r w:rsidR="009473A1">
        <w:rPr>
          <w:rFonts w:hint="eastAsia"/>
          <w:lang w:eastAsia="zh-CN"/>
        </w:rPr>
        <w:t>。</w:t>
      </w:r>
      <w:r w:rsidR="009473A1">
        <w:rPr>
          <w:lang w:eastAsia="zh-CN"/>
        </w:rPr>
        <w:t>根据</w:t>
      </w:r>
      <w:r w:rsidR="009473A1">
        <w:rPr>
          <w:rFonts w:hint="eastAsia"/>
          <w:lang w:eastAsia="zh-CN"/>
        </w:rPr>
        <w:t>创世记</w:t>
      </w:r>
      <w:r w:rsidR="009473A1">
        <w:rPr>
          <w:rFonts w:hint="eastAsia"/>
          <w:lang w:eastAsia="zh-CN"/>
        </w:rPr>
        <w:t>1-3</w:t>
      </w:r>
      <w:r w:rsidR="009473A1">
        <w:rPr>
          <w:rFonts w:hint="eastAsia"/>
          <w:lang w:eastAsia="zh-CN"/>
        </w:rPr>
        <w:t>章</w:t>
      </w:r>
      <w:r w:rsidR="009473A1">
        <w:rPr>
          <w:lang w:eastAsia="zh-CN"/>
        </w:rPr>
        <w:t>所告诉我们的创造秩序，</w:t>
      </w:r>
      <w:r w:rsidR="009473A1">
        <w:rPr>
          <w:rFonts w:hint="eastAsia"/>
          <w:lang w:eastAsia="zh-CN"/>
        </w:rPr>
        <w:t>新约</w:t>
      </w:r>
      <w:r w:rsidR="009473A1">
        <w:rPr>
          <w:lang w:eastAsia="zh-CN"/>
        </w:rPr>
        <w:t>圣经的作者把这些秩序应用在家庭和教会中，也就是我们在</w:t>
      </w:r>
      <w:r w:rsidR="009473A1">
        <w:rPr>
          <w:rFonts w:hint="eastAsia"/>
          <w:lang w:eastAsia="zh-CN"/>
        </w:rPr>
        <w:t>四课</w:t>
      </w:r>
      <w:r w:rsidR="009473A1">
        <w:rPr>
          <w:lang w:eastAsia="zh-CN"/>
        </w:rPr>
        <w:t>所教导的内容。效法</w:t>
      </w:r>
      <w:r w:rsidR="009473A1">
        <w:rPr>
          <w:rFonts w:hint="eastAsia"/>
          <w:lang w:eastAsia="zh-CN"/>
        </w:rPr>
        <w:t>新约</w:t>
      </w:r>
      <w:r w:rsidR="009473A1">
        <w:rPr>
          <w:lang w:eastAsia="zh-CN"/>
        </w:rPr>
        <w:t>作者的</w:t>
      </w:r>
      <w:r w:rsidR="009473A1">
        <w:rPr>
          <w:rFonts w:hint="eastAsia"/>
          <w:lang w:eastAsia="zh-CN"/>
        </w:rPr>
        <w:t>思考方式</w:t>
      </w:r>
      <w:r w:rsidR="009473A1">
        <w:rPr>
          <w:lang w:eastAsia="zh-CN"/>
        </w:rPr>
        <w:t>，我们也可以有智慧地把创造秩序应用在工作和世界的环境里面。</w:t>
      </w:r>
    </w:p>
    <w:p w:rsidR="009473A1" w:rsidRDefault="009473A1" w:rsidP="00BF059B">
      <w:pPr>
        <w:rPr>
          <w:lang w:eastAsia="zh-CN"/>
        </w:rPr>
      </w:pPr>
      <w:r>
        <w:rPr>
          <w:rFonts w:hint="eastAsia"/>
          <w:lang w:eastAsia="zh-CN"/>
        </w:rPr>
        <w:t>圣经并没有</w:t>
      </w:r>
      <w:r>
        <w:rPr>
          <w:lang w:eastAsia="zh-CN"/>
        </w:rPr>
        <w:t>明确地</w:t>
      </w:r>
      <w:r>
        <w:rPr>
          <w:rFonts w:hint="eastAsia"/>
          <w:lang w:eastAsia="zh-CN"/>
        </w:rPr>
        <w:t>就性别角色</w:t>
      </w:r>
      <w:r>
        <w:rPr>
          <w:lang w:eastAsia="zh-CN"/>
        </w:rPr>
        <w:t>在更广阔的世界里</w:t>
      </w:r>
      <w:r>
        <w:rPr>
          <w:lang w:eastAsia="zh-CN"/>
        </w:rPr>
        <w:t>——</w:t>
      </w:r>
      <w:r>
        <w:rPr>
          <w:lang w:eastAsia="zh-CN"/>
        </w:rPr>
        <w:t>包括</w:t>
      </w:r>
      <w:r>
        <w:rPr>
          <w:rFonts w:hint="eastAsia"/>
          <w:lang w:eastAsia="zh-CN"/>
        </w:rPr>
        <w:t>社会</w:t>
      </w:r>
      <w:r>
        <w:rPr>
          <w:lang w:eastAsia="zh-CN"/>
        </w:rPr>
        <w:t>和企业里</w:t>
      </w:r>
      <w:r>
        <w:rPr>
          <w:lang w:eastAsia="zh-CN"/>
        </w:rPr>
        <w:t>——</w:t>
      </w:r>
      <w:r>
        <w:rPr>
          <w:rFonts w:hint="eastAsia"/>
          <w:lang w:eastAsia="zh-CN"/>
        </w:rPr>
        <w:t>得着</w:t>
      </w:r>
      <w:r>
        <w:rPr>
          <w:lang w:eastAsia="zh-CN"/>
        </w:rPr>
        <w:t>实行</w:t>
      </w:r>
      <w:r>
        <w:rPr>
          <w:rFonts w:hint="eastAsia"/>
          <w:lang w:eastAsia="zh-CN"/>
        </w:rPr>
        <w:t>给出</w:t>
      </w:r>
      <w:r>
        <w:rPr>
          <w:lang w:eastAsia="zh-CN"/>
        </w:rPr>
        <w:t>具体的要求</w:t>
      </w:r>
      <w:r>
        <w:rPr>
          <w:rFonts w:hint="eastAsia"/>
          <w:lang w:eastAsia="zh-CN"/>
        </w:rPr>
        <w:t>或者命令</w:t>
      </w:r>
      <w:r>
        <w:rPr>
          <w:lang w:eastAsia="zh-CN"/>
        </w:rPr>
        <w:t>，但这并</w:t>
      </w:r>
      <w:r w:rsidR="00C461AD">
        <w:rPr>
          <w:rFonts w:hint="eastAsia"/>
          <w:lang w:eastAsia="zh-CN"/>
        </w:rPr>
        <w:t>不</w:t>
      </w:r>
      <w:r>
        <w:rPr>
          <w:rFonts w:hint="eastAsia"/>
          <w:lang w:eastAsia="zh-CN"/>
        </w:rPr>
        <w:t>是说</w:t>
      </w:r>
      <w:r>
        <w:rPr>
          <w:lang w:eastAsia="zh-CN"/>
        </w:rPr>
        <w:t>神的创造秩序在</w:t>
      </w:r>
      <w:r>
        <w:rPr>
          <w:rFonts w:hint="eastAsia"/>
          <w:lang w:eastAsia="zh-CN"/>
        </w:rPr>
        <w:t>世界当中</w:t>
      </w:r>
      <w:r>
        <w:rPr>
          <w:lang w:eastAsia="zh-CN"/>
        </w:rPr>
        <w:t>就是不可行的。无论</w:t>
      </w:r>
      <w:r>
        <w:rPr>
          <w:rFonts w:hint="eastAsia"/>
          <w:lang w:eastAsia="zh-CN"/>
        </w:rPr>
        <w:t>男性</w:t>
      </w:r>
      <w:r>
        <w:rPr>
          <w:lang w:eastAsia="zh-CN"/>
        </w:rPr>
        <w:t>和女性在世界里</w:t>
      </w:r>
      <w:r>
        <w:rPr>
          <w:rFonts w:hint="eastAsia"/>
          <w:lang w:eastAsia="zh-CN"/>
        </w:rPr>
        <w:t>得着</w:t>
      </w:r>
      <w:r>
        <w:rPr>
          <w:lang w:eastAsia="zh-CN"/>
        </w:rPr>
        <w:t>什么样的职位，也不管堕落对这个处境的影响有多深，我们总有办法在某个层面对创造的秩序做出回应。</w:t>
      </w:r>
      <w:r>
        <w:rPr>
          <w:rFonts w:hint="eastAsia"/>
          <w:lang w:eastAsia="zh-CN"/>
        </w:rPr>
        <w:t>从</w:t>
      </w:r>
      <w:r>
        <w:rPr>
          <w:lang w:eastAsia="zh-CN"/>
        </w:rPr>
        <w:t>一般意义来讲，男性</w:t>
      </w:r>
      <w:r>
        <w:rPr>
          <w:rFonts w:hint="eastAsia"/>
          <w:lang w:eastAsia="zh-CN"/>
        </w:rPr>
        <w:t>自然</w:t>
      </w:r>
      <w:r>
        <w:rPr>
          <w:lang w:eastAsia="zh-CN"/>
        </w:rPr>
        <w:t>地倾向</w:t>
      </w:r>
      <w:r>
        <w:rPr>
          <w:rFonts w:hint="eastAsia"/>
          <w:lang w:eastAsia="zh-CN"/>
        </w:rPr>
        <w:t>于</w:t>
      </w:r>
      <w:r>
        <w:rPr>
          <w:lang w:eastAsia="zh-CN"/>
        </w:rPr>
        <w:t>成为供应者、保护者和带领者，女性自然地倾向于成为培育者和帮助者。因为</w:t>
      </w:r>
      <w:r>
        <w:rPr>
          <w:rFonts w:hint="eastAsia"/>
          <w:lang w:eastAsia="zh-CN"/>
        </w:rPr>
        <w:t>神</w:t>
      </w:r>
      <w:r>
        <w:rPr>
          <w:lang w:eastAsia="zh-CN"/>
        </w:rPr>
        <w:t>就是这样设计男性和女性的。</w:t>
      </w:r>
      <w:r>
        <w:rPr>
          <w:rFonts w:hint="eastAsia"/>
          <w:lang w:eastAsia="zh-CN"/>
        </w:rPr>
        <w:t>虽然</w:t>
      </w:r>
      <w:r>
        <w:rPr>
          <w:lang w:eastAsia="zh-CN"/>
        </w:rPr>
        <w:t>有很多种方法可以在</w:t>
      </w:r>
      <w:r w:rsidR="00072649">
        <w:rPr>
          <w:rFonts w:hint="eastAsia"/>
          <w:lang w:eastAsia="zh-CN"/>
        </w:rPr>
        <w:t>在</w:t>
      </w:r>
      <w:r w:rsidR="00072649">
        <w:rPr>
          <w:lang w:eastAsia="zh-CN"/>
        </w:rPr>
        <w:t>工作场合和社会生活中应用这些自然</w:t>
      </w:r>
      <w:r w:rsidR="00072649">
        <w:rPr>
          <w:rFonts w:hint="eastAsia"/>
          <w:lang w:eastAsia="zh-CN"/>
        </w:rPr>
        <w:t>的</w:t>
      </w:r>
      <w:r w:rsidR="00072649">
        <w:rPr>
          <w:lang w:eastAsia="zh-CN"/>
        </w:rPr>
        <w:t>倾向，但我们同时也不要忘了由于堕落，所以这种自然的倾向也可能被败坏。但</w:t>
      </w:r>
      <w:r w:rsidR="00072649">
        <w:rPr>
          <w:rFonts w:hint="eastAsia"/>
          <w:lang w:eastAsia="zh-CN"/>
        </w:rPr>
        <w:t>这些自然</w:t>
      </w:r>
      <w:r w:rsidR="00072649">
        <w:rPr>
          <w:lang w:eastAsia="zh-CN"/>
        </w:rPr>
        <w:t>的倾向也是真实的，是神</w:t>
      </w:r>
      <w:r w:rsidR="00072649">
        <w:rPr>
          <w:rFonts w:hint="eastAsia"/>
          <w:lang w:eastAsia="zh-CN"/>
        </w:rPr>
        <w:t>所</w:t>
      </w:r>
      <w:r w:rsidR="00072649">
        <w:rPr>
          <w:lang w:eastAsia="zh-CN"/>
        </w:rPr>
        <w:t>设计的模式。忽视</w:t>
      </w:r>
      <w:r w:rsidR="00072649">
        <w:rPr>
          <w:rFonts w:hint="eastAsia"/>
          <w:lang w:eastAsia="zh-CN"/>
        </w:rPr>
        <w:t>这样的模式</w:t>
      </w:r>
      <w:r w:rsidR="00072649">
        <w:rPr>
          <w:lang w:eastAsia="zh-CN"/>
        </w:rPr>
        <w:t>不会给自己带来喜乐和平安，唯有按着神的设计去生活才能够得着喜乐平安。</w:t>
      </w:r>
      <w:r w:rsidR="00072649">
        <w:rPr>
          <w:rFonts w:hint="eastAsia"/>
          <w:lang w:eastAsia="zh-CN"/>
        </w:rPr>
        <w:t>这也就是</w:t>
      </w:r>
      <w:r w:rsidR="00072649">
        <w:rPr>
          <w:lang w:eastAsia="zh-CN"/>
        </w:rPr>
        <w:t>箴言这卷书所带给我们的核心</w:t>
      </w:r>
      <w:r w:rsidR="00072649">
        <w:rPr>
          <w:rFonts w:hint="eastAsia"/>
          <w:lang w:eastAsia="zh-CN"/>
        </w:rPr>
        <w:t>信息</w:t>
      </w:r>
      <w:r w:rsidR="00072649">
        <w:rPr>
          <w:lang w:eastAsia="zh-CN"/>
        </w:rPr>
        <w:t>：智慧就是认识神是创造主，并且敬畏</w:t>
      </w:r>
      <w:r w:rsidR="00072649">
        <w:rPr>
          <w:rFonts w:hint="eastAsia"/>
          <w:lang w:eastAsia="zh-CN"/>
        </w:rPr>
        <w:t>祂，</w:t>
      </w:r>
      <w:r w:rsidR="00072649">
        <w:rPr>
          <w:lang w:eastAsia="zh-CN"/>
        </w:rPr>
        <w:t>这样我们就可以在人生中找到喜乐。</w:t>
      </w:r>
    </w:p>
    <w:p w:rsidR="00072649" w:rsidRDefault="00072649" w:rsidP="00072649">
      <w:pPr>
        <w:pStyle w:val="2"/>
        <w:rPr>
          <w:lang w:eastAsia="zh-CN"/>
        </w:rPr>
      </w:pPr>
      <w:r>
        <w:rPr>
          <w:rFonts w:hint="eastAsia"/>
          <w:lang w:eastAsia="zh-CN"/>
        </w:rPr>
        <w:t>第二</w:t>
      </w:r>
      <w:r>
        <w:rPr>
          <w:lang w:eastAsia="zh-CN"/>
        </w:rPr>
        <w:t>，观察圣经对其他处境是如何教导的（家庭中和教会里）</w:t>
      </w:r>
    </w:p>
    <w:p w:rsidR="00072649" w:rsidRDefault="00072649" w:rsidP="00072649">
      <w:pPr>
        <w:rPr>
          <w:lang w:eastAsia="zh-CN"/>
        </w:rPr>
      </w:pPr>
      <w:r>
        <w:rPr>
          <w:rFonts w:hint="eastAsia"/>
          <w:lang w:eastAsia="zh-CN"/>
        </w:rPr>
        <w:t>换句话说</w:t>
      </w:r>
      <w:r>
        <w:rPr>
          <w:lang w:eastAsia="zh-CN"/>
        </w:rPr>
        <w:t>，如果要在世界中</w:t>
      </w:r>
      <w:r>
        <w:rPr>
          <w:rFonts w:hint="eastAsia"/>
          <w:lang w:eastAsia="zh-CN"/>
        </w:rPr>
        <w:t>活出</w:t>
      </w:r>
      <w:r>
        <w:rPr>
          <w:lang w:eastAsia="zh-CN"/>
        </w:rPr>
        <w:t>神所</w:t>
      </w:r>
      <w:r>
        <w:rPr>
          <w:rFonts w:hint="eastAsia"/>
          <w:lang w:eastAsia="zh-CN"/>
        </w:rPr>
        <w:t>设计</w:t>
      </w:r>
      <w:r>
        <w:rPr>
          <w:lang w:eastAsia="zh-CN"/>
        </w:rPr>
        <w:t>的性别角色，我们首先要看看圣经</w:t>
      </w:r>
      <w:r>
        <w:rPr>
          <w:rFonts w:hint="eastAsia"/>
          <w:lang w:eastAsia="zh-CN"/>
        </w:rPr>
        <w:t>怎样讲到</w:t>
      </w:r>
      <w:r>
        <w:rPr>
          <w:lang w:eastAsia="zh-CN"/>
        </w:rPr>
        <w:t>教会</w:t>
      </w:r>
      <w:r>
        <w:rPr>
          <w:rFonts w:hint="eastAsia"/>
          <w:lang w:eastAsia="zh-CN"/>
        </w:rPr>
        <w:t>里</w:t>
      </w:r>
      <w:r>
        <w:rPr>
          <w:lang w:eastAsia="zh-CN"/>
        </w:rPr>
        <w:t>和家庭中的性别角色，并且尽可能地应用他们。事实上</w:t>
      </w:r>
      <w:r>
        <w:rPr>
          <w:rFonts w:hint="eastAsia"/>
          <w:lang w:eastAsia="zh-CN"/>
        </w:rPr>
        <w:t>，</w:t>
      </w:r>
      <w:r>
        <w:rPr>
          <w:lang w:eastAsia="zh-CN"/>
        </w:rPr>
        <w:t>我们很难把我们的生活这样切割成不同的领域</w:t>
      </w:r>
      <w:r>
        <w:rPr>
          <w:rFonts w:hint="eastAsia"/>
          <w:lang w:eastAsia="zh-CN"/>
        </w:rPr>
        <w:t>、</w:t>
      </w:r>
      <w:r>
        <w:rPr>
          <w:lang w:eastAsia="zh-CN"/>
        </w:rPr>
        <w:t>并且授予不同的领域不同的规则，这是不可能的。神</w:t>
      </w:r>
      <w:r>
        <w:rPr>
          <w:rFonts w:hint="eastAsia"/>
          <w:lang w:eastAsia="zh-CN"/>
        </w:rPr>
        <w:t>呼召我们</w:t>
      </w:r>
      <w:r>
        <w:rPr>
          <w:lang w:eastAsia="zh-CN"/>
        </w:rPr>
        <w:t>在生活得</w:t>
      </w:r>
      <w:r>
        <w:rPr>
          <w:rFonts w:hint="eastAsia"/>
          <w:lang w:eastAsia="zh-CN"/>
        </w:rPr>
        <w:t>各个</w:t>
      </w:r>
      <w:r>
        <w:rPr>
          <w:lang w:eastAsia="zh-CN"/>
        </w:rPr>
        <w:t>层面</w:t>
      </w:r>
      <w:r>
        <w:rPr>
          <w:rFonts w:hint="eastAsia"/>
          <w:lang w:eastAsia="zh-CN"/>
        </w:rPr>
        <w:t>都</w:t>
      </w:r>
      <w:r>
        <w:rPr>
          <w:lang w:eastAsia="zh-CN"/>
        </w:rPr>
        <w:t>完全地合乎圣经，而不是</w:t>
      </w:r>
      <w:r>
        <w:rPr>
          <w:rFonts w:hint="eastAsia"/>
          <w:lang w:eastAsia="zh-CN"/>
        </w:rPr>
        <w:t>仅仅</w:t>
      </w:r>
      <w:r>
        <w:rPr>
          <w:lang w:eastAsia="zh-CN"/>
        </w:rPr>
        <w:t>在家庭和教会里过合乎圣经的生活。我们</w:t>
      </w:r>
      <w:r>
        <w:rPr>
          <w:rFonts w:hint="eastAsia"/>
          <w:lang w:eastAsia="zh-CN"/>
        </w:rPr>
        <w:t>需要</w:t>
      </w:r>
      <w:r>
        <w:rPr>
          <w:lang w:eastAsia="zh-CN"/>
        </w:rPr>
        <w:t>意识到，基督是全地的主，也是我们每时每刻的主。神</w:t>
      </w:r>
      <w:r>
        <w:rPr>
          <w:rFonts w:hint="eastAsia"/>
          <w:lang w:eastAsia="zh-CN"/>
        </w:rPr>
        <w:t>不可能要我们</w:t>
      </w:r>
      <w:r>
        <w:rPr>
          <w:lang w:eastAsia="zh-CN"/>
        </w:rPr>
        <w:t>在家庭和教会中追求</w:t>
      </w:r>
      <w:r>
        <w:rPr>
          <w:rFonts w:hint="eastAsia"/>
          <w:lang w:eastAsia="zh-CN"/>
        </w:rPr>
        <w:t>成为</w:t>
      </w:r>
      <w:r>
        <w:rPr>
          <w:lang w:eastAsia="zh-CN"/>
        </w:rPr>
        <w:t>合乎圣经的男性和女性，却在</w:t>
      </w:r>
      <w:r>
        <w:rPr>
          <w:rFonts w:hint="eastAsia"/>
          <w:lang w:eastAsia="zh-CN"/>
        </w:rPr>
        <w:t>家庭和</w:t>
      </w:r>
      <w:r>
        <w:rPr>
          <w:lang w:eastAsia="zh-CN"/>
        </w:rPr>
        <w:t>教会之外完全抛弃这些原则</w:t>
      </w:r>
      <w:r>
        <w:rPr>
          <w:rFonts w:hint="eastAsia"/>
          <w:lang w:eastAsia="zh-CN"/>
        </w:rPr>
        <w:t>、</w:t>
      </w:r>
      <w:r>
        <w:rPr>
          <w:lang w:eastAsia="zh-CN"/>
        </w:rPr>
        <w:t>按着世界的文化和教导而生活，这会让我们成为人格分裂的人，甚至让我们成为性别分裂的人。</w:t>
      </w:r>
    </w:p>
    <w:p w:rsidR="00072649" w:rsidRDefault="00072649" w:rsidP="00072649">
      <w:pPr>
        <w:rPr>
          <w:lang w:eastAsia="zh-CN"/>
        </w:rPr>
      </w:pPr>
      <w:r>
        <w:rPr>
          <w:rFonts w:hint="eastAsia"/>
          <w:lang w:eastAsia="zh-CN"/>
        </w:rPr>
        <w:t>举个例子来说</w:t>
      </w:r>
      <w:r>
        <w:rPr>
          <w:lang w:eastAsia="zh-CN"/>
        </w:rPr>
        <w:t>，我们在前面的课程中</w:t>
      </w:r>
      <w:r>
        <w:rPr>
          <w:rFonts w:hint="eastAsia"/>
          <w:lang w:eastAsia="zh-CN"/>
        </w:rPr>
        <w:t>花了</w:t>
      </w:r>
      <w:r>
        <w:rPr>
          <w:lang w:eastAsia="zh-CN"/>
        </w:rPr>
        <w:t>很多时间</w:t>
      </w:r>
      <w:r w:rsidR="00F85F0B">
        <w:rPr>
          <w:rFonts w:hint="eastAsia"/>
          <w:lang w:eastAsia="zh-CN"/>
        </w:rPr>
        <w:t>教导</w:t>
      </w:r>
      <w:r w:rsidR="00F85F0B">
        <w:rPr>
          <w:lang w:eastAsia="zh-CN"/>
        </w:rPr>
        <w:t>说敬</w:t>
      </w:r>
      <w:proofErr w:type="gramStart"/>
      <w:r w:rsidR="00F85F0B">
        <w:rPr>
          <w:lang w:eastAsia="zh-CN"/>
        </w:rPr>
        <w:t>虔</w:t>
      </w:r>
      <w:proofErr w:type="gramEnd"/>
      <w:r w:rsidR="00F85F0B">
        <w:rPr>
          <w:lang w:eastAsia="zh-CN"/>
        </w:rPr>
        <w:t>的女性角色有一个普遍的特质就是</w:t>
      </w:r>
      <w:r w:rsidR="00F85F0B">
        <w:rPr>
          <w:rFonts w:hint="eastAsia"/>
          <w:lang w:eastAsia="zh-CN"/>
        </w:rPr>
        <w:t>“顺服”，</w:t>
      </w:r>
      <w:r w:rsidR="00F85F0B">
        <w:rPr>
          <w:lang w:eastAsia="zh-CN"/>
        </w:rPr>
        <w:t>或者说</w:t>
      </w:r>
      <w:r w:rsidR="00F85F0B">
        <w:rPr>
          <w:rFonts w:hint="eastAsia"/>
          <w:lang w:eastAsia="zh-CN"/>
        </w:rPr>
        <w:t>“</w:t>
      </w:r>
      <w:r w:rsidR="00F85F0B" w:rsidRPr="00F85F0B">
        <w:rPr>
          <w:rFonts w:hint="eastAsia"/>
          <w:lang w:eastAsia="zh-CN"/>
        </w:rPr>
        <w:t>里面存着长久温柔安静的心</w:t>
      </w:r>
      <w:r w:rsidR="00F85F0B">
        <w:rPr>
          <w:rFonts w:hint="eastAsia"/>
          <w:lang w:eastAsia="zh-CN"/>
        </w:rPr>
        <w:t>”（</w:t>
      </w:r>
      <w:r w:rsidR="00F85F0B">
        <w:rPr>
          <w:lang w:eastAsia="zh-CN"/>
        </w:rPr>
        <w:t>彼得前书</w:t>
      </w:r>
      <w:r w:rsidR="00F85F0B">
        <w:rPr>
          <w:rFonts w:hint="eastAsia"/>
          <w:lang w:eastAsia="zh-CN"/>
        </w:rPr>
        <w:t>3</w:t>
      </w:r>
      <w:r w:rsidR="00F85F0B">
        <w:rPr>
          <w:rFonts w:hint="eastAsia"/>
          <w:lang w:eastAsia="zh-CN"/>
        </w:rPr>
        <w:t>章</w:t>
      </w:r>
      <w:r w:rsidR="00F85F0B">
        <w:rPr>
          <w:lang w:eastAsia="zh-CN"/>
        </w:rPr>
        <w:t>）。虽然</w:t>
      </w:r>
      <w:r w:rsidR="00F85F0B">
        <w:rPr>
          <w:rFonts w:hint="eastAsia"/>
          <w:lang w:eastAsia="zh-CN"/>
        </w:rPr>
        <w:t>彼得</w:t>
      </w:r>
      <w:r w:rsidR="00F85F0B">
        <w:rPr>
          <w:lang w:eastAsia="zh-CN"/>
        </w:rPr>
        <w:t>前书</w:t>
      </w:r>
      <w:r w:rsidR="00F85F0B">
        <w:rPr>
          <w:rFonts w:hint="eastAsia"/>
          <w:lang w:eastAsia="zh-CN"/>
        </w:rPr>
        <w:t>3</w:t>
      </w:r>
      <w:r w:rsidR="00F85F0B">
        <w:rPr>
          <w:rFonts w:hint="eastAsia"/>
          <w:lang w:eastAsia="zh-CN"/>
        </w:rPr>
        <w:t>章主要</w:t>
      </w:r>
      <w:r w:rsidR="00F85F0B">
        <w:rPr>
          <w:lang w:eastAsia="zh-CN"/>
        </w:rPr>
        <w:t>是</w:t>
      </w:r>
      <w:r w:rsidR="00F85F0B">
        <w:rPr>
          <w:rFonts w:hint="eastAsia"/>
          <w:lang w:eastAsia="zh-CN"/>
        </w:rPr>
        <w:t>指着</w:t>
      </w:r>
      <w:r w:rsidR="00F85F0B">
        <w:rPr>
          <w:lang w:eastAsia="zh-CN"/>
        </w:rPr>
        <w:t>婚姻关系说的，我们都同意这段经文里所说到的内在美和安静的</w:t>
      </w:r>
      <w:proofErr w:type="gramStart"/>
      <w:r w:rsidR="00F85F0B">
        <w:rPr>
          <w:lang w:eastAsia="zh-CN"/>
        </w:rPr>
        <w:t>灵应当</w:t>
      </w:r>
      <w:proofErr w:type="gramEnd"/>
      <w:r w:rsidR="00F85F0B">
        <w:rPr>
          <w:lang w:eastAsia="zh-CN"/>
        </w:rPr>
        <w:t>应用到</w:t>
      </w:r>
      <w:r w:rsidR="00F85F0B">
        <w:rPr>
          <w:rFonts w:hint="eastAsia"/>
          <w:lang w:eastAsia="zh-CN"/>
        </w:rPr>
        <w:t>所有</w:t>
      </w:r>
      <w:r w:rsidR="00F85F0B">
        <w:rPr>
          <w:lang w:eastAsia="zh-CN"/>
        </w:rPr>
        <w:t>的基督徒女性身上，无论</w:t>
      </w:r>
      <w:r w:rsidR="00F85F0B">
        <w:rPr>
          <w:rFonts w:hint="eastAsia"/>
          <w:lang w:eastAsia="zh-CN"/>
        </w:rPr>
        <w:t>她</w:t>
      </w:r>
      <w:r w:rsidR="00F85F0B">
        <w:rPr>
          <w:lang w:eastAsia="zh-CN"/>
        </w:rPr>
        <w:t>是已婚还是单身。基督徒</w:t>
      </w:r>
      <w:r w:rsidR="00F85F0B">
        <w:rPr>
          <w:rFonts w:hint="eastAsia"/>
          <w:lang w:eastAsia="zh-CN"/>
        </w:rPr>
        <w:t>的</w:t>
      </w:r>
      <w:r w:rsidR="00F85F0B">
        <w:rPr>
          <w:lang w:eastAsia="zh-CN"/>
        </w:rPr>
        <w:t>女性</w:t>
      </w:r>
      <w:r w:rsidR="00F85F0B">
        <w:rPr>
          <w:rFonts w:hint="eastAsia"/>
          <w:lang w:eastAsia="zh-CN"/>
        </w:rPr>
        <w:t>在婚后</w:t>
      </w:r>
      <w:r w:rsidR="00F85F0B">
        <w:rPr>
          <w:lang w:eastAsia="zh-CN"/>
        </w:rPr>
        <w:t>，当然应当顺服自己</w:t>
      </w:r>
      <w:r w:rsidR="00F85F0B">
        <w:rPr>
          <w:rFonts w:hint="eastAsia"/>
          <w:lang w:eastAsia="zh-CN"/>
        </w:rPr>
        <w:t>的</w:t>
      </w:r>
      <w:r w:rsidR="00F85F0B">
        <w:rPr>
          <w:lang w:eastAsia="zh-CN"/>
        </w:rPr>
        <w:t>丈夫而不是其他的男性，但是在教会中或者其他社会关系中，</w:t>
      </w:r>
      <w:r w:rsidR="00F85F0B">
        <w:rPr>
          <w:rFonts w:hint="eastAsia"/>
          <w:lang w:eastAsia="zh-CN"/>
        </w:rPr>
        <w:t>与她</w:t>
      </w:r>
      <w:r w:rsidR="00F85F0B">
        <w:rPr>
          <w:lang w:eastAsia="zh-CN"/>
        </w:rPr>
        <w:t>的内在一致的外在表现是作为一个女性，她会确认、</w:t>
      </w:r>
      <w:r w:rsidR="00F85F0B">
        <w:rPr>
          <w:rFonts w:hint="eastAsia"/>
          <w:lang w:eastAsia="zh-CN"/>
        </w:rPr>
        <w:t>塑造其他</w:t>
      </w:r>
      <w:r w:rsidR="00F85F0B">
        <w:rPr>
          <w:lang w:eastAsia="zh-CN"/>
        </w:rPr>
        <w:t>男性在工作和社区中的男性角色，并且为他们在这方面的进展而感到高兴。</w:t>
      </w:r>
    </w:p>
    <w:p w:rsidR="00F85F0B" w:rsidRDefault="00F85F0B" w:rsidP="00072649">
      <w:pPr>
        <w:rPr>
          <w:lang w:eastAsia="zh-CN"/>
        </w:rPr>
      </w:pPr>
      <w:r>
        <w:rPr>
          <w:rFonts w:hint="eastAsia"/>
          <w:lang w:eastAsia="zh-CN"/>
        </w:rPr>
        <w:t>对男性来说也是一样</w:t>
      </w:r>
      <w:r>
        <w:rPr>
          <w:lang w:eastAsia="zh-CN"/>
        </w:rPr>
        <w:t>，圣经</w:t>
      </w:r>
      <w:r>
        <w:rPr>
          <w:rFonts w:hint="eastAsia"/>
          <w:lang w:eastAsia="zh-CN"/>
        </w:rPr>
        <w:t>把</w:t>
      </w:r>
      <w:r>
        <w:rPr>
          <w:lang w:eastAsia="zh-CN"/>
        </w:rPr>
        <w:t>一些责任交托给丈夫和父亲，他们要关心、爱和</w:t>
      </w:r>
      <w:r>
        <w:rPr>
          <w:rFonts w:hint="eastAsia"/>
          <w:lang w:eastAsia="zh-CN"/>
        </w:rPr>
        <w:t>造就</w:t>
      </w:r>
      <w:r>
        <w:rPr>
          <w:lang w:eastAsia="zh-CN"/>
        </w:rPr>
        <w:t>自己的妻子和孩子。我们</w:t>
      </w:r>
      <w:r>
        <w:rPr>
          <w:rFonts w:hint="eastAsia"/>
          <w:lang w:eastAsia="zh-CN"/>
        </w:rPr>
        <w:t>在</w:t>
      </w:r>
      <w:r>
        <w:rPr>
          <w:lang w:eastAsia="zh-CN"/>
        </w:rPr>
        <w:t>以</w:t>
      </w:r>
      <w:proofErr w:type="gramStart"/>
      <w:r>
        <w:rPr>
          <w:lang w:eastAsia="zh-CN"/>
        </w:rPr>
        <w:t>弗</w:t>
      </w:r>
      <w:proofErr w:type="gramEnd"/>
      <w:r>
        <w:rPr>
          <w:lang w:eastAsia="zh-CN"/>
        </w:rPr>
        <w:t>所书</w:t>
      </w:r>
      <w:r>
        <w:rPr>
          <w:rFonts w:hint="eastAsia"/>
          <w:lang w:eastAsia="zh-CN"/>
        </w:rPr>
        <w:t>5-6</w:t>
      </w:r>
      <w:r>
        <w:rPr>
          <w:rFonts w:hint="eastAsia"/>
          <w:lang w:eastAsia="zh-CN"/>
        </w:rPr>
        <w:t>章</w:t>
      </w:r>
      <w:r>
        <w:rPr>
          <w:lang w:eastAsia="zh-CN"/>
        </w:rPr>
        <w:t>，在出埃及记</w:t>
      </w:r>
      <w:r>
        <w:rPr>
          <w:rFonts w:hint="eastAsia"/>
          <w:lang w:eastAsia="zh-CN"/>
        </w:rPr>
        <w:t>20</w:t>
      </w:r>
      <w:r>
        <w:rPr>
          <w:rFonts w:hint="eastAsia"/>
          <w:lang w:eastAsia="zh-CN"/>
        </w:rPr>
        <w:t>章</w:t>
      </w:r>
      <w:r>
        <w:rPr>
          <w:lang w:eastAsia="zh-CN"/>
        </w:rPr>
        <w:t>，都看到圣经呼吁长老要</w:t>
      </w:r>
      <w:proofErr w:type="gramStart"/>
      <w:r>
        <w:rPr>
          <w:rFonts w:hint="eastAsia"/>
          <w:lang w:eastAsia="zh-CN"/>
        </w:rPr>
        <w:t>为着</w:t>
      </w:r>
      <w:r>
        <w:rPr>
          <w:lang w:eastAsia="zh-CN"/>
        </w:rPr>
        <w:t>教</w:t>
      </w:r>
      <w:proofErr w:type="gramEnd"/>
      <w:r>
        <w:rPr>
          <w:lang w:eastAsia="zh-CN"/>
        </w:rPr>
        <w:t>会的益处而牺牲自己，也</w:t>
      </w:r>
      <w:r>
        <w:rPr>
          <w:rFonts w:hint="eastAsia"/>
          <w:lang w:eastAsia="zh-CN"/>
        </w:rPr>
        <w:t>鼓励那些</w:t>
      </w:r>
      <w:r>
        <w:rPr>
          <w:lang w:eastAsia="zh-CN"/>
        </w:rPr>
        <w:t>想要在教会中居有领导地位的男性付出牺牲的爱。</w:t>
      </w:r>
      <w:r w:rsidR="005A17E1">
        <w:rPr>
          <w:rFonts w:hint="eastAsia"/>
          <w:lang w:eastAsia="zh-CN"/>
        </w:rPr>
        <w:t>圣经</w:t>
      </w:r>
      <w:r w:rsidR="005A17E1">
        <w:rPr>
          <w:lang w:eastAsia="zh-CN"/>
        </w:rPr>
        <w:t>对男性的期待应当影响男性在工作场合的追求、他们如何</w:t>
      </w:r>
      <w:r w:rsidR="005A17E1">
        <w:rPr>
          <w:rFonts w:hint="eastAsia"/>
          <w:lang w:eastAsia="zh-CN"/>
        </w:rPr>
        <w:t>度过自己的</w:t>
      </w:r>
      <w:r w:rsidR="005A17E1">
        <w:rPr>
          <w:lang w:eastAsia="zh-CN"/>
        </w:rPr>
        <w:t>闲暇时间，他们如何</w:t>
      </w:r>
      <w:r w:rsidR="005A17E1">
        <w:rPr>
          <w:rFonts w:hint="eastAsia"/>
          <w:lang w:eastAsia="zh-CN"/>
        </w:rPr>
        <w:t>参与</w:t>
      </w:r>
      <w:r w:rsidR="005A17E1">
        <w:rPr>
          <w:lang w:eastAsia="zh-CN"/>
        </w:rPr>
        <w:t>公共和社区事务，等等。一个</w:t>
      </w:r>
      <w:r w:rsidR="005A17E1">
        <w:rPr>
          <w:rFonts w:hint="eastAsia"/>
          <w:lang w:eastAsia="zh-CN"/>
        </w:rPr>
        <w:t>没有</w:t>
      </w:r>
      <w:r w:rsidR="005A17E1">
        <w:rPr>
          <w:lang w:eastAsia="zh-CN"/>
        </w:rPr>
        <w:t>结婚的弟兄，或者一个不是长老的弟兄，不应该读到这些经文的</w:t>
      </w:r>
      <w:r w:rsidR="005A17E1">
        <w:rPr>
          <w:rFonts w:hint="eastAsia"/>
          <w:lang w:eastAsia="zh-CN"/>
        </w:rPr>
        <w:t>时候</w:t>
      </w:r>
      <w:r w:rsidR="005A17E1">
        <w:rPr>
          <w:lang w:eastAsia="zh-CN"/>
        </w:rPr>
        <w:t>想，</w:t>
      </w:r>
      <w:r w:rsidR="005A17E1">
        <w:rPr>
          <w:rFonts w:hint="eastAsia"/>
          <w:lang w:eastAsia="zh-CN"/>
        </w:rPr>
        <w:t>“太好了</w:t>
      </w:r>
      <w:r w:rsidR="005A17E1">
        <w:rPr>
          <w:lang w:eastAsia="zh-CN"/>
        </w:rPr>
        <w:t>，</w:t>
      </w:r>
      <w:r w:rsidR="005A17E1">
        <w:rPr>
          <w:rFonts w:hint="eastAsia"/>
          <w:lang w:eastAsia="zh-CN"/>
        </w:rPr>
        <w:t>这跟我没关系</w:t>
      </w:r>
      <w:r w:rsidR="005A17E1">
        <w:rPr>
          <w:lang w:eastAsia="zh-CN"/>
        </w:rPr>
        <w:t>，我既不是丈夫也不是长老，所以我就不需要</w:t>
      </w:r>
      <w:r w:rsidR="005A17E1">
        <w:rPr>
          <w:rFonts w:hint="eastAsia"/>
          <w:lang w:eastAsia="zh-CN"/>
        </w:rPr>
        <w:t>以</w:t>
      </w:r>
      <w:r w:rsidR="005A17E1">
        <w:rPr>
          <w:lang w:eastAsia="zh-CN"/>
        </w:rPr>
        <w:t>牺牲自己的</w:t>
      </w:r>
      <w:proofErr w:type="gramStart"/>
      <w:r w:rsidR="005A17E1">
        <w:rPr>
          <w:lang w:eastAsia="zh-CN"/>
        </w:rPr>
        <w:t>的</w:t>
      </w:r>
      <w:proofErr w:type="gramEnd"/>
      <w:r w:rsidR="005A17E1">
        <w:rPr>
          <w:lang w:eastAsia="zh-CN"/>
        </w:rPr>
        <w:t>方式为其他人带去</w:t>
      </w:r>
      <w:r w:rsidR="005A17E1">
        <w:rPr>
          <w:rFonts w:hint="eastAsia"/>
          <w:lang w:eastAsia="zh-CN"/>
        </w:rPr>
        <w:t>属灵</w:t>
      </w:r>
      <w:r w:rsidR="005A17E1">
        <w:rPr>
          <w:lang w:eastAsia="zh-CN"/>
        </w:rPr>
        <w:t>供应，</w:t>
      </w:r>
      <w:r w:rsidR="00C461AD">
        <w:rPr>
          <w:rFonts w:hint="eastAsia"/>
          <w:lang w:eastAsia="zh-CN"/>
        </w:rPr>
        <w:t>也</w:t>
      </w:r>
      <w:r w:rsidR="005A17E1">
        <w:rPr>
          <w:lang w:eastAsia="zh-CN"/>
        </w:rPr>
        <w:t>不用保护任何</w:t>
      </w:r>
      <w:r w:rsidR="00C461AD">
        <w:rPr>
          <w:rFonts w:hint="eastAsia"/>
          <w:lang w:eastAsia="zh-CN"/>
        </w:rPr>
        <w:t>人</w:t>
      </w:r>
      <w:r w:rsidR="005A17E1">
        <w:rPr>
          <w:lang w:eastAsia="zh-CN"/>
        </w:rPr>
        <w:t>，更不用采取主动</w:t>
      </w:r>
      <w:r w:rsidR="005A17E1">
        <w:rPr>
          <w:rFonts w:hint="eastAsia"/>
          <w:lang w:eastAsia="zh-CN"/>
        </w:rPr>
        <w:t>的</w:t>
      </w:r>
      <w:r w:rsidR="005A17E1">
        <w:rPr>
          <w:lang w:eastAsia="zh-CN"/>
        </w:rPr>
        <w:t>领导来造就人。</w:t>
      </w:r>
      <w:r w:rsidR="005A17E1">
        <w:rPr>
          <w:rFonts w:hint="eastAsia"/>
          <w:lang w:eastAsia="zh-CN"/>
        </w:rPr>
        <w:t>”事实</w:t>
      </w:r>
      <w:r w:rsidR="005A17E1">
        <w:rPr>
          <w:lang w:eastAsia="zh-CN"/>
        </w:rPr>
        <w:t>正好相反，他需要看到圣经对丈夫和长老的期待应当是他在各个</w:t>
      </w:r>
      <w:r w:rsidR="005A17E1">
        <w:rPr>
          <w:rFonts w:hint="eastAsia"/>
          <w:lang w:eastAsia="zh-CN"/>
        </w:rPr>
        <w:t>人际关系中</w:t>
      </w:r>
      <w:r w:rsidR="005A17E1">
        <w:rPr>
          <w:lang w:eastAsia="zh-CN"/>
        </w:rPr>
        <w:t>展现男性角色的</w:t>
      </w:r>
      <w:r w:rsidR="005A17E1">
        <w:rPr>
          <w:rFonts w:hint="eastAsia"/>
          <w:lang w:eastAsia="zh-CN"/>
        </w:rPr>
        <w:t>一幅蓝图</w:t>
      </w:r>
      <w:r w:rsidR="005A17E1">
        <w:rPr>
          <w:lang w:eastAsia="zh-CN"/>
        </w:rPr>
        <w:t>。我认为</w:t>
      </w:r>
      <w:r w:rsidR="005A17E1">
        <w:rPr>
          <w:rFonts w:hint="eastAsia"/>
          <w:lang w:eastAsia="zh-CN"/>
        </w:rPr>
        <w:t>XXX</w:t>
      </w:r>
      <w:r w:rsidR="005A17E1">
        <w:rPr>
          <w:rFonts w:hint="eastAsia"/>
          <w:lang w:eastAsia="zh-CN"/>
        </w:rPr>
        <w:t>就是</w:t>
      </w:r>
      <w:r w:rsidR="005A17E1">
        <w:rPr>
          <w:lang w:eastAsia="zh-CN"/>
        </w:rPr>
        <w:t>一个很好的例子，他</w:t>
      </w:r>
      <w:r w:rsidR="005A17E1">
        <w:rPr>
          <w:rFonts w:hint="eastAsia"/>
          <w:lang w:eastAsia="zh-CN"/>
        </w:rPr>
        <w:t>既没有结婚</w:t>
      </w:r>
      <w:r w:rsidR="005A17E1">
        <w:rPr>
          <w:lang w:eastAsia="zh-CN"/>
        </w:rPr>
        <w:t>也不是教会的长老，但是他很好</w:t>
      </w:r>
      <w:r w:rsidR="005A17E1">
        <w:rPr>
          <w:rFonts w:hint="eastAsia"/>
          <w:lang w:eastAsia="zh-CN"/>
        </w:rPr>
        <w:t>地</w:t>
      </w:r>
      <w:r w:rsidR="005A17E1">
        <w:rPr>
          <w:lang w:eastAsia="zh-CN"/>
        </w:rPr>
        <w:t>展现出自己</w:t>
      </w:r>
      <w:r w:rsidR="005A17E1">
        <w:rPr>
          <w:rFonts w:hint="eastAsia"/>
          <w:lang w:eastAsia="zh-CN"/>
        </w:rPr>
        <w:t>的</w:t>
      </w:r>
      <w:r w:rsidR="005A17E1">
        <w:rPr>
          <w:lang w:eastAsia="zh-CN"/>
        </w:rPr>
        <w:t>男性角色，他</w:t>
      </w:r>
      <w:r w:rsidR="005A17E1">
        <w:rPr>
          <w:rFonts w:hint="eastAsia"/>
          <w:lang w:eastAsia="zh-CN"/>
        </w:rPr>
        <w:t>采取主动</w:t>
      </w:r>
      <w:r w:rsidR="005A17E1">
        <w:rPr>
          <w:lang w:eastAsia="zh-CN"/>
        </w:rPr>
        <w:t>给其他男性</w:t>
      </w:r>
      <w:proofErr w:type="gramStart"/>
      <w:r w:rsidR="005A17E1">
        <w:rPr>
          <w:lang w:eastAsia="zh-CN"/>
        </w:rPr>
        <w:t>带去属灵的</w:t>
      </w:r>
      <w:proofErr w:type="gramEnd"/>
      <w:r w:rsidR="005A17E1">
        <w:rPr>
          <w:lang w:eastAsia="zh-CN"/>
        </w:rPr>
        <w:t>益处，也对教会中的女性态度良善，总是愿意</w:t>
      </w:r>
      <w:r w:rsidR="005A17E1">
        <w:rPr>
          <w:rFonts w:hint="eastAsia"/>
          <w:lang w:eastAsia="zh-CN"/>
        </w:rPr>
        <w:t>牺牲自己的时间</w:t>
      </w:r>
      <w:r w:rsidR="005A17E1">
        <w:rPr>
          <w:lang w:eastAsia="zh-CN"/>
        </w:rPr>
        <w:t>和</w:t>
      </w:r>
      <w:r w:rsidR="005A17E1">
        <w:rPr>
          <w:rFonts w:hint="eastAsia"/>
          <w:lang w:eastAsia="zh-CN"/>
        </w:rPr>
        <w:t>娱乐去</w:t>
      </w:r>
      <w:r w:rsidR="005A17E1">
        <w:rPr>
          <w:lang w:eastAsia="zh-CN"/>
        </w:rPr>
        <w:t>服事他人。这是</w:t>
      </w:r>
      <w:r w:rsidR="005A17E1">
        <w:rPr>
          <w:rFonts w:hint="eastAsia"/>
          <w:lang w:eastAsia="zh-CN"/>
        </w:rPr>
        <w:t>一个在我们中间</w:t>
      </w:r>
      <w:r w:rsidR="005A17E1">
        <w:rPr>
          <w:lang w:eastAsia="zh-CN"/>
        </w:rPr>
        <w:t>非常鼓励人的榜样。</w:t>
      </w:r>
    </w:p>
    <w:p w:rsidR="005A17E1" w:rsidRPr="00F85F0B" w:rsidRDefault="005A17E1" w:rsidP="00072649">
      <w:pPr>
        <w:rPr>
          <w:lang w:eastAsia="zh-CN"/>
        </w:rPr>
      </w:pPr>
      <w:r>
        <w:rPr>
          <w:rFonts w:hint="eastAsia"/>
          <w:lang w:eastAsia="zh-CN"/>
        </w:rPr>
        <w:t>让我</w:t>
      </w:r>
      <w:r>
        <w:rPr>
          <w:lang w:eastAsia="zh-CN"/>
        </w:rPr>
        <w:t>小小地总结一下：圣经</w:t>
      </w:r>
      <w:r>
        <w:rPr>
          <w:rFonts w:hint="eastAsia"/>
          <w:lang w:eastAsia="zh-CN"/>
        </w:rPr>
        <w:t>期待</w:t>
      </w:r>
      <w:r>
        <w:rPr>
          <w:lang w:eastAsia="zh-CN"/>
        </w:rPr>
        <w:t>我们在生活的</w:t>
      </w:r>
      <w:r>
        <w:rPr>
          <w:rFonts w:hint="eastAsia"/>
          <w:lang w:eastAsia="zh-CN"/>
        </w:rPr>
        <w:t>各个</w:t>
      </w:r>
      <w:r>
        <w:rPr>
          <w:lang w:eastAsia="zh-CN"/>
        </w:rPr>
        <w:t>层面都表现出神所设计的性别角色。成为</w:t>
      </w:r>
      <w:r>
        <w:rPr>
          <w:rFonts w:hint="eastAsia"/>
          <w:lang w:eastAsia="zh-CN"/>
        </w:rPr>
        <w:t>一个</w:t>
      </w:r>
      <w:r>
        <w:rPr>
          <w:lang w:eastAsia="zh-CN"/>
        </w:rPr>
        <w:t>合乎圣经的男性或女性，并不是我</w:t>
      </w:r>
      <w:r>
        <w:rPr>
          <w:rFonts w:hint="eastAsia"/>
          <w:lang w:eastAsia="zh-CN"/>
        </w:rPr>
        <w:t>们</w:t>
      </w:r>
      <w:r>
        <w:rPr>
          <w:lang w:eastAsia="zh-CN"/>
        </w:rPr>
        <w:t>回家后或者到教会才</w:t>
      </w:r>
      <w:r>
        <w:rPr>
          <w:rFonts w:hint="eastAsia"/>
          <w:lang w:eastAsia="zh-CN"/>
        </w:rPr>
        <w:t>戴</w:t>
      </w:r>
      <w:r>
        <w:rPr>
          <w:lang w:eastAsia="zh-CN"/>
        </w:rPr>
        <w:t>上的帽子，这</w:t>
      </w:r>
      <w:r>
        <w:rPr>
          <w:rFonts w:hint="eastAsia"/>
          <w:lang w:eastAsia="zh-CN"/>
        </w:rPr>
        <w:t>应当是我们</w:t>
      </w:r>
      <w:r>
        <w:rPr>
          <w:lang w:eastAsia="zh-CN"/>
        </w:rPr>
        <w:t>的内在本质</w:t>
      </w:r>
      <w:r>
        <w:rPr>
          <w:rFonts w:hint="eastAsia"/>
          <w:lang w:eastAsia="zh-CN"/>
        </w:rPr>
        <w:t>。</w:t>
      </w:r>
      <w:r>
        <w:rPr>
          <w:lang w:eastAsia="zh-CN"/>
        </w:rPr>
        <w:t>当我们</w:t>
      </w:r>
      <w:r>
        <w:rPr>
          <w:rFonts w:hint="eastAsia"/>
          <w:lang w:eastAsia="zh-CN"/>
        </w:rPr>
        <w:t>拥抱</w:t>
      </w:r>
      <w:r>
        <w:rPr>
          <w:lang w:eastAsia="zh-CN"/>
        </w:rPr>
        <w:t>这一合乎圣经的真理</w:t>
      </w:r>
      <w:r>
        <w:rPr>
          <w:rFonts w:hint="eastAsia"/>
          <w:lang w:eastAsia="zh-CN"/>
        </w:rPr>
        <w:t>时</w:t>
      </w:r>
      <w:r>
        <w:rPr>
          <w:lang w:eastAsia="zh-CN"/>
        </w:rPr>
        <w:t>，</w:t>
      </w:r>
      <w:r>
        <w:rPr>
          <w:rFonts w:hint="eastAsia"/>
          <w:lang w:eastAsia="zh-CN"/>
        </w:rPr>
        <w:t>它就应用在</w:t>
      </w:r>
      <w:r>
        <w:rPr>
          <w:lang w:eastAsia="zh-CN"/>
        </w:rPr>
        <w:t>我们</w:t>
      </w:r>
      <w:r>
        <w:rPr>
          <w:rFonts w:hint="eastAsia"/>
          <w:lang w:eastAsia="zh-CN"/>
        </w:rPr>
        <w:t>的</w:t>
      </w:r>
      <w:r>
        <w:rPr>
          <w:lang w:eastAsia="zh-CN"/>
        </w:rPr>
        <w:t>所有领域里。</w:t>
      </w:r>
      <w:r>
        <w:rPr>
          <w:rStyle w:val="a7"/>
          <w:lang w:eastAsia="zh-CN"/>
        </w:rPr>
        <w:footnoteReference w:id="1"/>
      </w:r>
    </w:p>
    <w:p w:rsidR="005A5AE1" w:rsidRDefault="00DD7D05" w:rsidP="005A5AE1">
      <w:pPr>
        <w:rPr>
          <w:rFonts w:asciiTheme="minorHAnsi" w:hAnsiTheme="minorHAnsi" w:cstheme="minorHAnsi"/>
          <w:lang w:eastAsia="zh-CN"/>
        </w:rPr>
      </w:pPr>
      <w:r>
        <w:rPr>
          <w:rFonts w:asciiTheme="minorHAnsi" w:hAnsiTheme="minorHAnsi" w:cstheme="minorHAnsi" w:hint="eastAsia"/>
          <w:lang w:eastAsia="zh-CN"/>
        </w:rPr>
        <w:lastRenderedPageBreak/>
        <w:t>【</w:t>
      </w:r>
      <w:r>
        <w:rPr>
          <w:rFonts w:asciiTheme="minorHAnsi" w:hAnsiTheme="minorHAnsi" w:cstheme="minorHAnsi"/>
          <w:lang w:eastAsia="zh-CN"/>
        </w:rPr>
        <w:t>到现在为止，大家有什么问题吗？】</w:t>
      </w:r>
    </w:p>
    <w:p w:rsidR="005A5AE1" w:rsidRDefault="00DD7D05" w:rsidP="005A5AE1">
      <w:pPr>
        <w:rPr>
          <w:rFonts w:asciiTheme="minorHAnsi" w:hAnsiTheme="minorHAnsi" w:cstheme="minorHAnsi"/>
          <w:lang w:eastAsia="zh-CN"/>
        </w:rPr>
      </w:pPr>
      <w:r>
        <w:rPr>
          <w:rFonts w:asciiTheme="minorHAnsi" w:hAnsiTheme="minorHAnsi" w:cstheme="minorHAnsi" w:hint="eastAsia"/>
          <w:lang w:eastAsia="zh-CN"/>
        </w:rPr>
        <w:t>好，</w:t>
      </w:r>
      <w:r>
        <w:rPr>
          <w:rFonts w:asciiTheme="minorHAnsi" w:hAnsiTheme="minorHAnsi" w:cstheme="minorHAnsi"/>
          <w:lang w:eastAsia="zh-CN"/>
        </w:rPr>
        <w:t>我们前面讲到，要在世界中活出男性角色和女性角色需要把圣经的原则和模式整合在生活</w:t>
      </w:r>
      <w:r>
        <w:rPr>
          <w:rFonts w:asciiTheme="minorHAnsi" w:hAnsiTheme="minorHAnsi" w:cstheme="minorHAnsi" w:hint="eastAsia"/>
          <w:lang w:eastAsia="zh-CN"/>
        </w:rPr>
        <w:t>的各个</w:t>
      </w:r>
      <w:r>
        <w:rPr>
          <w:rFonts w:asciiTheme="minorHAnsi" w:hAnsiTheme="minorHAnsi" w:cstheme="minorHAnsi"/>
          <w:lang w:eastAsia="zh-CN"/>
        </w:rPr>
        <w:t>层面中，也要把他们应用在我们自己特别的处境里。从另一个方面来说</w:t>
      </w:r>
      <w:r>
        <w:rPr>
          <w:rFonts w:asciiTheme="minorHAnsi" w:hAnsiTheme="minorHAnsi" w:cstheme="minorHAnsi" w:hint="eastAsia"/>
          <w:lang w:eastAsia="zh-CN"/>
        </w:rPr>
        <w:t>，</w:t>
      </w:r>
      <w:r>
        <w:rPr>
          <w:rFonts w:asciiTheme="minorHAnsi" w:hAnsiTheme="minorHAnsi" w:cstheme="minorHAnsi"/>
          <w:lang w:eastAsia="zh-CN"/>
        </w:rPr>
        <w:t>我们也需要分辨世界如何看待性别角色，以及世界的观点如何与圣经的观点产生分歧。这</w:t>
      </w:r>
      <w:r>
        <w:rPr>
          <w:rFonts w:asciiTheme="minorHAnsi" w:hAnsiTheme="minorHAnsi" w:cstheme="minorHAnsi" w:hint="eastAsia"/>
          <w:lang w:eastAsia="zh-CN"/>
        </w:rPr>
        <w:t>让我们</w:t>
      </w:r>
      <w:r>
        <w:rPr>
          <w:rFonts w:asciiTheme="minorHAnsi" w:hAnsiTheme="minorHAnsi" w:cstheme="minorHAnsi"/>
          <w:lang w:eastAsia="zh-CN"/>
        </w:rPr>
        <w:t>进入到第二个步骤：</w:t>
      </w:r>
    </w:p>
    <w:p w:rsidR="00DD7D05" w:rsidRDefault="00DD7D05" w:rsidP="00DD7D05">
      <w:pPr>
        <w:pStyle w:val="1"/>
        <w:rPr>
          <w:lang w:eastAsia="zh-CN"/>
        </w:rPr>
      </w:pPr>
      <w:r>
        <w:rPr>
          <w:rFonts w:hint="eastAsia"/>
          <w:lang w:eastAsia="zh-CN"/>
        </w:rPr>
        <w:t>认识女权主义的主张</w:t>
      </w:r>
      <w:r>
        <w:rPr>
          <w:lang w:eastAsia="zh-CN"/>
        </w:rPr>
        <w:t>——</w:t>
      </w:r>
      <w:r>
        <w:rPr>
          <w:lang w:eastAsia="zh-CN"/>
        </w:rPr>
        <w:t>有的就在你心里</w:t>
      </w:r>
    </w:p>
    <w:p w:rsidR="005A5AE1" w:rsidRDefault="00DD7D05" w:rsidP="00DD7D05">
      <w:pPr>
        <w:rPr>
          <w:rFonts w:ascii="楷体" w:eastAsia="楷体" w:hAnsi="楷体"/>
          <w:lang w:eastAsia="zh-CN"/>
        </w:rPr>
      </w:pPr>
      <w:r>
        <w:rPr>
          <w:rFonts w:hint="eastAsia"/>
          <w:lang w:eastAsia="zh-CN"/>
        </w:rPr>
        <w:t>我们都知道</w:t>
      </w:r>
      <w:r>
        <w:rPr>
          <w:lang w:eastAsia="zh-CN"/>
        </w:rPr>
        <w:t>，圣经期待基督徒生活在世界里却不属于这个世界。</w:t>
      </w:r>
      <w:r>
        <w:rPr>
          <w:rFonts w:hint="eastAsia"/>
          <w:lang w:eastAsia="zh-CN"/>
        </w:rPr>
        <w:t>这意味着说</w:t>
      </w:r>
      <w:r>
        <w:rPr>
          <w:lang w:eastAsia="zh-CN"/>
        </w:rPr>
        <w:t>我们所有人，无论是男性还是女性，都会</w:t>
      </w:r>
      <w:r w:rsidR="00C461AD">
        <w:rPr>
          <w:rFonts w:hint="eastAsia"/>
          <w:lang w:eastAsia="zh-CN"/>
        </w:rPr>
        <w:t>受</w:t>
      </w:r>
      <w:r>
        <w:rPr>
          <w:rFonts w:hint="eastAsia"/>
          <w:lang w:eastAsia="zh-CN"/>
        </w:rPr>
        <w:t>到</w:t>
      </w:r>
      <w:r>
        <w:rPr>
          <w:lang w:eastAsia="zh-CN"/>
        </w:rPr>
        <w:t>女权主义的影响</w:t>
      </w:r>
      <w:r>
        <w:rPr>
          <w:lang w:eastAsia="zh-CN"/>
        </w:rPr>
        <w:t>——</w:t>
      </w:r>
      <w:r>
        <w:rPr>
          <w:lang w:eastAsia="zh-CN"/>
        </w:rPr>
        <w:t>无论这种影响是来自女权主义者还是来自其他地方。</w:t>
      </w:r>
      <w:r>
        <w:rPr>
          <w:rFonts w:hint="eastAsia"/>
          <w:lang w:eastAsia="zh-CN"/>
        </w:rPr>
        <w:t>女权主义</w:t>
      </w:r>
      <w:r>
        <w:rPr>
          <w:lang w:eastAsia="zh-CN"/>
        </w:rPr>
        <w:t>就像是</w:t>
      </w:r>
      <w:r>
        <w:rPr>
          <w:rFonts w:hint="eastAsia"/>
          <w:lang w:eastAsia="zh-CN"/>
        </w:rPr>
        <w:t>氧气</w:t>
      </w:r>
      <w:r>
        <w:rPr>
          <w:lang w:eastAsia="zh-CN"/>
        </w:rPr>
        <w:t>：</w:t>
      </w:r>
      <w:r>
        <w:rPr>
          <w:rFonts w:hint="eastAsia"/>
          <w:lang w:eastAsia="zh-CN"/>
        </w:rPr>
        <w:t>你看不见它们</w:t>
      </w:r>
      <w:r>
        <w:rPr>
          <w:lang w:eastAsia="zh-CN"/>
        </w:rPr>
        <w:t>，但是它们却在你所接受的信息里</w:t>
      </w:r>
      <w:r>
        <w:rPr>
          <w:rFonts w:hint="eastAsia"/>
          <w:lang w:eastAsia="zh-CN"/>
        </w:rPr>
        <w:t>，</w:t>
      </w:r>
      <w:r>
        <w:rPr>
          <w:lang w:eastAsia="zh-CN"/>
        </w:rPr>
        <w:t>而且女权主义（又</w:t>
      </w:r>
      <w:proofErr w:type="gramStart"/>
      <w:r>
        <w:rPr>
          <w:lang w:eastAsia="zh-CN"/>
        </w:rPr>
        <w:t>译女性</w:t>
      </w:r>
      <w:proofErr w:type="gramEnd"/>
      <w:r>
        <w:rPr>
          <w:lang w:eastAsia="zh-CN"/>
        </w:rPr>
        <w:t>主义）对不同的人来说意味着不同的东西。让我们先这样对我们所批评的女权主义做一个定义：</w:t>
      </w:r>
      <w:r w:rsidRPr="00DD7D05">
        <w:rPr>
          <w:rFonts w:ascii="楷体" w:eastAsia="楷体" w:hAnsi="楷体"/>
          <w:lang w:eastAsia="zh-CN"/>
        </w:rPr>
        <w:t>女权主义（</w:t>
      </w:r>
      <w:r w:rsidRPr="00DD7D05">
        <w:rPr>
          <w:rFonts w:ascii="楷体" w:eastAsia="楷体" w:hAnsi="楷体" w:hint="eastAsia"/>
          <w:lang w:eastAsia="zh-CN"/>
        </w:rPr>
        <w:t>feminism）</w:t>
      </w:r>
      <w:r w:rsidRPr="00DD7D05">
        <w:rPr>
          <w:rFonts w:ascii="楷体" w:eastAsia="楷体" w:hAnsi="楷体"/>
          <w:lang w:eastAsia="zh-CN"/>
        </w:rPr>
        <w:t>是一个广泛的文化社会运动，它呼吁男性和女性的完全平等，并且要求</w:t>
      </w:r>
      <w:r w:rsidRPr="00DD7D05">
        <w:rPr>
          <w:rFonts w:ascii="楷体" w:eastAsia="楷体" w:hAnsi="楷体" w:hint="eastAsia"/>
          <w:lang w:eastAsia="zh-CN"/>
        </w:rPr>
        <w:t>消灭性别角色的一切差异</w:t>
      </w:r>
      <w:r w:rsidRPr="00DD7D05">
        <w:rPr>
          <w:rFonts w:ascii="楷体" w:eastAsia="楷体" w:hAnsi="楷体"/>
          <w:lang w:eastAsia="zh-CN"/>
        </w:rPr>
        <w:t>。</w:t>
      </w:r>
    </w:p>
    <w:p w:rsidR="00DD7D05" w:rsidRDefault="00DD7D05" w:rsidP="00DD7D05">
      <w:pPr>
        <w:rPr>
          <w:lang w:eastAsia="zh-CN"/>
        </w:rPr>
      </w:pPr>
      <w:r>
        <w:rPr>
          <w:rFonts w:hint="eastAsia"/>
          <w:lang w:eastAsia="zh-CN"/>
        </w:rPr>
        <w:t>在</w:t>
      </w:r>
      <w:r>
        <w:rPr>
          <w:lang w:eastAsia="zh-CN"/>
        </w:rPr>
        <w:t>认识</w:t>
      </w:r>
      <w:r>
        <w:rPr>
          <w:rFonts w:hint="eastAsia"/>
          <w:lang w:eastAsia="zh-CN"/>
        </w:rPr>
        <w:t>女权主义</w:t>
      </w:r>
      <w:r>
        <w:rPr>
          <w:lang w:eastAsia="zh-CN"/>
        </w:rPr>
        <w:t>今天给</w:t>
      </w:r>
      <w:r>
        <w:rPr>
          <w:rFonts w:hint="eastAsia"/>
          <w:lang w:eastAsia="zh-CN"/>
        </w:rPr>
        <w:t>世界</w:t>
      </w:r>
      <w:r>
        <w:rPr>
          <w:lang w:eastAsia="zh-CN"/>
        </w:rPr>
        <w:t>带来了怎样的影响，我们首先要</w:t>
      </w:r>
      <w:r>
        <w:rPr>
          <w:rFonts w:hint="eastAsia"/>
          <w:lang w:eastAsia="zh-CN"/>
        </w:rPr>
        <w:t>认识</w:t>
      </w:r>
      <w:r>
        <w:rPr>
          <w:lang w:eastAsia="zh-CN"/>
        </w:rPr>
        <w:t>女权主义</w:t>
      </w:r>
      <w:r>
        <w:rPr>
          <w:rFonts w:hint="eastAsia"/>
          <w:lang w:eastAsia="zh-CN"/>
        </w:rPr>
        <w:t>在</w:t>
      </w:r>
      <w:r>
        <w:rPr>
          <w:lang w:eastAsia="zh-CN"/>
        </w:rPr>
        <w:t>几代人之中是如何发展的。</w:t>
      </w:r>
    </w:p>
    <w:p w:rsidR="00DD7D05" w:rsidRDefault="00DD7D05" w:rsidP="00DD7D05">
      <w:pPr>
        <w:pStyle w:val="a3"/>
        <w:numPr>
          <w:ilvl w:val="0"/>
          <w:numId w:val="41"/>
        </w:numPr>
        <w:rPr>
          <w:lang w:eastAsia="zh-CN"/>
        </w:rPr>
      </w:pPr>
      <w:r>
        <w:rPr>
          <w:rFonts w:hint="eastAsia"/>
          <w:lang w:eastAsia="zh-CN"/>
        </w:rPr>
        <w:t>首先</w:t>
      </w:r>
      <w:r>
        <w:rPr>
          <w:lang w:eastAsia="zh-CN"/>
        </w:rPr>
        <w:t>是第一波的女权主义，从</w:t>
      </w:r>
      <w:r>
        <w:rPr>
          <w:rFonts w:hint="eastAsia"/>
          <w:lang w:eastAsia="zh-CN"/>
        </w:rPr>
        <w:t>1840</w:t>
      </w:r>
      <w:r>
        <w:rPr>
          <w:rFonts w:hint="eastAsia"/>
          <w:lang w:eastAsia="zh-CN"/>
        </w:rPr>
        <w:t>年</w:t>
      </w:r>
      <w:r>
        <w:rPr>
          <w:rFonts w:hint="eastAsia"/>
          <w:lang w:eastAsia="zh-CN"/>
        </w:rPr>
        <w:t>-1920</w:t>
      </w:r>
      <w:r>
        <w:rPr>
          <w:rFonts w:hint="eastAsia"/>
          <w:lang w:eastAsia="zh-CN"/>
        </w:rPr>
        <w:t>年</w:t>
      </w:r>
      <w:r>
        <w:rPr>
          <w:lang w:eastAsia="zh-CN"/>
        </w:rPr>
        <w:t>，我们可以称之为</w:t>
      </w:r>
      <w:r>
        <w:rPr>
          <w:rFonts w:hint="eastAsia"/>
          <w:lang w:eastAsia="zh-CN"/>
        </w:rPr>
        <w:t>“呼吁</w:t>
      </w:r>
      <w:r>
        <w:rPr>
          <w:lang w:eastAsia="zh-CN"/>
        </w:rPr>
        <w:t>女性权利</w:t>
      </w:r>
      <w:r>
        <w:rPr>
          <w:rFonts w:hint="eastAsia"/>
          <w:lang w:eastAsia="zh-CN"/>
        </w:rPr>
        <w:t>”。</w:t>
      </w:r>
      <w:r>
        <w:rPr>
          <w:lang w:eastAsia="zh-CN"/>
        </w:rPr>
        <w:t>代表人物</w:t>
      </w:r>
      <w:r>
        <w:rPr>
          <w:rFonts w:hint="eastAsia"/>
          <w:lang w:eastAsia="zh-CN"/>
        </w:rPr>
        <w:t>是</w:t>
      </w:r>
      <w:r w:rsidRPr="00DD7D05">
        <w:rPr>
          <w:rFonts w:hint="eastAsia"/>
          <w:lang w:eastAsia="zh-CN"/>
        </w:rPr>
        <w:t>伊丽莎白·</w:t>
      </w:r>
      <w:proofErr w:type="gramStart"/>
      <w:r w:rsidRPr="00DD7D05">
        <w:rPr>
          <w:rFonts w:hint="eastAsia"/>
          <w:lang w:eastAsia="zh-CN"/>
        </w:rPr>
        <w:t>凯</w:t>
      </w:r>
      <w:proofErr w:type="gramEnd"/>
      <w:r w:rsidRPr="00DD7D05">
        <w:rPr>
          <w:rFonts w:hint="eastAsia"/>
          <w:lang w:eastAsia="zh-CN"/>
        </w:rPr>
        <w:t>第·史丹顿</w:t>
      </w:r>
      <w:r>
        <w:rPr>
          <w:rFonts w:hint="eastAsia"/>
          <w:lang w:eastAsia="zh-CN"/>
        </w:rPr>
        <w:t>（</w:t>
      </w:r>
      <w:r>
        <w:rPr>
          <w:rFonts w:hint="eastAsia"/>
          <w:lang w:eastAsia="zh-CN"/>
        </w:rPr>
        <w:t>Elizabeth Cady Stanton</w:t>
      </w:r>
      <w:r>
        <w:rPr>
          <w:rFonts w:hint="eastAsia"/>
          <w:lang w:eastAsia="zh-CN"/>
        </w:rPr>
        <w:t>）</w:t>
      </w:r>
      <w:r>
        <w:rPr>
          <w:lang w:eastAsia="zh-CN"/>
        </w:rPr>
        <w:t>和</w:t>
      </w:r>
      <w:r w:rsidRPr="00DD7D05">
        <w:rPr>
          <w:rFonts w:hint="eastAsia"/>
          <w:lang w:eastAsia="zh-CN"/>
        </w:rPr>
        <w:t>苏珊·安东尼</w:t>
      </w:r>
      <w:r>
        <w:rPr>
          <w:rFonts w:hint="eastAsia"/>
          <w:lang w:eastAsia="zh-CN"/>
        </w:rPr>
        <w:t>（</w:t>
      </w:r>
      <w:r w:rsidRPr="00DD7D05">
        <w:rPr>
          <w:lang w:eastAsia="zh-CN"/>
        </w:rPr>
        <w:t>Susan B. Anthony</w:t>
      </w:r>
      <w:r>
        <w:rPr>
          <w:lang w:eastAsia="zh-CN"/>
        </w:rPr>
        <w:t>）</w:t>
      </w:r>
      <w:r>
        <w:rPr>
          <w:rFonts w:hint="eastAsia"/>
          <w:lang w:eastAsia="zh-CN"/>
        </w:rPr>
        <w:t>，</w:t>
      </w:r>
      <w:r>
        <w:rPr>
          <w:lang w:eastAsia="zh-CN"/>
        </w:rPr>
        <w:t>他们</w:t>
      </w:r>
      <w:r>
        <w:rPr>
          <w:rFonts w:hint="eastAsia"/>
          <w:lang w:eastAsia="zh-CN"/>
        </w:rPr>
        <w:t>主张</w:t>
      </w:r>
      <w:r>
        <w:rPr>
          <w:lang w:eastAsia="zh-CN"/>
        </w:rPr>
        <w:t>女性的投票权和参选权，并且在</w:t>
      </w:r>
      <w:r>
        <w:rPr>
          <w:rFonts w:hint="eastAsia"/>
          <w:lang w:eastAsia="zh-CN"/>
        </w:rPr>
        <w:t>1920</w:t>
      </w:r>
      <w:r>
        <w:rPr>
          <w:rFonts w:hint="eastAsia"/>
          <w:lang w:eastAsia="zh-CN"/>
        </w:rPr>
        <w:t>年</w:t>
      </w:r>
      <w:r>
        <w:rPr>
          <w:lang w:eastAsia="zh-CN"/>
        </w:rPr>
        <w:t>达成了目的</w:t>
      </w:r>
      <w:r>
        <w:rPr>
          <w:rFonts w:hint="eastAsia"/>
          <w:lang w:eastAsia="zh-CN"/>
        </w:rPr>
        <w:t>，</w:t>
      </w:r>
      <w:r>
        <w:rPr>
          <w:lang w:eastAsia="zh-CN"/>
        </w:rPr>
        <w:t>她们的追随者们随之要求女性有避孕权。</w:t>
      </w:r>
    </w:p>
    <w:p w:rsidR="00DD7D05" w:rsidRDefault="00DD7D05" w:rsidP="0046639F">
      <w:pPr>
        <w:pStyle w:val="a3"/>
        <w:numPr>
          <w:ilvl w:val="0"/>
          <w:numId w:val="41"/>
        </w:numPr>
        <w:rPr>
          <w:lang w:eastAsia="zh-CN"/>
        </w:rPr>
      </w:pPr>
      <w:r>
        <w:rPr>
          <w:rFonts w:hint="eastAsia"/>
          <w:lang w:eastAsia="zh-CN"/>
        </w:rPr>
        <w:t>第二波</w:t>
      </w:r>
      <w:r>
        <w:rPr>
          <w:lang w:eastAsia="zh-CN"/>
        </w:rPr>
        <w:t>的女权主义是</w:t>
      </w:r>
      <w:r>
        <w:rPr>
          <w:rFonts w:hint="eastAsia"/>
          <w:lang w:eastAsia="zh-CN"/>
        </w:rPr>
        <w:t>1960</w:t>
      </w:r>
      <w:r>
        <w:rPr>
          <w:rFonts w:hint="eastAsia"/>
          <w:lang w:eastAsia="zh-CN"/>
        </w:rPr>
        <w:t>年</w:t>
      </w:r>
      <w:r>
        <w:rPr>
          <w:rFonts w:hint="eastAsia"/>
          <w:lang w:eastAsia="zh-CN"/>
        </w:rPr>
        <w:t>-1990</w:t>
      </w:r>
      <w:r>
        <w:rPr>
          <w:rFonts w:hint="eastAsia"/>
          <w:lang w:eastAsia="zh-CN"/>
        </w:rPr>
        <w:t>年</w:t>
      </w:r>
      <w:r>
        <w:rPr>
          <w:lang w:eastAsia="zh-CN"/>
        </w:rPr>
        <w:t>，</w:t>
      </w:r>
      <w:r>
        <w:rPr>
          <w:rFonts w:hint="eastAsia"/>
          <w:lang w:eastAsia="zh-CN"/>
        </w:rPr>
        <w:t>第二波</w:t>
      </w:r>
      <w:r>
        <w:rPr>
          <w:lang w:eastAsia="zh-CN"/>
        </w:rPr>
        <w:t>所</w:t>
      </w:r>
      <w:r>
        <w:rPr>
          <w:rFonts w:hint="eastAsia"/>
          <w:lang w:eastAsia="zh-CN"/>
        </w:rPr>
        <w:t>强调的</w:t>
      </w:r>
      <w:r>
        <w:rPr>
          <w:lang w:eastAsia="zh-CN"/>
        </w:rPr>
        <w:t>是</w:t>
      </w:r>
      <w:r>
        <w:rPr>
          <w:rFonts w:hint="eastAsia"/>
          <w:lang w:eastAsia="zh-CN"/>
        </w:rPr>
        <w:t>要把</w:t>
      </w:r>
      <w:r>
        <w:rPr>
          <w:lang w:eastAsia="zh-CN"/>
        </w:rPr>
        <w:t>女性从传统的性别角色和期待中解放出来。代表人物</w:t>
      </w:r>
      <w:r>
        <w:rPr>
          <w:rFonts w:hint="eastAsia"/>
          <w:lang w:eastAsia="zh-CN"/>
        </w:rPr>
        <w:t>是</w:t>
      </w:r>
      <w:r w:rsidR="0046639F" w:rsidRPr="0046639F">
        <w:rPr>
          <w:rFonts w:hint="eastAsia"/>
          <w:lang w:eastAsia="zh-CN"/>
        </w:rPr>
        <w:t>贝蒂·弗里丹</w:t>
      </w:r>
      <w:r w:rsidR="0046639F">
        <w:rPr>
          <w:rFonts w:hint="eastAsia"/>
          <w:lang w:eastAsia="zh-CN"/>
        </w:rPr>
        <w:t>（</w:t>
      </w:r>
      <w:r w:rsidRPr="00DD7D05">
        <w:rPr>
          <w:lang w:eastAsia="zh-CN"/>
        </w:rPr>
        <w:t>Betty Friedan</w:t>
      </w:r>
      <w:r w:rsidR="0046639F">
        <w:rPr>
          <w:rFonts w:hint="eastAsia"/>
          <w:lang w:eastAsia="zh-CN"/>
        </w:rPr>
        <w:t>）</w:t>
      </w:r>
      <w:r w:rsidR="0046639F">
        <w:rPr>
          <w:lang w:eastAsia="zh-CN"/>
        </w:rPr>
        <w:t>，她</w:t>
      </w:r>
      <w:r w:rsidR="0046639F">
        <w:rPr>
          <w:rFonts w:hint="eastAsia"/>
          <w:lang w:eastAsia="zh-CN"/>
        </w:rPr>
        <w:t>认为</w:t>
      </w:r>
      <w:r w:rsidR="0046639F">
        <w:rPr>
          <w:lang w:eastAsia="zh-CN"/>
        </w:rPr>
        <w:t>除了</w:t>
      </w:r>
      <w:r w:rsidR="0046639F" w:rsidRPr="0046639F">
        <w:rPr>
          <w:rFonts w:hint="eastAsia"/>
          <w:lang w:eastAsia="zh-CN"/>
        </w:rPr>
        <w:t>解剖学</w:t>
      </w:r>
      <w:r w:rsidR="0046639F">
        <w:rPr>
          <w:rFonts w:hint="eastAsia"/>
          <w:lang w:eastAsia="zh-CN"/>
        </w:rPr>
        <w:t>能够</w:t>
      </w:r>
      <w:r w:rsidR="0046639F">
        <w:rPr>
          <w:lang w:eastAsia="zh-CN"/>
        </w:rPr>
        <w:t>证明的差异以外，其他的性别差异都是文化性的；另一位代表人物就是前面提到过的</w:t>
      </w:r>
      <w:r w:rsidR="0046639F" w:rsidRPr="0046639F">
        <w:rPr>
          <w:rFonts w:hint="eastAsia"/>
          <w:lang w:eastAsia="zh-CN"/>
        </w:rPr>
        <w:t>格洛丽亚·斯泰纳姆（</w:t>
      </w:r>
      <w:r w:rsidR="0046639F" w:rsidRPr="0046639F">
        <w:rPr>
          <w:rFonts w:hint="eastAsia"/>
          <w:lang w:eastAsia="zh-CN"/>
        </w:rPr>
        <w:t>Gloria Steinem</w:t>
      </w:r>
      <w:r w:rsidR="0046639F" w:rsidRPr="0046639F">
        <w:rPr>
          <w:rFonts w:hint="eastAsia"/>
          <w:lang w:eastAsia="zh-CN"/>
        </w:rPr>
        <w:t>）</w:t>
      </w:r>
      <w:r w:rsidR="0046639F">
        <w:rPr>
          <w:rFonts w:hint="eastAsia"/>
          <w:lang w:eastAsia="zh-CN"/>
        </w:rPr>
        <w:t>，</w:t>
      </w:r>
      <w:r w:rsidR="0046639F">
        <w:rPr>
          <w:lang w:eastAsia="zh-CN"/>
        </w:rPr>
        <w:t>她</w:t>
      </w:r>
      <w:r w:rsidR="0046639F">
        <w:rPr>
          <w:rFonts w:hint="eastAsia"/>
          <w:lang w:eastAsia="zh-CN"/>
        </w:rPr>
        <w:t>主张</w:t>
      </w:r>
      <w:r w:rsidR="0046639F">
        <w:rPr>
          <w:lang w:eastAsia="zh-CN"/>
        </w:rPr>
        <w:t>女性有</w:t>
      </w:r>
      <w:r w:rsidR="0046639F">
        <w:rPr>
          <w:rFonts w:hint="eastAsia"/>
          <w:lang w:eastAsia="zh-CN"/>
        </w:rPr>
        <w:t>堕胎</w:t>
      </w:r>
      <w:r w:rsidR="0046639F">
        <w:rPr>
          <w:lang w:eastAsia="zh-CN"/>
        </w:rPr>
        <w:t>权。</w:t>
      </w:r>
    </w:p>
    <w:p w:rsidR="0046639F" w:rsidRDefault="0046639F" w:rsidP="0046639F">
      <w:pPr>
        <w:pStyle w:val="a3"/>
        <w:numPr>
          <w:ilvl w:val="0"/>
          <w:numId w:val="41"/>
        </w:numPr>
        <w:rPr>
          <w:lang w:eastAsia="zh-CN"/>
        </w:rPr>
      </w:pPr>
      <w:r>
        <w:rPr>
          <w:rFonts w:hint="eastAsia"/>
          <w:lang w:eastAsia="zh-CN"/>
        </w:rPr>
        <w:t>然后是</w:t>
      </w:r>
      <w:r>
        <w:rPr>
          <w:lang w:eastAsia="zh-CN"/>
        </w:rPr>
        <w:t>第三波的女权主义，从</w:t>
      </w:r>
      <w:r>
        <w:rPr>
          <w:rFonts w:hint="eastAsia"/>
          <w:lang w:eastAsia="zh-CN"/>
        </w:rPr>
        <w:t>1990</w:t>
      </w:r>
      <w:r>
        <w:rPr>
          <w:rFonts w:hint="eastAsia"/>
          <w:lang w:eastAsia="zh-CN"/>
        </w:rPr>
        <w:t>年</w:t>
      </w:r>
      <w:r>
        <w:rPr>
          <w:lang w:eastAsia="zh-CN"/>
        </w:rPr>
        <w:t>至今，</w:t>
      </w:r>
      <w:r>
        <w:rPr>
          <w:rFonts w:hint="eastAsia"/>
          <w:lang w:eastAsia="zh-CN"/>
        </w:rPr>
        <w:t>她们</w:t>
      </w:r>
      <w:r>
        <w:rPr>
          <w:lang w:eastAsia="zh-CN"/>
        </w:rPr>
        <w:t>认为</w:t>
      </w:r>
      <w:r>
        <w:rPr>
          <w:rFonts w:hint="eastAsia"/>
          <w:lang w:eastAsia="zh-CN"/>
        </w:rPr>
        <w:t>第二波女权</w:t>
      </w:r>
      <w:r w:rsidRPr="0046639F">
        <w:rPr>
          <w:rFonts w:hint="eastAsia"/>
          <w:lang w:eastAsia="zh-CN"/>
        </w:rPr>
        <w:t>主义过度着重中产白人妇女的经验</w:t>
      </w:r>
      <w:r>
        <w:rPr>
          <w:rFonts w:hint="eastAsia"/>
          <w:lang w:eastAsia="zh-CN"/>
        </w:rPr>
        <w:t>，</w:t>
      </w:r>
      <w:r>
        <w:rPr>
          <w:lang w:eastAsia="zh-CN"/>
        </w:rPr>
        <w:t>所以</w:t>
      </w:r>
      <w:r>
        <w:rPr>
          <w:rFonts w:hint="eastAsia"/>
          <w:lang w:eastAsia="zh-CN"/>
        </w:rPr>
        <w:t>主张</w:t>
      </w:r>
      <w:r>
        <w:rPr>
          <w:lang w:eastAsia="zh-CN"/>
        </w:rPr>
        <w:t>要把女权主义从白人中产阶级</w:t>
      </w:r>
      <w:r>
        <w:rPr>
          <w:rFonts w:hint="eastAsia"/>
          <w:lang w:eastAsia="zh-CN"/>
        </w:rPr>
        <w:t>推广到</w:t>
      </w:r>
      <w:r>
        <w:rPr>
          <w:lang w:eastAsia="zh-CN"/>
        </w:rPr>
        <w:t>多元文化、多民族和多国家的环境里去。</w:t>
      </w:r>
      <w:r>
        <w:rPr>
          <w:rFonts w:hint="eastAsia"/>
          <w:lang w:eastAsia="zh-CN"/>
        </w:rPr>
        <w:t>在</w:t>
      </w:r>
      <w:r>
        <w:rPr>
          <w:lang w:eastAsia="zh-CN"/>
        </w:rPr>
        <w:t>这一波中，也有一部分</w:t>
      </w:r>
      <w:r>
        <w:rPr>
          <w:rFonts w:hint="eastAsia"/>
          <w:lang w:eastAsia="zh-CN"/>
        </w:rPr>
        <w:t>主张</w:t>
      </w:r>
      <w:r>
        <w:rPr>
          <w:lang w:eastAsia="zh-CN"/>
        </w:rPr>
        <w:t>要把女性</w:t>
      </w:r>
      <w:r>
        <w:rPr>
          <w:rFonts w:hint="eastAsia"/>
          <w:lang w:eastAsia="zh-CN"/>
        </w:rPr>
        <w:t>的解放</w:t>
      </w:r>
      <w:r>
        <w:rPr>
          <w:lang w:eastAsia="zh-CN"/>
        </w:rPr>
        <w:t>扩大到传统领域中去，包括鼓励</w:t>
      </w:r>
      <w:r>
        <w:rPr>
          <w:rFonts w:hint="eastAsia"/>
          <w:lang w:eastAsia="zh-CN"/>
        </w:rPr>
        <w:t>同性</w:t>
      </w:r>
      <w:r>
        <w:rPr>
          <w:lang w:eastAsia="zh-CN"/>
        </w:rPr>
        <w:t>婚姻和</w:t>
      </w:r>
      <w:r>
        <w:rPr>
          <w:rFonts w:hint="eastAsia"/>
          <w:lang w:eastAsia="zh-CN"/>
        </w:rPr>
        <w:t>变性</w:t>
      </w:r>
      <w:r>
        <w:rPr>
          <w:lang w:eastAsia="zh-CN"/>
        </w:rPr>
        <w:t>。</w:t>
      </w:r>
      <w:r>
        <w:rPr>
          <w:rStyle w:val="a7"/>
          <w:lang w:eastAsia="zh-CN"/>
        </w:rPr>
        <w:footnoteReference w:id="2"/>
      </w:r>
    </w:p>
    <w:p w:rsidR="0046639F" w:rsidRDefault="0046639F" w:rsidP="0046639F">
      <w:pPr>
        <w:rPr>
          <w:lang w:eastAsia="zh-CN"/>
        </w:rPr>
      </w:pPr>
      <w:r>
        <w:rPr>
          <w:rFonts w:hint="eastAsia"/>
          <w:lang w:eastAsia="zh-CN"/>
        </w:rPr>
        <w:t>我想你可以看到</w:t>
      </w:r>
      <w:r>
        <w:rPr>
          <w:lang w:eastAsia="zh-CN"/>
        </w:rPr>
        <w:t>，女权主义本身并不都是坏的。女权主义</w:t>
      </w:r>
      <w:r>
        <w:rPr>
          <w:rFonts w:hint="eastAsia"/>
          <w:lang w:eastAsia="zh-CN"/>
        </w:rPr>
        <w:t>给</w:t>
      </w:r>
      <w:r>
        <w:rPr>
          <w:lang w:eastAsia="zh-CN"/>
        </w:rPr>
        <w:t>女性带来了很多积极的、好的影响，包括投票权、参选权、物产权</w:t>
      </w:r>
      <w:r>
        <w:rPr>
          <w:rFonts w:hint="eastAsia"/>
          <w:lang w:eastAsia="zh-CN"/>
        </w:rPr>
        <w:t>，</w:t>
      </w:r>
      <w:r>
        <w:rPr>
          <w:lang w:eastAsia="zh-CN"/>
        </w:rPr>
        <w:t>以及</w:t>
      </w:r>
      <w:r>
        <w:rPr>
          <w:rFonts w:hint="eastAsia"/>
          <w:lang w:eastAsia="zh-CN"/>
        </w:rPr>
        <w:t>对</w:t>
      </w:r>
      <w:r>
        <w:rPr>
          <w:lang w:eastAsia="zh-CN"/>
        </w:rPr>
        <w:t>同工同酬的努力，都帮助</w:t>
      </w:r>
      <w:r>
        <w:rPr>
          <w:rFonts w:hint="eastAsia"/>
          <w:lang w:eastAsia="zh-CN"/>
        </w:rPr>
        <w:t>女性</w:t>
      </w:r>
      <w:r>
        <w:rPr>
          <w:lang w:eastAsia="zh-CN"/>
        </w:rPr>
        <w:t>得到他们应有的尊严。女权主义</w:t>
      </w:r>
      <w:r>
        <w:rPr>
          <w:rFonts w:hint="eastAsia"/>
          <w:lang w:eastAsia="zh-CN"/>
        </w:rPr>
        <w:t>同时</w:t>
      </w:r>
      <w:r>
        <w:rPr>
          <w:lang w:eastAsia="zh-CN"/>
        </w:rPr>
        <w:t>也为女性打开了很多机会，使她们能够在</w:t>
      </w:r>
      <w:r>
        <w:rPr>
          <w:rFonts w:hint="eastAsia"/>
          <w:lang w:eastAsia="zh-CN"/>
        </w:rPr>
        <w:t>以前的</w:t>
      </w:r>
      <w:r>
        <w:rPr>
          <w:lang w:eastAsia="zh-CN"/>
        </w:rPr>
        <w:t>妇女所无法想象的职位上工作</w:t>
      </w:r>
      <w:r>
        <w:rPr>
          <w:rFonts w:hint="eastAsia"/>
          <w:lang w:eastAsia="zh-CN"/>
        </w:rPr>
        <w:t>（</w:t>
      </w:r>
      <w:r>
        <w:rPr>
          <w:lang w:eastAsia="zh-CN"/>
        </w:rPr>
        <w:t>例如女性的军人</w:t>
      </w:r>
      <w:r>
        <w:rPr>
          <w:rFonts w:hint="eastAsia"/>
          <w:lang w:eastAsia="zh-CN"/>
        </w:rPr>
        <w:t>、</w:t>
      </w:r>
      <w:r>
        <w:rPr>
          <w:lang w:eastAsia="zh-CN"/>
        </w:rPr>
        <w:t>警察）。</w:t>
      </w:r>
      <w:r>
        <w:rPr>
          <w:rFonts w:hint="eastAsia"/>
          <w:lang w:eastAsia="zh-CN"/>
        </w:rPr>
        <w:t>正是因为</w:t>
      </w:r>
      <w:r>
        <w:rPr>
          <w:lang w:eastAsia="zh-CN"/>
        </w:rPr>
        <w:t>女权主义运动，今天单身的女性更容易</w:t>
      </w:r>
      <w:r>
        <w:rPr>
          <w:rFonts w:hint="eastAsia"/>
          <w:lang w:eastAsia="zh-CN"/>
        </w:rPr>
        <w:t>供应</w:t>
      </w:r>
      <w:r>
        <w:rPr>
          <w:lang w:eastAsia="zh-CN"/>
        </w:rPr>
        <w:t>和支持自己。而且</w:t>
      </w:r>
      <w:r>
        <w:rPr>
          <w:rFonts w:hint="eastAsia"/>
          <w:lang w:eastAsia="zh-CN"/>
        </w:rPr>
        <w:t>，</w:t>
      </w:r>
      <w:r>
        <w:rPr>
          <w:lang w:eastAsia="zh-CN"/>
        </w:rPr>
        <w:t>作为基督徒，我们也认为单身</w:t>
      </w:r>
      <w:r>
        <w:rPr>
          <w:rFonts w:hint="eastAsia"/>
          <w:lang w:eastAsia="zh-CN"/>
        </w:rPr>
        <w:t>的</w:t>
      </w:r>
      <w:r>
        <w:rPr>
          <w:lang w:eastAsia="zh-CN"/>
        </w:rPr>
        <w:t>时机是神为了祂的荣耀而赐给我们的礼物，</w:t>
      </w:r>
      <w:proofErr w:type="gramStart"/>
      <w:r>
        <w:rPr>
          <w:rFonts w:hint="eastAsia"/>
          <w:lang w:eastAsia="zh-CN"/>
        </w:rPr>
        <w:t>神</w:t>
      </w:r>
      <w:r>
        <w:rPr>
          <w:lang w:eastAsia="zh-CN"/>
        </w:rPr>
        <w:t>使用</w:t>
      </w:r>
      <w:proofErr w:type="gramEnd"/>
      <w:r>
        <w:rPr>
          <w:lang w:eastAsia="zh-CN"/>
        </w:rPr>
        <w:t>女权主义运动带来了很多积极的、好的效果。</w:t>
      </w:r>
    </w:p>
    <w:p w:rsidR="0046639F" w:rsidRDefault="0046639F" w:rsidP="0046639F">
      <w:pPr>
        <w:rPr>
          <w:rFonts w:asciiTheme="minorHAnsi" w:hAnsiTheme="minorHAnsi" w:cstheme="minorHAnsi"/>
          <w:iCs/>
          <w:lang w:eastAsia="zh-CN"/>
        </w:rPr>
      </w:pPr>
      <w:r>
        <w:rPr>
          <w:rFonts w:hint="eastAsia"/>
          <w:lang w:eastAsia="zh-CN"/>
        </w:rPr>
        <w:t>但是</w:t>
      </w:r>
      <w:r>
        <w:rPr>
          <w:lang w:eastAsia="zh-CN"/>
        </w:rPr>
        <w:t>女权主义也有很大的问题。圣经</w:t>
      </w:r>
      <w:r>
        <w:rPr>
          <w:rFonts w:hint="eastAsia"/>
          <w:lang w:eastAsia="zh-CN"/>
        </w:rPr>
        <w:t>虽然</w:t>
      </w:r>
      <w:r>
        <w:rPr>
          <w:lang w:eastAsia="zh-CN"/>
        </w:rPr>
        <w:t>教导性别</w:t>
      </w:r>
      <w:r>
        <w:rPr>
          <w:rFonts w:hint="eastAsia"/>
          <w:lang w:eastAsia="zh-CN"/>
        </w:rPr>
        <w:t>在</w:t>
      </w:r>
      <w:r>
        <w:rPr>
          <w:lang w:eastAsia="zh-CN"/>
        </w:rPr>
        <w:t>尊严和价值上的平等，但圣经同时也教导角色和</w:t>
      </w:r>
      <w:r>
        <w:rPr>
          <w:rFonts w:hint="eastAsia"/>
          <w:lang w:eastAsia="zh-CN"/>
        </w:rPr>
        <w:t>功能上的互补</w:t>
      </w:r>
      <w:r>
        <w:rPr>
          <w:lang w:eastAsia="zh-CN"/>
        </w:rPr>
        <w:t>，尤其是在家庭和教会中。女权主义</w:t>
      </w:r>
      <w:r>
        <w:rPr>
          <w:rFonts w:hint="eastAsia"/>
          <w:lang w:eastAsia="zh-CN"/>
        </w:rPr>
        <w:t>拒绝</w:t>
      </w:r>
      <w:r>
        <w:rPr>
          <w:lang w:eastAsia="zh-CN"/>
        </w:rPr>
        <w:t>承认平等和互补是可以共存的。</w:t>
      </w:r>
      <w:r w:rsidR="00E466B7">
        <w:rPr>
          <w:rFonts w:hint="eastAsia"/>
          <w:lang w:eastAsia="zh-CN"/>
        </w:rPr>
        <w:t>在</w:t>
      </w:r>
      <w:r w:rsidR="00E466B7" w:rsidRPr="00423DA8">
        <w:rPr>
          <w:rFonts w:asciiTheme="minorHAnsi" w:hAnsiTheme="minorHAnsi" w:cstheme="minorHAnsi"/>
          <w:i/>
          <w:iCs/>
          <w:lang w:eastAsia="zh-CN"/>
        </w:rPr>
        <w:t>The Accidental Feminist</w:t>
      </w:r>
      <w:r w:rsidR="00E466B7">
        <w:rPr>
          <w:rFonts w:asciiTheme="minorHAnsi" w:hAnsiTheme="minorHAnsi" w:cstheme="minorHAnsi" w:hint="eastAsia"/>
          <w:iCs/>
          <w:lang w:eastAsia="zh-CN"/>
        </w:rPr>
        <w:t>一书</w:t>
      </w:r>
      <w:r w:rsidR="00E466B7">
        <w:rPr>
          <w:rFonts w:asciiTheme="minorHAnsi" w:hAnsiTheme="minorHAnsi" w:cstheme="minorHAnsi"/>
          <w:iCs/>
          <w:lang w:eastAsia="zh-CN"/>
        </w:rPr>
        <w:t>中，作者</w:t>
      </w:r>
      <w:r w:rsidR="00E466B7">
        <w:rPr>
          <w:rFonts w:asciiTheme="minorHAnsi" w:hAnsiTheme="minorHAnsi" w:cstheme="minorHAnsi" w:hint="eastAsia"/>
          <w:iCs/>
          <w:lang w:eastAsia="zh-CN"/>
        </w:rPr>
        <w:t>雷</w:t>
      </w:r>
      <w:r w:rsidR="00E466B7">
        <w:rPr>
          <w:rFonts w:asciiTheme="minorHAnsi" w:hAnsiTheme="minorHAnsi" w:cstheme="minorHAnsi"/>
          <w:iCs/>
          <w:lang w:eastAsia="zh-CN"/>
        </w:rPr>
        <w:t>西格（</w:t>
      </w:r>
      <w:r w:rsidR="00E466B7" w:rsidRPr="00E466B7">
        <w:rPr>
          <w:rFonts w:asciiTheme="minorHAnsi" w:hAnsiTheme="minorHAnsi" w:cstheme="minorHAnsi"/>
          <w:iCs/>
          <w:lang w:eastAsia="zh-CN"/>
        </w:rPr>
        <w:t xml:space="preserve">Courtney </w:t>
      </w:r>
      <w:proofErr w:type="spellStart"/>
      <w:r w:rsidR="00E466B7" w:rsidRPr="00E466B7">
        <w:rPr>
          <w:rFonts w:asciiTheme="minorHAnsi" w:hAnsiTheme="minorHAnsi" w:cstheme="minorHAnsi"/>
          <w:iCs/>
          <w:lang w:eastAsia="zh-CN"/>
        </w:rPr>
        <w:t>Reissig</w:t>
      </w:r>
      <w:proofErr w:type="spellEnd"/>
      <w:r w:rsidR="00E466B7">
        <w:rPr>
          <w:rFonts w:asciiTheme="minorHAnsi" w:hAnsiTheme="minorHAnsi" w:cstheme="minorHAnsi" w:hint="eastAsia"/>
          <w:iCs/>
          <w:lang w:eastAsia="zh-CN"/>
        </w:rPr>
        <w:t>）这样总结：</w:t>
      </w:r>
    </w:p>
    <w:p w:rsidR="00E466B7" w:rsidRDefault="00E466B7" w:rsidP="00E466B7">
      <w:pPr>
        <w:ind w:left="720"/>
        <w:rPr>
          <w:rFonts w:ascii="楷体" w:eastAsia="楷体" w:hAnsi="楷体" w:cstheme="minorHAnsi"/>
          <w:iCs/>
          <w:lang w:eastAsia="zh-CN"/>
        </w:rPr>
      </w:pPr>
      <w:r w:rsidRPr="00E466B7">
        <w:rPr>
          <w:rFonts w:ascii="楷体" w:eastAsia="楷体" w:hAnsi="楷体" w:cstheme="minorHAnsi" w:hint="eastAsia"/>
          <w:iCs/>
          <w:lang w:eastAsia="zh-CN"/>
        </w:rPr>
        <w:t>女权主义所做的</w:t>
      </w:r>
      <w:r w:rsidRPr="00E466B7">
        <w:rPr>
          <w:rFonts w:ascii="楷体" w:eastAsia="楷体" w:hAnsi="楷体" w:cstheme="minorHAnsi"/>
          <w:iCs/>
          <w:lang w:eastAsia="zh-CN"/>
        </w:rPr>
        <w:t>，就是逐渐地、缓慢地抹除男性和女性之间的差别。对</w:t>
      </w:r>
      <w:r w:rsidRPr="00E466B7">
        <w:rPr>
          <w:rFonts w:ascii="楷体" w:eastAsia="楷体" w:hAnsi="楷体" w:cstheme="minorHAnsi" w:hint="eastAsia"/>
          <w:iCs/>
          <w:lang w:eastAsia="zh-CN"/>
        </w:rPr>
        <w:t>女权主义者</w:t>
      </w:r>
      <w:r w:rsidRPr="00E466B7">
        <w:rPr>
          <w:rFonts w:ascii="楷体" w:eastAsia="楷体" w:hAnsi="楷体" w:cstheme="minorHAnsi"/>
          <w:iCs/>
          <w:lang w:eastAsia="zh-CN"/>
        </w:rPr>
        <w:t>来说，平等就是一模一样。如果</w:t>
      </w:r>
      <w:r w:rsidRPr="00E466B7">
        <w:rPr>
          <w:rFonts w:ascii="楷体" w:eastAsia="楷体" w:hAnsi="楷体" w:cstheme="minorHAnsi" w:hint="eastAsia"/>
          <w:iCs/>
          <w:lang w:eastAsia="zh-CN"/>
        </w:rPr>
        <w:t>男性</w:t>
      </w:r>
      <w:r w:rsidRPr="00E466B7">
        <w:rPr>
          <w:rFonts w:ascii="楷体" w:eastAsia="楷体" w:hAnsi="楷体" w:cstheme="minorHAnsi"/>
          <w:iCs/>
          <w:lang w:eastAsia="zh-CN"/>
        </w:rPr>
        <w:t>和女性是真正平等的（我也相信他们是平等的），</w:t>
      </w:r>
      <w:r w:rsidRPr="00E466B7">
        <w:rPr>
          <w:rFonts w:ascii="楷体" w:eastAsia="楷体" w:hAnsi="楷体" w:cstheme="minorHAnsi" w:hint="eastAsia"/>
          <w:iCs/>
          <w:lang w:eastAsia="zh-CN"/>
        </w:rPr>
        <w:t>那么</w:t>
      </w:r>
      <w:r w:rsidRPr="00E466B7">
        <w:rPr>
          <w:rFonts w:ascii="楷体" w:eastAsia="楷体" w:hAnsi="楷体" w:cstheme="minorHAnsi"/>
          <w:iCs/>
          <w:lang w:eastAsia="zh-CN"/>
        </w:rPr>
        <w:t>根据女性</w:t>
      </w:r>
      <w:r w:rsidRPr="00E466B7">
        <w:rPr>
          <w:rFonts w:ascii="楷体" w:eastAsia="楷体" w:hAnsi="楷体" w:cstheme="minorHAnsi"/>
          <w:iCs/>
          <w:lang w:eastAsia="zh-CN"/>
        </w:rPr>
        <w:lastRenderedPageBreak/>
        <w:t>主义者的</w:t>
      </w:r>
      <w:r w:rsidRPr="00E466B7">
        <w:rPr>
          <w:rFonts w:ascii="楷体" w:eastAsia="楷体" w:hAnsi="楷体" w:cstheme="minorHAnsi" w:hint="eastAsia"/>
          <w:iCs/>
          <w:lang w:eastAsia="zh-CN"/>
        </w:rPr>
        <w:t>主张</w:t>
      </w:r>
      <w:r w:rsidRPr="00E466B7">
        <w:rPr>
          <w:rFonts w:ascii="楷体" w:eastAsia="楷体" w:hAnsi="楷体" w:cstheme="minorHAnsi"/>
          <w:iCs/>
          <w:lang w:eastAsia="zh-CN"/>
        </w:rPr>
        <w:t>，</w:t>
      </w:r>
      <w:r w:rsidRPr="00E466B7">
        <w:rPr>
          <w:rFonts w:ascii="楷体" w:eastAsia="楷体" w:hAnsi="楷体" w:cstheme="minorHAnsi" w:hint="eastAsia"/>
          <w:iCs/>
          <w:lang w:eastAsia="zh-CN"/>
        </w:rPr>
        <w:t>两性之间</w:t>
      </w:r>
      <w:r w:rsidRPr="00E466B7">
        <w:rPr>
          <w:rFonts w:ascii="楷体" w:eastAsia="楷体" w:hAnsi="楷体" w:cstheme="minorHAnsi"/>
          <w:iCs/>
          <w:lang w:eastAsia="zh-CN"/>
        </w:rPr>
        <w:t>就不应该有任何差别</w:t>
      </w:r>
      <w:r w:rsidRPr="00E466B7">
        <w:rPr>
          <w:rFonts w:ascii="楷体" w:eastAsia="楷体" w:hAnsi="楷体" w:cstheme="minorHAnsi" w:hint="eastAsia"/>
          <w:iCs/>
          <w:lang w:eastAsia="zh-CN"/>
        </w:rPr>
        <w:t>。</w:t>
      </w:r>
    </w:p>
    <w:p w:rsidR="00E466B7" w:rsidRDefault="00E466B7" w:rsidP="00E466B7">
      <w:pPr>
        <w:rPr>
          <w:lang w:eastAsia="zh-CN"/>
        </w:rPr>
      </w:pPr>
      <w:r>
        <w:rPr>
          <w:rFonts w:hint="eastAsia"/>
          <w:lang w:eastAsia="zh-CN"/>
        </w:rPr>
        <w:t>因此，</w:t>
      </w:r>
      <w:r>
        <w:rPr>
          <w:lang w:eastAsia="zh-CN"/>
        </w:rPr>
        <w:t>我们见证了社会结构的改变，我们看到了</w:t>
      </w:r>
      <w:proofErr w:type="gramStart"/>
      <w:r>
        <w:rPr>
          <w:lang w:eastAsia="zh-CN"/>
        </w:rPr>
        <w:t>全职</w:t>
      </w:r>
      <w:r>
        <w:rPr>
          <w:rFonts w:hint="eastAsia"/>
          <w:lang w:eastAsia="zh-CN"/>
        </w:rPr>
        <w:t>奶爸</w:t>
      </w:r>
      <w:r>
        <w:rPr>
          <w:lang w:eastAsia="zh-CN"/>
        </w:rPr>
        <w:t>的</w:t>
      </w:r>
      <w:proofErr w:type="gramEnd"/>
      <w:r>
        <w:rPr>
          <w:lang w:eastAsia="zh-CN"/>
        </w:rPr>
        <w:t>出现，</w:t>
      </w:r>
      <w:r>
        <w:rPr>
          <w:rFonts w:hint="eastAsia"/>
          <w:lang w:eastAsia="zh-CN"/>
        </w:rPr>
        <w:t>约会</w:t>
      </w:r>
      <w:r>
        <w:rPr>
          <w:lang w:eastAsia="zh-CN"/>
        </w:rPr>
        <w:t>开始各付</w:t>
      </w:r>
      <w:r>
        <w:rPr>
          <w:rFonts w:hint="eastAsia"/>
          <w:lang w:eastAsia="zh-CN"/>
        </w:rPr>
        <w:t>各</w:t>
      </w:r>
      <w:r>
        <w:rPr>
          <w:lang w:eastAsia="zh-CN"/>
        </w:rPr>
        <w:t>而不再</w:t>
      </w:r>
      <w:r>
        <w:rPr>
          <w:rFonts w:hint="eastAsia"/>
          <w:lang w:eastAsia="zh-CN"/>
        </w:rPr>
        <w:t>是</w:t>
      </w:r>
      <w:r>
        <w:rPr>
          <w:lang w:eastAsia="zh-CN"/>
        </w:rPr>
        <w:t>男方买单，等等。</w:t>
      </w:r>
    </w:p>
    <w:p w:rsidR="00E466B7" w:rsidRDefault="00E466B7" w:rsidP="00E466B7">
      <w:pPr>
        <w:rPr>
          <w:rFonts w:asciiTheme="minorHAnsi" w:hAnsiTheme="minorHAnsi" w:cstheme="minorHAnsi"/>
          <w:iCs/>
          <w:lang w:eastAsia="zh-CN"/>
        </w:rPr>
      </w:pPr>
      <w:r>
        <w:rPr>
          <w:rFonts w:hint="eastAsia"/>
          <w:lang w:eastAsia="zh-CN"/>
        </w:rPr>
        <w:t>很多的</w:t>
      </w:r>
      <w:r>
        <w:rPr>
          <w:lang w:eastAsia="zh-CN"/>
        </w:rPr>
        <w:t>基督徒</w:t>
      </w:r>
      <w:r>
        <w:rPr>
          <w:rFonts w:hint="eastAsia"/>
          <w:lang w:eastAsia="zh-CN"/>
        </w:rPr>
        <w:t>都是</w:t>
      </w:r>
      <w:r>
        <w:rPr>
          <w:rFonts w:asciiTheme="minorHAnsi" w:hAnsiTheme="minorHAnsi" w:cstheme="minorHAnsi" w:hint="eastAsia"/>
          <w:iCs/>
          <w:lang w:eastAsia="zh-CN"/>
        </w:rPr>
        <w:t>雷</w:t>
      </w:r>
      <w:r>
        <w:rPr>
          <w:rFonts w:asciiTheme="minorHAnsi" w:hAnsiTheme="minorHAnsi" w:cstheme="minorHAnsi"/>
          <w:iCs/>
          <w:lang w:eastAsia="zh-CN"/>
        </w:rPr>
        <w:t>西格</w:t>
      </w:r>
      <w:r>
        <w:rPr>
          <w:rFonts w:asciiTheme="minorHAnsi" w:hAnsiTheme="minorHAnsi" w:cstheme="minorHAnsi" w:hint="eastAsia"/>
          <w:iCs/>
          <w:lang w:eastAsia="zh-CN"/>
        </w:rPr>
        <w:t>所说的“偶然的</w:t>
      </w:r>
      <w:r>
        <w:rPr>
          <w:rFonts w:asciiTheme="minorHAnsi" w:hAnsiTheme="minorHAnsi" w:cstheme="minorHAnsi"/>
          <w:iCs/>
          <w:lang w:eastAsia="zh-CN"/>
        </w:rPr>
        <w:t>女权主义者</w:t>
      </w:r>
      <w:r>
        <w:rPr>
          <w:rFonts w:asciiTheme="minorHAnsi" w:hAnsiTheme="minorHAnsi" w:cstheme="minorHAnsi" w:hint="eastAsia"/>
          <w:iCs/>
          <w:lang w:eastAsia="zh-CN"/>
        </w:rPr>
        <w:t>”，</w:t>
      </w:r>
      <w:r>
        <w:rPr>
          <w:rFonts w:asciiTheme="minorHAnsi" w:hAnsiTheme="minorHAnsi" w:cstheme="minorHAnsi"/>
          <w:iCs/>
          <w:lang w:eastAsia="zh-CN"/>
        </w:rPr>
        <w:t>无论你是男性还是女性，都从</w:t>
      </w:r>
      <w:r>
        <w:rPr>
          <w:rFonts w:asciiTheme="minorHAnsi" w:hAnsiTheme="minorHAnsi" w:cstheme="minorHAnsi" w:hint="eastAsia"/>
          <w:iCs/>
          <w:lang w:eastAsia="zh-CN"/>
        </w:rPr>
        <w:t>世俗文化中以</w:t>
      </w:r>
      <w:r>
        <w:rPr>
          <w:rFonts w:asciiTheme="minorHAnsi" w:hAnsiTheme="minorHAnsi" w:cstheme="minorHAnsi"/>
          <w:iCs/>
          <w:lang w:eastAsia="zh-CN"/>
        </w:rPr>
        <w:t>某种程度</w:t>
      </w:r>
      <w:r>
        <w:rPr>
          <w:rFonts w:asciiTheme="minorHAnsi" w:hAnsiTheme="minorHAnsi" w:cstheme="minorHAnsi" w:hint="eastAsia"/>
          <w:iCs/>
          <w:lang w:eastAsia="zh-CN"/>
        </w:rPr>
        <w:t>继承了</w:t>
      </w:r>
      <w:r>
        <w:rPr>
          <w:rFonts w:asciiTheme="minorHAnsi" w:hAnsiTheme="minorHAnsi" w:cstheme="minorHAnsi"/>
          <w:iCs/>
          <w:lang w:eastAsia="zh-CN"/>
        </w:rPr>
        <w:t>这样的一个怀疑：</w:t>
      </w:r>
      <w:r>
        <w:rPr>
          <w:rFonts w:asciiTheme="minorHAnsi" w:hAnsiTheme="minorHAnsi" w:cstheme="minorHAnsi" w:hint="eastAsia"/>
          <w:iCs/>
          <w:lang w:eastAsia="zh-CN"/>
        </w:rPr>
        <w:t>“男性角色</w:t>
      </w:r>
      <w:r>
        <w:rPr>
          <w:rFonts w:asciiTheme="minorHAnsi" w:hAnsiTheme="minorHAnsi" w:cstheme="minorHAnsi"/>
          <w:iCs/>
          <w:lang w:eastAsia="zh-CN"/>
        </w:rPr>
        <w:t>和女性角色真的是有差异</w:t>
      </w:r>
      <w:r>
        <w:rPr>
          <w:rFonts w:asciiTheme="minorHAnsi" w:hAnsiTheme="minorHAnsi" w:cstheme="minorHAnsi" w:hint="eastAsia"/>
          <w:iCs/>
          <w:lang w:eastAsia="zh-CN"/>
        </w:rPr>
        <w:t>的吗？</w:t>
      </w:r>
      <w:r>
        <w:rPr>
          <w:rFonts w:asciiTheme="minorHAnsi" w:hAnsiTheme="minorHAnsi" w:cstheme="minorHAnsi"/>
          <w:iCs/>
          <w:lang w:eastAsia="zh-CN"/>
        </w:rPr>
        <w:t>这样的差异</w:t>
      </w:r>
      <w:r>
        <w:rPr>
          <w:rFonts w:asciiTheme="minorHAnsi" w:hAnsiTheme="minorHAnsi" w:cstheme="minorHAnsi" w:hint="eastAsia"/>
          <w:iCs/>
          <w:lang w:eastAsia="zh-CN"/>
        </w:rPr>
        <w:t>真的是</w:t>
      </w:r>
      <w:r>
        <w:rPr>
          <w:rFonts w:asciiTheme="minorHAnsi" w:hAnsiTheme="minorHAnsi" w:cstheme="minorHAnsi"/>
          <w:iCs/>
          <w:lang w:eastAsia="zh-CN"/>
        </w:rPr>
        <w:t>美好的吗？</w:t>
      </w:r>
      <w:r>
        <w:rPr>
          <w:rFonts w:asciiTheme="minorHAnsi" w:hAnsiTheme="minorHAnsi" w:cstheme="minorHAnsi" w:hint="eastAsia"/>
          <w:iCs/>
          <w:lang w:eastAsia="zh-CN"/>
        </w:rPr>
        <w:t>”</w:t>
      </w:r>
    </w:p>
    <w:p w:rsidR="00E466B7" w:rsidRDefault="00E466B7" w:rsidP="00E466B7">
      <w:pPr>
        <w:rPr>
          <w:rFonts w:asciiTheme="minorHAnsi" w:hAnsiTheme="minorHAnsi" w:cstheme="minorHAnsi"/>
          <w:iCs/>
          <w:lang w:eastAsia="zh-CN"/>
        </w:rPr>
      </w:pPr>
      <w:r>
        <w:rPr>
          <w:rFonts w:asciiTheme="minorHAnsi" w:hAnsiTheme="minorHAnsi" w:cstheme="minorHAnsi" w:hint="eastAsia"/>
          <w:iCs/>
          <w:lang w:eastAsia="zh-CN"/>
        </w:rPr>
        <w:t>这对我们来说有</w:t>
      </w:r>
      <w:r>
        <w:rPr>
          <w:rFonts w:asciiTheme="minorHAnsi" w:hAnsiTheme="minorHAnsi" w:cstheme="minorHAnsi"/>
          <w:iCs/>
          <w:lang w:eastAsia="zh-CN"/>
        </w:rPr>
        <w:t>什么意义呢？我有三个建议</w:t>
      </w:r>
      <w:r>
        <w:rPr>
          <w:rFonts w:asciiTheme="minorHAnsi" w:hAnsiTheme="minorHAnsi" w:cstheme="minorHAnsi" w:hint="eastAsia"/>
          <w:iCs/>
          <w:lang w:eastAsia="zh-CN"/>
        </w:rPr>
        <w:t>：第一</w:t>
      </w:r>
      <w:r>
        <w:rPr>
          <w:rFonts w:asciiTheme="minorHAnsi" w:hAnsiTheme="minorHAnsi" w:cstheme="minorHAnsi"/>
          <w:iCs/>
          <w:lang w:eastAsia="zh-CN"/>
        </w:rPr>
        <w:t>，评估你的心，评估女权主义的想法是否塑造了你的某些观点和对现实的某些解释？祷告</w:t>
      </w:r>
      <w:r>
        <w:rPr>
          <w:rFonts w:asciiTheme="minorHAnsi" w:hAnsiTheme="minorHAnsi" w:cstheme="minorHAnsi" w:hint="eastAsia"/>
          <w:iCs/>
          <w:lang w:eastAsia="zh-CN"/>
        </w:rPr>
        <w:t>求神</w:t>
      </w:r>
      <w:r>
        <w:rPr>
          <w:rFonts w:asciiTheme="minorHAnsi" w:hAnsiTheme="minorHAnsi" w:cstheme="minorHAnsi"/>
          <w:iCs/>
          <w:lang w:eastAsia="zh-CN"/>
        </w:rPr>
        <w:t>帮助你让你的想法与神的话语一致。如果</w:t>
      </w:r>
      <w:r>
        <w:rPr>
          <w:rFonts w:asciiTheme="minorHAnsi" w:hAnsiTheme="minorHAnsi" w:cstheme="minorHAnsi" w:hint="eastAsia"/>
          <w:iCs/>
          <w:lang w:eastAsia="zh-CN"/>
        </w:rPr>
        <w:t>你</w:t>
      </w:r>
      <w:r>
        <w:rPr>
          <w:rFonts w:asciiTheme="minorHAnsi" w:hAnsiTheme="minorHAnsi" w:cstheme="minorHAnsi"/>
          <w:iCs/>
          <w:lang w:eastAsia="zh-CN"/>
        </w:rPr>
        <w:t>有一种观点是男性和女性必须</w:t>
      </w:r>
      <w:r w:rsidRPr="00E466B7">
        <w:rPr>
          <w:rFonts w:asciiTheme="minorHAnsi" w:hAnsiTheme="minorHAnsi" w:cstheme="minorHAnsi"/>
          <w:b/>
          <w:iCs/>
          <w:lang w:eastAsia="zh-CN"/>
        </w:rPr>
        <w:t>做</w:t>
      </w:r>
      <w:r>
        <w:rPr>
          <w:rFonts w:asciiTheme="minorHAnsi" w:hAnsiTheme="minorHAnsi" w:cstheme="minorHAnsi" w:hint="eastAsia"/>
          <w:iCs/>
          <w:lang w:eastAsia="zh-CN"/>
        </w:rPr>
        <w:t>同样的事情</w:t>
      </w:r>
      <w:r>
        <w:rPr>
          <w:rFonts w:asciiTheme="minorHAnsi" w:hAnsiTheme="minorHAnsi" w:cstheme="minorHAnsi"/>
          <w:iCs/>
          <w:lang w:eastAsia="zh-CN"/>
        </w:rPr>
        <w:t>才能证明他们的完全平等，那么你就已经</w:t>
      </w:r>
      <w:r>
        <w:rPr>
          <w:rFonts w:asciiTheme="minorHAnsi" w:hAnsiTheme="minorHAnsi" w:cstheme="minorHAnsi" w:hint="eastAsia"/>
          <w:iCs/>
          <w:lang w:eastAsia="zh-CN"/>
        </w:rPr>
        <w:t>抹平</w:t>
      </w:r>
      <w:r>
        <w:rPr>
          <w:rFonts w:asciiTheme="minorHAnsi" w:hAnsiTheme="minorHAnsi" w:cstheme="minorHAnsi"/>
          <w:iCs/>
          <w:lang w:eastAsia="zh-CN"/>
        </w:rPr>
        <w:t>了神造男造女的美好差别。我们</w:t>
      </w:r>
      <w:r>
        <w:rPr>
          <w:rFonts w:asciiTheme="minorHAnsi" w:hAnsiTheme="minorHAnsi" w:cstheme="minorHAnsi" w:hint="eastAsia"/>
          <w:iCs/>
          <w:lang w:eastAsia="zh-CN"/>
        </w:rPr>
        <w:t>是</w:t>
      </w:r>
      <w:r>
        <w:rPr>
          <w:rFonts w:asciiTheme="minorHAnsi" w:hAnsiTheme="minorHAnsi" w:cstheme="minorHAnsi"/>
          <w:iCs/>
          <w:lang w:eastAsia="zh-CN"/>
        </w:rPr>
        <w:t>平等的，但</w:t>
      </w:r>
      <w:r>
        <w:rPr>
          <w:rFonts w:asciiTheme="minorHAnsi" w:hAnsiTheme="minorHAnsi" w:cstheme="minorHAnsi" w:hint="eastAsia"/>
          <w:iCs/>
          <w:lang w:eastAsia="zh-CN"/>
        </w:rPr>
        <w:t>却不是</w:t>
      </w:r>
      <w:r>
        <w:rPr>
          <w:rFonts w:asciiTheme="minorHAnsi" w:hAnsiTheme="minorHAnsi" w:cstheme="minorHAnsi"/>
          <w:iCs/>
          <w:lang w:eastAsia="zh-CN"/>
        </w:rPr>
        <w:t>可以互相</w:t>
      </w:r>
      <w:r>
        <w:rPr>
          <w:rFonts w:asciiTheme="minorHAnsi" w:hAnsiTheme="minorHAnsi" w:cstheme="minorHAnsi" w:hint="eastAsia"/>
          <w:iCs/>
          <w:lang w:eastAsia="zh-CN"/>
        </w:rPr>
        <w:t>替代的</w:t>
      </w:r>
      <w:r>
        <w:rPr>
          <w:rFonts w:asciiTheme="minorHAnsi" w:hAnsiTheme="minorHAnsi" w:cstheme="minorHAnsi"/>
          <w:iCs/>
          <w:lang w:eastAsia="zh-CN"/>
        </w:rPr>
        <w:t>。我们的</w:t>
      </w:r>
      <w:proofErr w:type="gramStart"/>
      <w:r>
        <w:rPr>
          <w:rFonts w:asciiTheme="minorHAnsi" w:hAnsiTheme="minorHAnsi" w:cstheme="minorHAnsi" w:hint="eastAsia"/>
          <w:iCs/>
          <w:lang w:eastAsia="zh-CN"/>
        </w:rPr>
        <w:t>平等</w:t>
      </w:r>
      <w:r>
        <w:rPr>
          <w:rFonts w:asciiTheme="minorHAnsi" w:hAnsiTheme="minorHAnsi" w:cstheme="minorHAnsi"/>
          <w:iCs/>
          <w:lang w:eastAsia="zh-CN"/>
        </w:rPr>
        <w:t>不</w:t>
      </w:r>
      <w:proofErr w:type="gramEnd"/>
      <w:r>
        <w:rPr>
          <w:rFonts w:asciiTheme="minorHAnsi" w:hAnsiTheme="minorHAnsi" w:cstheme="minorHAnsi"/>
          <w:iCs/>
          <w:lang w:eastAsia="zh-CN"/>
        </w:rPr>
        <w:t>能够取代神已经</w:t>
      </w:r>
      <w:r>
        <w:rPr>
          <w:rFonts w:asciiTheme="minorHAnsi" w:hAnsiTheme="minorHAnsi" w:cstheme="minorHAnsi" w:hint="eastAsia"/>
          <w:iCs/>
          <w:lang w:eastAsia="zh-CN"/>
        </w:rPr>
        <w:t>赐给</w:t>
      </w:r>
      <w:r>
        <w:rPr>
          <w:rFonts w:asciiTheme="minorHAnsi" w:hAnsiTheme="minorHAnsi" w:cstheme="minorHAnsi"/>
          <w:iCs/>
          <w:lang w:eastAsia="zh-CN"/>
        </w:rPr>
        <w:t>不同性别</w:t>
      </w:r>
      <w:r>
        <w:rPr>
          <w:rFonts w:asciiTheme="minorHAnsi" w:hAnsiTheme="minorHAnsi" w:cstheme="minorHAnsi" w:hint="eastAsia"/>
          <w:iCs/>
          <w:lang w:eastAsia="zh-CN"/>
        </w:rPr>
        <w:t>以</w:t>
      </w:r>
      <w:r>
        <w:rPr>
          <w:rFonts w:asciiTheme="minorHAnsi" w:hAnsiTheme="minorHAnsi" w:cstheme="minorHAnsi"/>
          <w:iCs/>
          <w:lang w:eastAsia="zh-CN"/>
        </w:rPr>
        <w:t>不同的恩赐、不同的</w:t>
      </w:r>
      <w:r>
        <w:rPr>
          <w:rFonts w:asciiTheme="minorHAnsi" w:hAnsiTheme="minorHAnsi" w:cstheme="minorHAnsi" w:hint="eastAsia"/>
          <w:iCs/>
          <w:lang w:eastAsia="zh-CN"/>
        </w:rPr>
        <w:t>角色</w:t>
      </w:r>
      <w:r>
        <w:rPr>
          <w:rFonts w:asciiTheme="minorHAnsi" w:hAnsiTheme="minorHAnsi" w:cstheme="minorHAnsi"/>
          <w:iCs/>
          <w:lang w:eastAsia="zh-CN"/>
        </w:rPr>
        <w:t>和不</w:t>
      </w:r>
      <w:r>
        <w:rPr>
          <w:rFonts w:asciiTheme="minorHAnsi" w:hAnsiTheme="minorHAnsi" w:cstheme="minorHAnsi" w:hint="eastAsia"/>
          <w:iCs/>
          <w:lang w:eastAsia="zh-CN"/>
        </w:rPr>
        <w:t>同</w:t>
      </w:r>
      <w:r>
        <w:rPr>
          <w:rFonts w:asciiTheme="minorHAnsi" w:hAnsiTheme="minorHAnsi" w:cstheme="minorHAnsi"/>
          <w:iCs/>
          <w:lang w:eastAsia="zh-CN"/>
        </w:rPr>
        <w:t>的功能。</w:t>
      </w:r>
    </w:p>
    <w:p w:rsidR="00E466B7" w:rsidRDefault="00E466B7" w:rsidP="00E466B7">
      <w:pPr>
        <w:rPr>
          <w:rFonts w:asciiTheme="minorHAnsi" w:hAnsiTheme="minorHAnsi" w:cstheme="minorHAnsi"/>
          <w:iCs/>
          <w:lang w:eastAsia="zh-CN"/>
        </w:rPr>
      </w:pPr>
      <w:r>
        <w:rPr>
          <w:rFonts w:asciiTheme="minorHAnsi" w:hAnsiTheme="minorHAnsi" w:cstheme="minorHAnsi" w:hint="eastAsia"/>
          <w:iCs/>
          <w:lang w:eastAsia="zh-CN"/>
        </w:rPr>
        <w:t>第二</w:t>
      </w:r>
      <w:r>
        <w:rPr>
          <w:rFonts w:asciiTheme="minorHAnsi" w:hAnsiTheme="minorHAnsi" w:cstheme="minorHAnsi"/>
          <w:iCs/>
          <w:lang w:eastAsia="zh-CN"/>
        </w:rPr>
        <w:t>，</w:t>
      </w:r>
      <w:r>
        <w:rPr>
          <w:rFonts w:asciiTheme="minorHAnsi" w:hAnsiTheme="minorHAnsi" w:cstheme="minorHAnsi" w:hint="eastAsia"/>
          <w:iCs/>
          <w:lang w:eastAsia="zh-CN"/>
        </w:rPr>
        <w:t>活出</w:t>
      </w:r>
      <w:r>
        <w:rPr>
          <w:rFonts w:asciiTheme="minorHAnsi" w:hAnsiTheme="minorHAnsi" w:cstheme="minorHAnsi"/>
          <w:iCs/>
          <w:lang w:eastAsia="zh-CN"/>
        </w:rPr>
        <w:t>对</w:t>
      </w:r>
      <w:r>
        <w:rPr>
          <w:rFonts w:asciiTheme="minorHAnsi" w:hAnsiTheme="minorHAnsi" w:cstheme="minorHAnsi" w:hint="eastAsia"/>
          <w:iCs/>
          <w:lang w:eastAsia="zh-CN"/>
        </w:rPr>
        <w:t>神的话语</w:t>
      </w:r>
      <w:r>
        <w:rPr>
          <w:rFonts w:asciiTheme="minorHAnsi" w:hAnsiTheme="minorHAnsi" w:cstheme="minorHAnsi"/>
          <w:iCs/>
          <w:lang w:eastAsia="zh-CN"/>
        </w:rPr>
        <w:t>应有的忠心</w:t>
      </w:r>
      <w:r>
        <w:rPr>
          <w:rFonts w:asciiTheme="minorHAnsi" w:hAnsiTheme="minorHAnsi" w:cstheme="minorHAnsi" w:hint="eastAsia"/>
          <w:iCs/>
          <w:lang w:eastAsia="zh-CN"/>
        </w:rPr>
        <w:t>，而</w:t>
      </w:r>
      <w:r>
        <w:rPr>
          <w:rFonts w:asciiTheme="minorHAnsi" w:hAnsiTheme="minorHAnsi" w:cstheme="minorHAnsi"/>
          <w:iCs/>
          <w:lang w:eastAsia="zh-CN"/>
        </w:rPr>
        <w:t>这种忠心常常需要我们以反文化的方式活在</w:t>
      </w:r>
      <w:r>
        <w:rPr>
          <w:rFonts w:asciiTheme="minorHAnsi" w:hAnsiTheme="minorHAnsi" w:cstheme="minorHAnsi" w:hint="eastAsia"/>
          <w:iCs/>
          <w:lang w:eastAsia="zh-CN"/>
        </w:rPr>
        <w:t>现今</w:t>
      </w:r>
      <w:r>
        <w:rPr>
          <w:rFonts w:asciiTheme="minorHAnsi" w:hAnsiTheme="minorHAnsi" w:cstheme="minorHAnsi"/>
          <w:iCs/>
          <w:lang w:eastAsia="zh-CN"/>
        </w:rPr>
        <w:t>的世界里。思想</w:t>
      </w:r>
      <w:r>
        <w:rPr>
          <w:rFonts w:asciiTheme="minorHAnsi" w:hAnsiTheme="minorHAnsi" w:cstheme="minorHAnsi" w:hint="eastAsia"/>
          <w:iCs/>
          <w:lang w:eastAsia="zh-CN"/>
        </w:rPr>
        <w:t>你</w:t>
      </w:r>
      <w:r>
        <w:rPr>
          <w:rFonts w:asciiTheme="minorHAnsi" w:hAnsiTheme="minorHAnsi" w:cstheme="minorHAnsi"/>
          <w:iCs/>
          <w:lang w:eastAsia="zh-CN"/>
        </w:rPr>
        <w:t>在这个世界不同的场合下所</w:t>
      </w:r>
      <w:r>
        <w:rPr>
          <w:rFonts w:asciiTheme="minorHAnsi" w:hAnsiTheme="minorHAnsi" w:cstheme="minorHAnsi" w:hint="eastAsia"/>
          <w:iCs/>
          <w:lang w:eastAsia="zh-CN"/>
        </w:rPr>
        <w:t>扮演的不同角色</w:t>
      </w:r>
      <w:r>
        <w:rPr>
          <w:rFonts w:asciiTheme="minorHAnsi" w:hAnsiTheme="minorHAnsi" w:cstheme="minorHAnsi"/>
          <w:iCs/>
          <w:lang w:eastAsia="zh-CN"/>
        </w:rPr>
        <w:t>——</w:t>
      </w:r>
      <w:r>
        <w:rPr>
          <w:rFonts w:asciiTheme="minorHAnsi" w:hAnsiTheme="minorHAnsi" w:cstheme="minorHAnsi"/>
          <w:iCs/>
          <w:lang w:eastAsia="zh-CN"/>
        </w:rPr>
        <w:t>在你的工作场合、在你的家庭、你的教</w:t>
      </w:r>
      <w:r>
        <w:rPr>
          <w:rFonts w:asciiTheme="minorHAnsi" w:hAnsiTheme="minorHAnsi" w:cstheme="minorHAnsi" w:hint="eastAsia"/>
          <w:iCs/>
          <w:lang w:eastAsia="zh-CN"/>
        </w:rPr>
        <w:t>会</w:t>
      </w:r>
      <w:r>
        <w:rPr>
          <w:rFonts w:asciiTheme="minorHAnsi" w:hAnsiTheme="minorHAnsi" w:cstheme="minorHAnsi"/>
          <w:iCs/>
          <w:lang w:eastAsia="zh-CN"/>
        </w:rPr>
        <w:t>、你的社区、你的</w:t>
      </w:r>
      <w:r>
        <w:rPr>
          <w:rFonts w:asciiTheme="minorHAnsi" w:hAnsiTheme="minorHAnsi" w:cstheme="minorHAnsi" w:hint="eastAsia"/>
          <w:iCs/>
          <w:lang w:eastAsia="zh-CN"/>
        </w:rPr>
        <w:t>社交网络上，祷告</w:t>
      </w:r>
      <w:r>
        <w:rPr>
          <w:rFonts w:asciiTheme="minorHAnsi" w:hAnsiTheme="minorHAnsi" w:cstheme="minorHAnsi"/>
          <w:iCs/>
          <w:lang w:eastAsia="zh-CN"/>
        </w:rPr>
        <w:t>和思想你可以怎样以先知的</w:t>
      </w:r>
      <w:r>
        <w:rPr>
          <w:rFonts w:asciiTheme="minorHAnsi" w:hAnsiTheme="minorHAnsi" w:cstheme="minorHAnsi" w:hint="eastAsia"/>
          <w:iCs/>
          <w:lang w:eastAsia="zh-CN"/>
        </w:rPr>
        <w:t>方式</w:t>
      </w:r>
      <w:r>
        <w:rPr>
          <w:rFonts w:asciiTheme="minorHAnsi" w:hAnsiTheme="minorHAnsi" w:cstheme="minorHAnsi"/>
          <w:iCs/>
          <w:lang w:eastAsia="zh-CN"/>
        </w:rPr>
        <w:t>鼓励人们意识到神在你生命中创造的美好。</w:t>
      </w:r>
      <w:r w:rsidR="00C3140A">
        <w:rPr>
          <w:rFonts w:asciiTheme="minorHAnsi" w:hAnsiTheme="minorHAnsi" w:cstheme="minorHAnsi" w:hint="eastAsia"/>
          <w:iCs/>
          <w:lang w:eastAsia="zh-CN"/>
        </w:rPr>
        <w:t>圣经</w:t>
      </w:r>
      <w:r w:rsidR="00C3140A">
        <w:rPr>
          <w:rFonts w:asciiTheme="minorHAnsi" w:hAnsiTheme="minorHAnsi" w:cstheme="minorHAnsi"/>
          <w:iCs/>
          <w:lang w:eastAsia="zh-CN"/>
        </w:rPr>
        <w:t>所喜悦的一些品质，例如成为照顾孩子</w:t>
      </w:r>
      <w:r w:rsidR="00C3140A">
        <w:rPr>
          <w:rFonts w:asciiTheme="minorHAnsi" w:hAnsiTheme="minorHAnsi" w:cstheme="minorHAnsi" w:hint="eastAsia"/>
          <w:iCs/>
          <w:lang w:eastAsia="zh-CN"/>
        </w:rPr>
        <w:t>和</w:t>
      </w:r>
      <w:r w:rsidR="00C3140A">
        <w:rPr>
          <w:rFonts w:asciiTheme="minorHAnsi" w:hAnsiTheme="minorHAnsi" w:cstheme="minorHAnsi"/>
          <w:iCs/>
          <w:lang w:eastAsia="zh-CN"/>
        </w:rPr>
        <w:t>家庭的母亲，可能是世界所轻视的。当</w:t>
      </w:r>
      <w:r w:rsidR="00C3140A">
        <w:rPr>
          <w:rFonts w:asciiTheme="minorHAnsi" w:hAnsiTheme="minorHAnsi" w:cstheme="minorHAnsi" w:hint="eastAsia"/>
          <w:iCs/>
          <w:lang w:eastAsia="zh-CN"/>
        </w:rPr>
        <w:t>你</w:t>
      </w:r>
      <w:r w:rsidR="00C3140A">
        <w:rPr>
          <w:rFonts w:asciiTheme="minorHAnsi" w:hAnsiTheme="minorHAnsi" w:cstheme="minorHAnsi"/>
          <w:iCs/>
          <w:lang w:eastAsia="zh-CN"/>
        </w:rPr>
        <w:t>对神的话语忠心时，预备好被看作是奇怪的人。</w:t>
      </w:r>
    </w:p>
    <w:p w:rsidR="00C3140A" w:rsidRDefault="00C3140A" w:rsidP="00E466B7">
      <w:pPr>
        <w:rPr>
          <w:rFonts w:asciiTheme="minorHAnsi" w:hAnsiTheme="minorHAnsi" w:cstheme="minorHAnsi"/>
          <w:iCs/>
          <w:lang w:eastAsia="zh-CN"/>
        </w:rPr>
      </w:pPr>
      <w:r>
        <w:rPr>
          <w:rFonts w:asciiTheme="minorHAnsi" w:hAnsiTheme="minorHAnsi" w:cstheme="minorHAnsi" w:hint="eastAsia"/>
          <w:iCs/>
          <w:lang w:eastAsia="zh-CN"/>
        </w:rPr>
        <w:t>第三</w:t>
      </w:r>
      <w:r>
        <w:rPr>
          <w:rFonts w:asciiTheme="minorHAnsi" w:hAnsiTheme="minorHAnsi" w:cstheme="minorHAnsi"/>
          <w:iCs/>
          <w:lang w:eastAsia="zh-CN"/>
        </w:rPr>
        <w:t>，追求在耶稣基督里的喜乐。女权主义者</w:t>
      </w:r>
      <w:r>
        <w:rPr>
          <w:rFonts w:asciiTheme="minorHAnsi" w:hAnsiTheme="minorHAnsi" w:cstheme="minorHAnsi" w:hint="eastAsia"/>
          <w:iCs/>
          <w:lang w:eastAsia="zh-CN"/>
        </w:rPr>
        <w:t>同样</w:t>
      </w:r>
      <w:r>
        <w:rPr>
          <w:rFonts w:asciiTheme="minorHAnsi" w:hAnsiTheme="minorHAnsi" w:cstheme="minorHAnsi"/>
          <w:iCs/>
          <w:lang w:eastAsia="zh-CN"/>
        </w:rPr>
        <w:t>也在追求快乐，</w:t>
      </w:r>
      <w:r>
        <w:rPr>
          <w:rFonts w:asciiTheme="minorHAnsi" w:hAnsiTheme="minorHAnsi" w:cstheme="minorHAnsi" w:hint="eastAsia"/>
          <w:iCs/>
          <w:lang w:eastAsia="zh-CN"/>
        </w:rPr>
        <w:t>她</w:t>
      </w:r>
      <w:r>
        <w:rPr>
          <w:rFonts w:asciiTheme="minorHAnsi" w:hAnsiTheme="minorHAnsi" w:cstheme="minorHAnsi"/>
          <w:iCs/>
          <w:lang w:eastAsia="zh-CN"/>
        </w:rPr>
        <w:t>们认为快乐</w:t>
      </w:r>
      <w:r>
        <w:rPr>
          <w:rFonts w:asciiTheme="minorHAnsi" w:hAnsiTheme="minorHAnsi" w:cstheme="minorHAnsi" w:hint="eastAsia"/>
          <w:iCs/>
          <w:lang w:eastAsia="zh-CN"/>
        </w:rPr>
        <w:t>来自</w:t>
      </w:r>
      <w:r>
        <w:rPr>
          <w:rFonts w:asciiTheme="minorHAnsi" w:hAnsiTheme="minorHAnsi" w:cstheme="minorHAnsi"/>
          <w:iCs/>
          <w:lang w:eastAsia="zh-CN"/>
        </w:rPr>
        <w:t>毫无差别的平等，但他们得不到真正的喜乐。</w:t>
      </w:r>
      <w:proofErr w:type="gramStart"/>
      <w:r>
        <w:rPr>
          <w:rFonts w:asciiTheme="minorHAnsi" w:hAnsiTheme="minorHAnsi" w:cstheme="minorHAnsi"/>
          <w:iCs/>
          <w:lang w:eastAsia="zh-CN"/>
        </w:rPr>
        <w:t>在</w:t>
      </w:r>
      <w:r>
        <w:rPr>
          <w:rFonts w:asciiTheme="minorHAnsi" w:hAnsiTheme="minorHAnsi" w:cstheme="minorHAnsi" w:hint="eastAsia"/>
          <w:iCs/>
          <w:lang w:eastAsia="zh-CN"/>
        </w:rPr>
        <w:t>歌罗西</w:t>
      </w:r>
      <w:proofErr w:type="gramEnd"/>
      <w:r>
        <w:rPr>
          <w:rFonts w:asciiTheme="minorHAnsi" w:hAnsiTheme="minorHAnsi" w:cstheme="minorHAnsi"/>
          <w:iCs/>
          <w:lang w:eastAsia="zh-CN"/>
        </w:rPr>
        <w:t>书</w:t>
      </w:r>
      <w:r>
        <w:rPr>
          <w:rFonts w:asciiTheme="minorHAnsi" w:hAnsiTheme="minorHAnsi" w:cstheme="minorHAnsi" w:hint="eastAsia"/>
          <w:iCs/>
          <w:lang w:eastAsia="zh-CN"/>
        </w:rPr>
        <w:t>2:</w:t>
      </w:r>
      <w:r>
        <w:rPr>
          <w:rFonts w:asciiTheme="minorHAnsi" w:hAnsiTheme="minorHAnsi" w:cstheme="minorHAnsi"/>
          <w:iCs/>
          <w:lang w:eastAsia="zh-CN"/>
        </w:rPr>
        <w:t>8-10</w:t>
      </w:r>
      <w:r>
        <w:rPr>
          <w:rFonts w:asciiTheme="minorHAnsi" w:hAnsiTheme="minorHAnsi" w:cstheme="minorHAnsi" w:hint="eastAsia"/>
          <w:iCs/>
          <w:lang w:eastAsia="zh-CN"/>
        </w:rPr>
        <w:t>，</w:t>
      </w:r>
      <w:r>
        <w:rPr>
          <w:rFonts w:asciiTheme="minorHAnsi" w:hAnsiTheme="minorHAnsi" w:cstheme="minorHAnsi"/>
          <w:iCs/>
          <w:lang w:eastAsia="zh-CN"/>
        </w:rPr>
        <w:t>圣经则告诉</w:t>
      </w:r>
      <w:proofErr w:type="gramStart"/>
      <w:r>
        <w:rPr>
          <w:rFonts w:asciiTheme="minorHAnsi" w:hAnsiTheme="minorHAnsi" w:cstheme="minorHAnsi"/>
          <w:iCs/>
          <w:lang w:eastAsia="zh-CN"/>
        </w:rPr>
        <w:t>我们</w:t>
      </w:r>
      <w:r>
        <w:rPr>
          <w:rFonts w:asciiTheme="minorHAnsi" w:hAnsiTheme="minorHAnsi" w:cstheme="minorHAnsi" w:hint="eastAsia"/>
          <w:iCs/>
          <w:lang w:eastAsia="zh-CN"/>
        </w:rPr>
        <w:t>我们</w:t>
      </w:r>
      <w:proofErr w:type="gramEnd"/>
      <w:r>
        <w:rPr>
          <w:rFonts w:asciiTheme="minorHAnsi" w:hAnsiTheme="minorHAnsi" w:cstheme="minorHAnsi"/>
          <w:iCs/>
          <w:lang w:eastAsia="zh-CN"/>
        </w:rPr>
        <w:t>在基督里面得到了一切的丰盛和富足，</w:t>
      </w:r>
      <w:r>
        <w:rPr>
          <w:rFonts w:asciiTheme="minorHAnsi" w:hAnsiTheme="minorHAnsi" w:cstheme="minorHAnsi" w:hint="eastAsia"/>
          <w:iCs/>
          <w:lang w:eastAsia="zh-CN"/>
        </w:rPr>
        <w:t>反而要去</w:t>
      </w:r>
      <w:r>
        <w:rPr>
          <w:rFonts w:asciiTheme="minorHAnsi" w:hAnsiTheme="minorHAnsi" w:cstheme="minorHAnsi"/>
          <w:iCs/>
          <w:lang w:eastAsia="zh-CN"/>
        </w:rPr>
        <w:t>小</w:t>
      </w:r>
      <w:r>
        <w:rPr>
          <w:rFonts w:asciiTheme="minorHAnsi" w:hAnsiTheme="minorHAnsi" w:cstheme="minorHAnsi" w:hint="eastAsia"/>
          <w:iCs/>
          <w:lang w:eastAsia="zh-CN"/>
        </w:rPr>
        <w:t>心世上的“理学，和虚空的妄言”。基督教</w:t>
      </w:r>
      <w:r>
        <w:rPr>
          <w:rFonts w:asciiTheme="minorHAnsi" w:hAnsiTheme="minorHAnsi" w:cstheme="minorHAnsi"/>
          <w:iCs/>
          <w:lang w:eastAsia="zh-CN"/>
        </w:rPr>
        <w:t>信仰是一个</w:t>
      </w:r>
      <w:r>
        <w:rPr>
          <w:rFonts w:asciiTheme="minorHAnsi" w:hAnsiTheme="minorHAnsi" w:cstheme="minorHAnsi" w:hint="eastAsia"/>
          <w:iCs/>
          <w:lang w:eastAsia="zh-CN"/>
        </w:rPr>
        <w:t>最支持女性的</w:t>
      </w:r>
      <w:r>
        <w:rPr>
          <w:rFonts w:asciiTheme="minorHAnsi" w:hAnsiTheme="minorHAnsi" w:cstheme="minorHAnsi"/>
          <w:iCs/>
          <w:lang w:eastAsia="zh-CN"/>
        </w:rPr>
        <w:t>世界观，没有一个哲学或者运动像</w:t>
      </w:r>
      <w:r>
        <w:rPr>
          <w:rFonts w:asciiTheme="minorHAnsi" w:hAnsiTheme="minorHAnsi" w:cstheme="minorHAnsi" w:hint="eastAsia"/>
          <w:iCs/>
          <w:lang w:eastAsia="zh-CN"/>
        </w:rPr>
        <w:t>拿撒勒人</w:t>
      </w:r>
      <w:r>
        <w:rPr>
          <w:rFonts w:asciiTheme="minorHAnsi" w:hAnsiTheme="minorHAnsi" w:cstheme="minorHAnsi"/>
          <w:iCs/>
          <w:lang w:eastAsia="zh-CN"/>
        </w:rPr>
        <w:t>耶稣一样教导女性、</w:t>
      </w:r>
      <w:r>
        <w:rPr>
          <w:rFonts w:asciiTheme="minorHAnsi" w:hAnsiTheme="minorHAnsi" w:cstheme="minorHAnsi" w:hint="eastAsia"/>
          <w:iCs/>
          <w:lang w:eastAsia="zh-CN"/>
        </w:rPr>
        <w:t>女性建立友谊</w:t>
      </w:r>
      <w:r>
        <w:rPr>
          <w:rFonts w:asciiTheme="minorHAnsi" w:hAnsiTheme="minorHAnsi" w:cstheme="minorHAnsi"/>
          <w:iCs/>
          <w:lang w:eastAsia="zh-CN"/>
        </w:rPr>
        <w:t>、</w:t>
      </w:r>
      <w:r>
        <w:rPr>
          <w:rFonts w:asciiTheme="minorHAnsi" w:hAnsiTheme="minorHAnsi" w:cstheme="minorHAnsi" w:hint="eastAsia"/>
          <w:iCs/>
          <w:lang w:eastAsia="zh-CN"/>
        </w:rPr>
        <w:t>接受</w:t>
      </w:r>
      <w:r>
        <w:rPr>
          <w:rFonts w:asciiTheme="minorHAnsi" w:hAnsiTheme="minorHAnsi" w:cstheme="minorHAnsi"/>
          <w:iCs/>
          <w:lang w:eastAsia="zh-CN"/>
        </w:rPr>
        <w:t>女性的敬拜，并且流血舍身</w:t>
      </w:r>
      <w:r>
        <w:rPr>
          <w:rFonts w:asciiTheme="minorHAnsi" w:hAnsiTheme="minorHAnsi" w:cstheme="minorHAnsi" w:hint="eastAsia"/>
          <w:iCs/>
          <w:lang w:eastAsia="zh-CN"/>
        </w:rPr>
        <w:t>拯救</w:t>
      </w:r>
      <w:r>
        <w:rPr>
          <w:rFonts w:asciiTheme="minorHAnsi" w:hAnsiTheme="minorHAnsi" w:cstheme="minorHAnsi"/>
          <w:iCs/>
          <w:lang w:eastAsia="zh-CN"/>
        </w:rPr>
        <w:t>女性进入那天上的</w:t>
      </w:r>
      <w:r>
        <w:rPr>
          <w:rFonts w:asciiTheme="minorHAnsi" w:hAnsiTheme="minorHAnsi" w:cstheme="minorHAnsi" w:hint="eastAsia"/>
          <w:iCs/>
          <w:lang w:eastAsia="zh-CN"/>
        </w:rPr>
        <w:t>圣城</w:t>
      </w:r>
      <w:r>
        <w:rPr>
          <w:rFonts w:asciiTheme="minorHAnsi" w:hAnsiTheme="minorHAnsi" w:cstheme="minorHAnsi"/>
          <w:iCs/>
          <w:lang w:eastAsia="zh-CN"/>
        </w:rPr>
        <w:t>，在那里没有罪、没有来自男性的压迫</w:t>
      </w:r>
      <w:r>
        <w:rPr>
          <w:rFonts w:asciiTheme="minorHAnsi" w:hAnsiTheme="minorHAnsi" w:cstheme="minorHAnsi" w:hint="eastAsia"/>
          <w:iCs/>
          <w:lang w:eastAsia="zh-CN"/>
        </w:rPr>
        <w:t>、</w:t>
      </w:r>
      <w:r>
        <w:rPr>
          <w:rFonts w:asciiTheme="minorHAnsi" w:hAnsiTheme="minorHAnsi" w:cstheme="minorHAnsi"/>
          <w:iCs/>
          <w:lang w:eastAsia="zh-CN"/>
        </w:rPr>
        <w:t>没有咒诅，只有完全的喜乐和永远的平安。我们</w:t>
      </w:r>
      <w:r>
        <w:rPr>
          <w:rFonts w:asciiTheme="minorHAnsi" w:hAnsiTheme="minorHAnsi" w:cstheme="minorHAnsi" w:hint="eastAsia"/>
          <w:iCs/>
          <w:lang w:eastAsia="zh-CN"/>
        </w:rPr>
        <w:t>应当欣赏</w:t>
      </w:r>
      <w:r>
        <w:rPr>
          <w:rFonts w:asciiTheme="minorHAnsi" w:hAnsiTheme="minorHAnsi" w:cstheme="minorHAnsi"/>
          <w:iCs/>
          <w:lang w:eastAsia="zh-CN"/>
        </w:rPr>
        <w:t>女权主义</w:t>
      </w:r>
      <w:r>
        <w:rPr>
          <w:rFonts w:asciiTheme="minorHAnsi" w:hAnsiTheme="minorHAnsi" w:cstheme="minorHAnsi" w:hint="eastAsia"/>
          <w:iCs/>
          <w:lang w:eastAsia="zh-CN"/>
        </w:rPr>
        <w:t>所带来的</w:t>
      </w:r>
      <w:r>
        <w:rPr>
          <w:rFonts w:asciiTheme="minorHAnsi" w:hAnsiTheme="minorHAnsi" w:cstheme="minorHAnsi"/>
          <w:iCs/>
          <w:lang w:eastAsia="zh-CN"/>
        </w:rPr>
        <w:t>很多积极的改变，但是我们也要注意女权主义所主张的盼望是必定落空的，唯有在基督里的盼望</w:t>
      </w:r>
      <w:r>
        <w:rPr>
          <w:rFonts w:asciiTheme="minorHAnsi" w:hAnsiTheme="minorHAnsi" w:cstheme="minorHAnsi" w:hint="eastAsia"/>
          <w:iCs/>
          <w:lang w:eastAsia="zh-CN"/>
        </w:rPr>
        <w:t>才是</w:t>
      </w:r>
      <w:r>
        <w:rPr>
          <w:rFonts w:asciiTheme="minorHAnsi" w:hAnsiTheme="minorHAnsi" w:cstheme="minorHAnsi"/>
          <w:iCs/>
          <w:lang w:eastAsia="zh-CN"/>
        </w:rPr>
        <w:t>真实并且存到永久的。</w:t>
      </w:r>
    </w:p>
    <w:p w:rsidR="00C3140A" w:rsidRDefault="00C3140A" w:rsidP="00E466B7">
      <w:pPr>
        <w:rPr>
          <w:rFonts w:asciiTheme="minorHAnsi" w:hAnsiTheme="minorHAnsi" w:cstheme="minorHAnsi"/>
          <w:iCs/>
          <w:lang w:eastAsia="zh-CN"/>
        </w:rPr>
      </w:pPr>
      <w:r>
        <w:rPr>
          <w:rFonts w:asciiTheme="minorHAnsi" w:hAnsiTheme="minorHAnsi" w:cstheme="minorHAnsi" w:hint="eastAsia"/>
          <w:iCs/>
          <w:lang w:eastAsia="zh-CN"/>
        </w:rPr>
        <w:t>【</w:t>
      </w:r>
      <w:r>
        <w:rPr>
          <w:rFonts w:asciiTheme="minorHAnsi" w:hAnsiTheme="minorHAnsi" w:cstheme="minorHAnsi"/>
          <w:iCs/>
          <w:lang w:eastAsia="zh-CN"/>
        </w:rPr>
        <w:t>到目前为止，大家有什么问题吗？】</w:t>
      </w:r>
    </w:p>
    <w:p w:rsidR="00C3140A" w:rsidRPr="00423DA8" w:rsidRDefault="00C3140A" w:rsidP="00C3140A">
      <w:pPr>
        <w:pStyle w:val="1"/>
        <w:rPr>
          <w:rFonts w:asciiTheme="minorHAnsi" w:hAnsiTheme="minorHAnsi" w:cstheme="minorHAnsi"/>
          <w:b w:val="0"/>
          <w:bCs w:val="0"/>
          <w:lang w:eastAsia="zh-CN"/>
        </w:rPr>
      </w:pPr>
      <w:r>
        <w:rPr>
          <w:rFonts w:hint="eastAsia"/>
          <w:lang w:eastAsia="zh-CN"/>
        </w:rPr>
        <w:t>带着</w:t>
      </w:r>
      <w:r>
        <w:rPr>
          <w:lang w:eastAsia="zh-CN"/>
        </w:rPr>
        <w:t>智慧应用圣经的原则</w:t>
      </w:r>
    </w:p>
    <w:p w:rsidR="005A5AE1" w:rsidRDefault="00842524" w:rsidP="00C3140A">
      <w:pPr>
        <w:rPr>
          <w:lang w:eastAsia="zh-CN"/>
        </w:rPr>
      </w:pPr>
      <w:r>
        <w:rPr>
          <w:rFonts w:hint="eastAsia"/>
          <w:lang w:eastAsia="zh-CN"/>
        </w:rPr>
        <w:t>接下来我们</w:t>
      </w:r>
      <w:r>
        <w:rPr>
          <w:lang w:eastAsia="zh-CN"/>
        </w:rPr>
        <w:t>要面临实际的问题：上面</w:t>
      </w:r>
      <w:r>
        <w:rPr>
          <w:rFonts w:hint="eastAsia"/>
          <w:lang w:eastAsia="zh-CN"/>
        </w:rPr>
        <w:t>所说的原则</w:t>
      </w:r>
      <w:r>
        <w:rPr>
          <w:lang w:eastAsia="zh-CN"/>
        </w:rPr>
        <w:t>该如何应用到我们每天所面临的抉择中</w:t>
      </w:r>
      <w:r>
        <w:rPr>
          <w:rFonts w:hint="eastAsia"/>
          <w:lang w:eastAsia="zh-CN"/>
        </w:rPr>
        <w:t>呢</w:t>
      </w:r>
      <w:r>
        <w:rPr>
          <w:lang w:eastAsia="zh-CN"/>
        </w:rPr>
        <w:t>？圣经并没有清楚地告诉我们，</w:t>
      </w:r>
      <w:proofErr w:type="gramStart"/>
      <w:r>
        <w:rPr>
          <w:lang w:eastAsia="zh-CN"/>
        </w:rPr>
        <w:t>某个工作</w:t>
      </w:r>
      <w:proofErr w:type="gramEnd"/>
      <w:r>
        <w:rPr>
          <w:lang w:eastAsia="zh-CN"/>
        </w:rPr>
        <w:t>或者某个活动</w:t>
      </w:r>
      <w:r>
        <w:rPr>
          <w:rFonts w:hint="eastAsia"/>
          <w:lang w:eastAsia="zh-CN"/>
        </w:rPr>
        <w:t>如果</w:t>
      </w:r>
      <w:r>
        <w:rPr>
          <w:lang w:eastAsia="zh-CN"/>
        </w:rPr>
        <w:t>男性或者女性去做了就是犯罪，因为这不符合他的性别角色</w:t>
      </w:r>
      <w:r>
        <w:rPr>
          <w:rFonts w:hint="eastAsia"/>
          <w:lang w:eastAsia="zh-CN"/>
        </w:rPr>
        <w:t>。</w:t>
      </w:r>
      <w:r>
        <w:rPr>
          <w:lang w:eastAsia="zh-CN"/>
        </w:rPr>
        <w:t>但是</w:t>
      </w:r>
      <w:r>
        <w:rPr>
          <w:rFonts w:hint="eastAsia"/>
          <w:lang w:eastAsia="zh-CN"/>
        </w:rPr>
        <w:t>我们</w:t>
      </w:r>
      <w:r>
        <w:rPr>
          <w:lang w:eastAsia="zh-CN"/>
        </w:rPr>
        <w:t>都同意，合乎圣经的男性角色和女性角色是真理，</w:t>
      </w:r>
      <w:r>
        <w:rPr>
          <w:rFonts w:hint="eastAsia"/>
          <w:lang w:eastAsia="zh-CN"/>
        </w:rPr>
        <w:t>并且</w:t>
      </w:r>
      <w:r>
        <w:rPr>
          <w:lang w:eastAsia="zh-CN"/>
        </w:rPr>
        <w:t>是给我们带来益处的，那么我们就应该在我们的社会生活中以某种形式</w:t>
      </w:r>
      <w:r>
        <w:rPr>
          <w:rFonts w:hint="eastAsia"/>
          <w:lang w:eastAsia="zh-CN"/>
        </w:rPr>
        <w:t>、</w:t>
      </w:r>
      <w:r>
        <w:rPr>
          <w:lang w:eastAsia="zh-CN"/>
        </w:rPr>
        <w:t>某个程度去追求。那么</w:t>
      </w:r>
      <w:r>
        <w:rPr>
          <w:rFonts w:hint="eastAsia"/>
          <w:lang w:eastAsia="zh-CN"/>
        </w:rPr>
        <w:t>，</w:t>
      </w:r>
      <w:r>
        <w:rPr>
          <w:lang w:eastAsia="zh-CN"/>
        </w:rPr>
        <w:t>我们到底以何种形式、在何种程度上，作为</w:t>
      </w:r>
      <w:r>
        <w:rPr>
          <w:rFonts w:hint="eastAsia"/>
          <w:lang w:eastAsia="zh-CN"/>
        </w:rPr>
        <w:t>男性</w:t>
      </w:r>
      <w:r>
        <w:rPr>
          <w:lang w:eastAsia="zh-CN"/>
        </w:rPr>
        <w:t>和女性</w:t>
      </w:r>
      <w:r>
        <w:rPr>
          <w:rFonts w:hint="eastAsia"/>
          <w:lang w:eastAsia="zh-CN"/>
        </w:rPr>
        <w:t>在</w:t>
      </w:r>
      <w:r>
        <w:rPr>
          <w:lang w:eastAsia="zh-CN"/>
        </w:rPr>
        <w:t>社会上彰显神所赐给我们的性别角色呢？</w:t>
      </w:r>
    </w:p>
    <w:p w:rsidR="00842524" w:rsidRDefault="00842524" w:rsidP="00C3140A">
      <w:pPr>
        <w:rPr>
          <w:lang w:eastAsia="zh-CN"/>
        </w:rPr>
      </w:pPr>
      <w:r>
        <w:rPr>
          <w:rFonts w:hint="eastAsia"/>
          <w:lang w:eastAsia="zh-CN"/>
        </w:rPr>
        <w:t>我想告诉大家</w:t>
      </w:r>
      <w:r>
        <w:rPr>
          <w:lang w:eastAsia="zh-CN"/>
        </w:rPr>
        <w:t>，在</w:t>
      </w:r>
      <w:r>
        <w:rPr>
          <w:rFonts w:hint="eastAsia"/>
          <w:lang w:eastAsia="zh-CN"/>
        </w:rPr>
        <w:t>这点</w:t>
      </w:r>
      <w:r>
        <w:rPr>
          <w:lang w:eastAsia="zh-CN"/>
        </w:rPr>
        <w:t>上，我们有很大</w:t>
      </w:r>
      <w:r>
        <w:rPr>
          <w:rFonts w:hint="eastAsia"/>
          <w:lang w:eastAsia="zh-CN"/>
        </w:rPr>
        <w:t>的自由</w:t>
      </w:r>
      <w:r>
        <w:rPr>
          <w:lang w:eastAsia="zh-CN"/>
        </w:rPr>
        <w:t>和灵活度，</w:t>
      </w:r>
      <w:r>
        <w:rPr>
          <w:rFonts w:hint="eastAsia"/>
          <w:lang w:eastAsia="zh-CN"/>
        </w:rPr>
        <w:t>我们</w:t>
      </w:r>
      <w:r>
        <w:rPr>
          <w:lang w:eastAsia="zh-CN"/>
        </w:rPr>
        <w:t>彼此之间</w:t>
      </w:r>
      <w:r>
        <w:rPr>
          <w:rFonts w:hint="eastAsia"/>
          <w:lang w:eastAsia="zh-CN"/>
        </w:rPr>
        <w:t>作为基督徒</w:t>
      </w:r>
      <w:r>
        <w:rPr>
          <w:lang w:eastAsia="zh-CN"/>
        </w:rPr>
        <w:t>可能也会</w:t>
      </w:r>
      <w:r>
        <w:rPr>
          <w:rFonts w:hint="eastAsia"/>
          <w:lang w:eastAsia="zh-CN"/>
        </w:rPr>
        <w:t>在</w:t>
      </w:r>
      <w:r>
        <w:rPr>
          <w:lang w:eastAsia="zh-CN"/>
        </w:rPr>
        <w:t>应用上有彼此不同意的时候，但是我想给大家两个比较宽广的原则来鼓励大家。</w:t>
      </w:r>
    </w:p>
    <w:p w:rsidR="00842524" w:rsidRPr="00842524" w:rsidRDefault="00842524" w:rsidP="00C3140A">
      <w:pPr>
        <w:rPr>
          <w:b/>
          <w:lang w:eastAsia="zh-CN"/>
        </w:rPr>
      </w:pPr>
      <w:r w:rsidRPr="00842524">
        <w:rPr>
          <w:rFonts w:hint="eastAsia"/>
          <w:b/>
          <w:lang w:eastAsia="zh-CN"/>
        </w:rPr>
        <w:t>首先</w:t>
      </w:r>
      <w:r w:rsidRPr="00842524">
        <w:rPr>
          <w:b/>
          <w:lang w:eastAsia="zh-CN"/>
        </w:rPr>
        <w:t>，</w:t>
      </w:r>
      <w:r w:rsidRPr="00842524">
        <w:rPr>
          <w:rFonts w:hint="eastAsia"/>
          <w:b/>
          <w:lang w:eastAsia="zh-CN"/>
        </w:rPr>
        <w:t>追求那些</w:t>
      </w:r>
      <w:r w:rsidRPr="00842524">
        <w:rPr>
          <w:b/>
          <w:lang w:eastAsia="zh-CN"/>
        </w:rPr>
        <w:t>与你的身份和性别角色一致的事业</w:t>
      </w:r>
      <w:r w:rsidRPr="00842524">
        <w:rPr>
          <w:rFonts w:hint="eastAsia"/>
          <w:b/>
          <w:lang w:eastAsia="zh-CN"/>
        </w:rPr>
        <w:t>，</w:t>
      </w:r>
      <w:r w:rsidRPr="00842524">
        <w:rPr>
          <w:b/>
          <w:lang w:eastAsia="zh-CN"/>
        </w:rPr>
        <w:t>而不要去追求</w:t>
      </w:r>
      <w:proofErr w:type="gramStart"/>
      <w:r w:rsidRPr="00842524">
        <w:rPr>
          <w:b/>
          <w:lang w:eastAsia="zh-CN"/>
        </w:rPr>
        <w:t>消弱</w:t>
      </w:r>
      <w:proofErr w:type="gramEnd"/>
      <w:r w:rsidRPr="00842524">
        <w:rPr>
          <w:b/>
          <w:lang w:eastAsia="zh-CN"/>
        </w:rPr>
        <w:t>或压制性别角色的事业。</w:t>
      </w:r>
    </w:p>
    <w:p w:rsidR="00842524" w:rsidRDefault="00842524" w:rsidP="00C3140A">
      <w:pPr>
        <w:rPr>
          <w:lang w:eastAsia="zh-CN"/>
        </w:rPr>
      </w:pPr>
      <w:r>
        <w:rPr>
          <w:rFonts w:hint="eastAsia"/>
          <w:lang w:eastAsia="zh-CN"/>
        </w:rPr>
        <w:t>一个</w:t>
      </w:r>
      <w:r>
        <w:rPr>
          <w:lang w:eastAsia="zh-CN"/>
        </w:rPr>
        <w:t>常见的问题</w:t>
      </w:r>
      <w:r w:rsidR="00C461AD">
        <w:rPr>
          <w:lang w:eastAsia="zh-CN"/>
        </w:rPr>
        <w:t>是，女性是否可以去承担哪些处于领导岗位的，或者对男性有权柄的</w:t>
      </w:r>
      <w:r>
        <w:rPr>
          <w:lang w:eastAsia="zh-CN"/>
        </w:rPr>
        <w:t>工作呢？对于</w:t>
      </w:r>
      <w:r>
        <w:rPr>
          <w:rFonts w:hint="eastAsia"/>
          <w:lang w:eastAsia="zh-CN"/>
        </w:rPr>
        <w:t>敬</w:t>
      </w:r>
      <w:proofErr w:type="gramStart"/>
      <w:r>
        <w:rPr>
          <w:rFonts w:hint="eastAsia"/>
          <w:lang w:eastAsia="zh-CN"/>
        </w:rPr>
        <w:t>虔</w:t>
      </w:r>
      <w:proofErr w:type="gramEnd"/>
      <w:r>
        <w:rPr>
          <w:rFonts w:hint="eastAsia"/>
          <w:lang w:eastAsia="zh-CN"/>
        </w:rPr>
        <w:t>的</w:t>
      </w:r>
      <w:r>
        <w:rPr>
          <w:lang w:eastAsia="zh-CN"/>
        </w:rPr>
        <w:t>姊妹来说，</w:t>
      </w:r>
      <w:r>
        <w:rPr>
          <w:rFonts w:hint="eastAsia"/>
          <w:lang w:eastAsia="zh-CN"/>
        </w:rPr>
        <w:t>从事这样的工作</w:t>
      </w:r>
      <w:r>
        <w:rPr>
          <w:lang w:eastAsia="zh-CN"/>
        </w:rPr>
        <w:t>是不是错误的，或者是不合圣经的</w:t>
      </w:r>
      <w:r>
        <w:rPr>
          <w:rFonts w:hint="eastAsia"/>
          <w:lang w:eastAsia="zh-CN"/>
        </w:rPr>
        <w:t>呢</w:t>
      </w:r>
      <w:r>
        <w:rPr>
          <w:lang w:eastAsia="zh-CN"/>
        </w:rPr>
        <w:t>？不</w:t>
      </w:r>
      <w:r>
        <w:rPr>
          <w:rFonts w:hint="eastAsia"/>
          <w:lang w:eastAsia="zh-CN"/>
        </w:rPr>
        <w:t>，</w:t>
      </w:r>
      <w:r>
        <w:rPr>
          <w:lang w:eastAsia="zh-CN"/>
        </w:rPr>
        <w:t>我们不能那样说</w:t>
      </w:r>
      <w:r>
        <w:rPr>
          <w:rFonts w:hint="eastAsia"/>
          <w:lang w:eastAsia="zh-CN"/>
        </w:rPr>
        <w:t>。</w:t>
      </w:r>
      <w:r>
        <w:rPr>
          <w:lang w:eastAsia="zh-CN"/>
        </w:rPr>
        <w:t>一个</w:t>
      </w:r>
      <w:r>
        <w:rPr>
          <w:rFonts w:hint="eastAsia"/>
          <w:lang w:eastAsia="zh-CN"/>
        </w:rPr>
        <w:t>敬</w:t>
      </w:r>
      <w:proofErr w:type="gramStart"/>
      <w:r>
        <w:rPr>
          <w:rFonts w:hint="eastAsia"/>
          <w:lang w:eastAsia="zh-CN"/>
        </w:rPr>
        <w:t>虔</w:t>
      </w:r>
      <w:proofErr w:type="gramEnd"/>
      <w:r>
        <w:rPr>
          <w:rFonts w:hint="eastAsia"/>
          <w:lang w:eastAsia="zh-CN"/>
        </w:rPr>
        <w:t>的基督徒姊妹</w:t>
      </w:r>
      <w:r>
        <w:rPr>
          <w:lang w:eastAsia="zh-CN"/>
        </w:rPr>
        <w:t>担任部门经理、公司总裁或者是首席执行官，</w:t>
      </w:r>
      <w:r>
        <w:rPr>
          <w:rFonts w:hint="eastAsia"/>
          <w:lang w:eastAsia="zh-CN"/>
        </w:rPr>
        <w:t>都不见得是犯罪</w:t>
      </w:r>
      <w:r>
        <w:rPr>
          <w:lang w:eastAsia="zh-CN"/>
        </w:rPr>
        <w:t>。</w:t>
      </w:r>
    </w:p>
    <w:p w:rsidR="00842524" w:rsidRDefault="00842524" w:rsidP="00F009D1">
      <w:pPr>
        <w:rPr>
          <w:lang w:eastAsia="zh-CN"/>
        </w:rPr>
      </w:pPr>
      <w:r>
        <w:rPr>
          <w:rFonts w:hint="eastAsia"/>
          <w:lang w:eastAsia="zh-CN"/>
        </w:rPr>
        <w:t>但是</w:t>
      </w:r>
      <w:r>
        <w:rPr>
          <w:lang w:eastAsia="zh-CN"/>
        </w:rPr>
        <w:t>，我们要思想一份工作或事业所包含的权柄是哪一种的权柄，以及这样的权柄</w:t>
      </w:r>
      <w:r>
        <w:rPr>
          <w:rFonts w:hint="eastAsia"/>
          <w:lang w:eastAsia="zh-CN"/>
        </w:rPr>
        <w:t>在</w:t>
      </w:r>
      <w:r>
        <w:rPr>
          <w:lang w:eastAsia="zh-CN"/>
        </w:rPr>
        <w:t>何种程度上影响女性</w:t>
      </w:r>
      <w:r>
        <w:rPr>
          <w:rFonts w:hint="eastAsia"/>
          <w:lang w:eastAsia="zh-CN"/>
        </w:rPr>
        <w:t>角色</w:t>
      </w:r>
      <w:r>
        <w:rPr>
          <w:lang w:eastAsia="zh-CN"/>
        </w:rPr>
        <w:t>的表达？这个</w:t>
      </w:r>
      <w:r>
        <w:rPr>
          <w:rFonts w:hint="eastAsia"/>
          <w:lang w:eastAsia="zh-CN"/>
        </w:rPr>
        <w:t>事业</w:t>
      </w:r>
      <w:r>
        <w:rPr>
          <w:lang w:eastAsia="zh-CN"/>
        </w:rPr>
        <w:t>或工作是否会让她的女性角色更加容易，还是更加艰难？所以</w:t>
      </w:r>
      <w:r>
        <w:rPr>
          <w:rFonts w:hint="eastAsia"/>
          <w:lang w:eastAsia="zh-CN"/>
        </w:rPr>
        <w:t>，</w:t>
      </w:r>
      <w:r>
        <w:rPr>
          <w:lang w:eastAsia="zh-CN"/>
        </w:rPr>
        <w:t>我并不是说女性不应该从事某个职业，但是或许她不从事这个职业会更好。我们</w:t>
      </w:r>
      <w:r>
        <w:rPr>
          <w:rFonts w:hint="eastAsia"/>
          <w:lang w:eastAsia="zh-CN"/>
        </w:rPr>
        <w:t>需要</w:t>
      </w:r>
      <w:r>
        <w:rPr>
          <w:lang w:eastAsia="zh-CN"/>
        </w:rPr>
        <w:t>非常的小心，并且思想权柄</w:t>
      </w:r>
      <w:r w:rsidR="00F009D1">
        <w:rPr>
          <w:rFonts w:hint="eastAsia"/>
          <w:lang w:eastAsia="zh-CN"/>
        </w:rPr>
        <w:t>是以</w:t>
      </w:r>
      <w:r w:rsidR="00F009D1">
        <w:rPr>
          <w:lang w:eastAsia="zh-CN"/>
        </w:rPr>
        <w:t>何种方式、何种程度表现出来。有些</w:t>
      </w:r>
      <w:r w:rsidR="00F009D1">
        <w:rPr>
          <w:rFonts w:hint="eastAsia"/>
          <w:lang w:eastAsia="zh-CN"/>
        </w:rPr>
        <w:t>权柄</w:t>
      </w:r>
      <w:r w:rsidR="00F009D1">
        <w:rPr>
          <w:lang w:eastAsia="zh-CN"/>
        </w:rPr>
        <w:t>是相对不和人打交道，并且是不直接的，例如一个</w:t>
      </w:r>
      <w:r w:rsidR="00F009D1">
        <w:rPr>
          <w:rFonts w:hint="eastAsia"/>
          <w:lang w:eastAsia="zh-CN"/>
        </w:rPr>
        <w:t>制定</w:t>
      </w:r>
      <w:r w:rsidR="00F009D1">
        <w:rPr>
          <w:lang w:eastAsia="zh-CN"/>
        </w:rPr>
        <w:t>人事政策的人力资源经理，她是有某种形式的</w:t>
      </w:r>
      <w:r w:rsidR="00F009D1">
        <w:rPr>
          <w:rFonts w:hint="eastAsia"/>
          <w:lang w:eastAsia="zh-CN"/>
        </w:rPr>
        <w:t>权柄</w:t>
      </w:r>
      <w:r w:rsidR="00F009D1">
        <w:rPr>
          <w:lang w:eastAsia="zh-CN"/>
        </w:rPr>
        <w:t>的，</w:t>
      </w:r>
      <w:r w:rsidR="00F009D1">
        <w:rPr>
          <w:rFonts w:hint="eastAsia"/>
          <w:lang w:eastAsia="zh-CN"/>
        </w:rPr>
        <w:t>但</w:t>
      </w:r>
      <w:r w:rsidR="00F009D1">
        <w:rPr>
          <w:lang w:eastAsia="zh-CN"/>
        </w:rPr>
        <w:t>她并不对任何男性</w:t>
      </w:r>
      <w:r w:rsidR="00F009D1">
        <w:rPr>
          <w:rFonts w:hint="eastAsia"/>
          <w:lang w:eastAsia="zh-CN"/>
        </w:rPr>
        <w:t>拥有</w:t>
      </w:r>
      <w:r w:rsidR="00F009D1">
        <w:rPr>
          <w:lang w:eastAsia="zh-CN"/>
        </w:rPr>
        <w:t>直接的权柄。</w:t>
      </w:r>
      <w:r w:rsidR="00F009D1">
        <w:rPr>
          <w:rFonts w:hint="eastAsia"/>
          <w:lang w:eastAsia="zh-CN"/>
        </w:rPr>
        <w:t>有一些的权柄</w:t>
      </w:r>
      <w:r w:rsidR="00F009D1">
        <w:rPr>
          <w:lang w:eastAsia="zh-CN"/>
        </w:rPr>
        <w:t>是直接的、</w:t>
      </w:r>
      <w:r w:rsidR="00F009D1">
        <w:rPr>
          <w:rFonts w:hint="eastAsia"/>
          <w:lang w:eastAsia="zh-CN"/>
        </w:rPr>
        <w:t>人际型的</w:t>
      </w:r>
      <w:r w:rsidR="00F009D1">
        <w:rPr>
          <w:lang w:eastAsia="zh-CN"/>
        </w:rPr>
        <w:t>，例如</w:t>
      </w:r>
      <w:r w:rsidR="00F009D1">
        <w:rPr>
          <w:rFonts w:hint="eastAsia"/>
          <w:lang w:eastAsia="zh-CN"/>
        </w:rPr>
        <w:t>一位</w:t>
      </w:r>
      <w:r w:rsidR="00F009D1">
        <w:rPr>
          <w:lang w:eastAsia="zh-CN"/>
        </w:rPr>
        <w:t>野战部队指挥官，</w:t>
      </w:r>
      <w:r w:rsidR="00F009D1">
        <w:rPr>
          <w:rFonts w:hint="eastAsia"/>
          <w:lang w:eastAsia="zh-CN"/>
        </w:rPr>
        <w:t>一个建筑</w:t>
      </w:r>
      <w:r w:rsidR="00F009D1">
        <w:rPr>
          <w:lang w:eastAsia="zh-CN"/>
        </w:rPr>
        <w:t>工程队的班长</w:t>
      </w:r>
      <w:r w:rsidR="00F009D1">
        <w:rPr>
          <w:rFonts w:hint="eastAsia"/>
          <w:lang w:eastAsia="zh-CN"/>
        </w:rPr>
        <w:t>，</w:t>
      </w:r>
      <w:r w:rsidR="00F009D1">
        <w:rPr>
          <w:lang w:eastAsia="zh-CN"/>
        </w:rPr>
        <w:t>等等。</w:t>
      </w:r>
    </w:p>
    <w:p w:rsidR="00F009D1" w:rsidRDefault="00F009D1" w:rsidP="00F009D1">
      <w:pPr>
        <w:rPr>
          <w:lang w:eastAsia="zh-CN"/>
        </w:rPr>
      </w:pPr>
      <w:r>
        <w:rPr>
          <w:rFonts w:hint="eastAsia"/>
          <w:lang w:eastAsia="zh-CN"/>
        </w:rPr>
        <w:lastRenderedPageBreak/>
        <w:t>我可以这样说，</w:t>
      </w:r>
      <w:r>
        <w:rPr>
          <w:lang w:eastAsia="zh-CN"/>
        </w:rPr>
        <w:t>如果</w:t>
      </w:r>
      <w:r>
        <w:rPr>
          <w:rFonts w:hint="eastAsia"/>
          <w:lang w:eastAsia="zh-CN"/>
        </w:rPr>
        <w:t>在</w:t>
      </w:r>
      <w:r>
        <w:rPr>
          <w:lang w:eastAsia="zh-CN"/>
        </w:rPr>
        <w:t>一个处境中女性越多地对男性拥有直接的、</w:t>
      </w:r>
      <w:r>
        <w:rPr>
          <w:rFonts w:hint="eastAsia"/>
          <w:lang w:eastAsia="zh-CN"/>
        </w:rPr>
        <w:t>人际性的权柄，那么</w:t>
      </w:r>
      <w:r>
        <w:rPr>
          <w:lang w:eastAsia="zh-CN"/>
        </w:rPr>
        <w:t>她就会</w:t>
      </w:r>
      <w:r>
        <w:rPr>
          <w:rFonts w:hint="eastAsia"/>
          <w:lang w:eastAsia="zh-CN"/>
        </w:rPr>
        <w:t>越多</w:t>
      </w:r>
      <w:r>
        <w:rPr>
          <w:lang w:eastAsia="zh-CN"/>
        </w:rPr>
        <w:t>地感到</w:t>
      </w:r>
      <w:r>
        <w:rPr>
          <w:rFonts w:hint="eastAsia"/>
          <w:lang w:eastAsia="zh-CN"/>
        </w:rPr>
        <w:t>上帝</w:t>
      </w:r>
      <w:r>
        <w:rPr>
          <w:lang w:eastAsia="zh-CN"/>
        </w:rPr>
        <w:t>创造秩序在</w:t>
      </w:r>
      <w:r>
        <w:rPr>
          <w:rFonts w:hint="eastAsia"/>
          <w:lang w:eastAsia="zh-CN"/>
        </w:rPr>
        <w:t>她</w:t>
      </w:r>
      <w:r>
        <w:rPr>
          <w:lang w:eastAsia="zh-CN"/>
        </w:rPr>
        <w:t>工作中的张力</w:t>
      </w:r>
      <w:r>
        <w:rPr>
          <w:rFonts w:hint="eastAsia"/>
          <w:lang w:eastAsia="zh-CN"/>
        </w:rPr>
        <w:t>，她的</w:t>
      </w:r>
      <w:r>
        <w:rPr>
          <w:lang w:eastAsia="zh-CN"/>
        </w:rPr>
        <w:t>处境中男性和女性也就</w:t>
      </w:r>
      <w:proofErr w:type="gramStart"/>
      <w:r>
        <w:rPr>
          <w:lang w:eastAsia="zh-CN"/>
        </w:rPr>
        <w:t>越难</w:t>
      </w:r>
      <w:r>
        <w:rPr>
          <w:rFonts w:hint="eastAsia"/>
          <w:lang w:eastAsia="zh-CN"/>
        </w:rPr>
        <w:t>彰显出</w:t>
      </w:r>
      <w:proofErr w:type="gramEnd"/>
      <w:r>
        <w:rPr>
          <w:lang w:eastAsia="zh-CN"/>
        </w:rPr>
        <w:t>合乎圣经的男性角色和女性角色。当然</w:t>
      </w:r>
      <w:r>
        <w:rPr>
          <w:rFonts w:hint="eastAsia"/>
          <w:lang w:eastAsia="zh-CN"/>
        </w:rPr>
        <w:t>，</w:t>
      </w:r>
      <w:r>
        <w:rPr>
          <w:lang w:eastAsia="zh-CN"/>
        </w:rPr>
        <w:t>我们需要很小心，也要有智慧。</w:t>
      </w:r>
      <w:r>
        <w:rPr>
          <w:rFonts w:hint="eastAsia"/>
          <w:lang w:eastAsia="zh-CN"/>
        </w:rPr>
        <w:t>我们</w:t>
      </w:r>
      <w:r>
        <w:rPr>
          <w:lang w:eastAsia="zh-CN"/>
        </w:rPr>
        <w:t>可以</w:t>
      </w:r>
      <w:r>
        <w:rPr>
          <w:rFonts w:hint="eastAsia"/>
          <w:lang w:eastAsia="zh-CN"/>
        </w:rPr>
        <w:t>想象</w:t>
      </w:r>
      <w:r>
        <w:rPr>
          <w:lang w:eastAsia="zh-CN"/>
        </w:rPr>
        <w:t>一个</w:t>
      </w:r>
      <w:r>
        <w:rPr>
          <w:rFonts w:hint="eastAsia"/>
          <w:lang w:eastAsia="zh-CN"/>
        </w:rPr>
        <w:t>基督徒</w:t>
      </w:r>
      <w:r>
        <w:rPr>
          <w:lang w:eastAsia="zh-CN"/>
        </w:rPr>
        <w:t>女性，</w:t>
      </w:r>
      <w:r>
        <w:rPr>
          <w:rFonts w:hint="eastAsia"/>
          <w:lang w:eastAsia="zh-CN"/>
        </w:rPr>
        <w:t>例如</w:t>
      </w:r>
      <w:r>
        <w:rPr>
          <w:lang w:eastAsia="zh-CN"/>
        </w:rPr>
        <w:t>一个急诊室的负责人，她一方面</w:t>
      </w:r>
      <w:r>
        <w:rPr>
          <w:rFonts w:hint="eastAsia"/>
          <w:lang w:eastAsia="zh-CN"/>
        </w:rPr>
        <w:t>有</w:t>
      </w:r>
      <w:r>
        <w:rPr>
          <w:lang w:eastAsia="zh-CN"/>
        </w:rPr>
        <w:t>对急诊室其他男性医生和工作人员的直接、人际性的权柄，另一方面又可以用尊重男性和男性自然的对待责任和领导的倾向来给他们引导，</w:t>
      </w:r>
      <w:r>
        <w:rPr>
          <w:rFonts w:hint="eastAsia"/>
          <w:lang w:eastAsia="zh-CN"/>
        </w:rPr>
        <w:t>而</w:t>
      </w:r>
      <w:r>
        <w:rPr>
          <w:lang w:eastAsia="zh-CN"/>
        </w:rPr>
        <w:t>这样做则是表达了女性的自然倾向：</w:t>
      </w:r>
      <w:proofErr w:type="gramStart"/>
      <w:r>
        <w:rPr>
          <w:lang w:eastAsia="zh-CN"/>
        </w:rPr>
        <w:t>陶造和</w:t>
      </w:r>
      <w:proofErr w:type="gramEnd"/>
      <w:r>
        <w:rPr>
          <w:lang w:eastAsia="zh-CN"/>
        </w:rPr>
        <w:t>鼓励别人</w:t>
      </w:r>
      <w:r>
        <w:rPr>
          <w:rFonts w:hint="eastAsia"/>
          <w:lang w:eastAsia="zh-CN"/>
        </w:rPr>
        <w:t>，</w:t>
      </w:r>
      <w:r>
        <w:rPr>
          <w:lang w:eastAsia="zh-CN"/>
        </w:rPr>
        <w:t>同时她</w:t>
      </w:r>
      <w:r>
        <w:rPr>
          <w:rFonts w:hint="eastAsia"/>
          <w:lang w:eastAsia="zh-CN"/>
        </w:rPr>
        <w:t>又</w:t>
      </w:r>
      <w:r>
        <w:rPr>
          <w:lang w:eastAsia="zh-CN"/>
        </w:rPr>
        <w:t>达成了工作的</w:t>
      </w:r>
      <w:r>
        <w:rPr>
          <w:rFonts w:hint="eastAsia"/>
          <w:lang w:eastAsia="zh-CN"/>
        </w:rPr>
        <w:t>托付：</w:t>
      </w:r>
      <w:r>
        <w:rPr>
          <w:lang w:eastAsia="zh-CN"/>
        </w:rPr>
        <w:t>做卓有成效的领导。</w:t>
      </w:r>
    </w:p>
    <w:p w:rsidR="007C6810" w:rsidRDefault="007C6810" w:rsidP="00F009D1">
      <w:pPr>
        <w:rPr>
          <w:lang w:eastAsia="zh-CN"/>
        </w:rPr>
      </w:pPr>
      <w:r>
        <w:rPr>
          <w:rFonts w:hint="eastAsia"/>
          <w:lang w:eastAsia="zh-CN"/>
        </w:rPr>
        <w:t>我们要做一件反文化的事情</w:t>
      </w:r>
      <w:r>
        <w:rPr>
          <w:lang w:eastAsia="zh-CN"/>
        </w:rPr>
        <w:t>，因为世界告诉我们当我们选择工作时，我们</w:t>
      </w:r>
      <w:r>
        <w:rPr>
          <w:rFonts w:hint="eastAsia"/>
          <w:lang w:eastAsia="zh-CN"/>
        </w:rPr>
        <w:t>有两个</w:t>
      </w:r>
      <w:r>
        <w:rPr>
          <w:lang w:eastAsia="zh-CN"/>
        </w:rPr>
        <w:t>基本条件：</w:t>
      </w:r>
      <w:r>
        <w:rPr>
          <w:rFonts w:hint="eastAsia"/>
          <w:lang w:eastAsia="zh-CN"/>
        </w:rPr>
        <w:t>第一</w:t>
      </w:r>
      <w:r>
        <w:rPr>
          <w:lang w:eastAsia="zh-CN"/>
        </w:rPr>
        <w:t>，</w:t>
      </w:r>
      <w:r>
        <w:rPr>
          <w:rFonts w:hint="eastAsia"/>
          <w:lang w:eastAsia="zh-CN"/>
        </w:rPr>
        <w:t>最大程度地</w:t>
      </w:r>
      <w:r>
        <w:rPr>
          <w:lang w:eastAsia="zh-CN"/>
        </w:rPr>
        <w:t>自我实现；第二，最大程度地赚钱。基督教</w:t>
      </w:r>
      <w:r>
        <w:rPr>
          <w:rFonts w:hint="eastAsia"/>
          <w:lang w:eastAsia="zh-CN"/>
        </w:rPr>
        <w:t>信仰</w:t>
      </w:r>
      <w:r>
        <w:rPr>
          <w:lang w:eastAsia="zh-CN"/>
        </w:rPr>
        <w:t>则从另一个完全不同的角度看待这个问题。</w:t>
      </w:r>
      <w:r>
        <w:rPr>
          <w:rFonts w:hint="eastAsia"/>
          <w:lang w:eastAsia="zh-CN"/>
        </w:rPr>
        <w:t>首先</w:t>
      </w:r>
      <w:r>
        <w:rPr>
          <w:lang w:eastAsia="zh-CN"/>
        </w:rPr>
        <w:t>，我们</w:t>
      </w:r>
      <w:r>
        <w:rPr>
          <w:rFonts w:hint="eastAsia"/>
          <w:lang w:eastAsia="zh-CN"/>
        </w:rPr>
        <w:t>都已经在</w:t>
      </w:r>
      <w:r>
        <w:rPr>
          <w:lang w:eastAsia="zh-CN"/>
        </w:rPr>
        <w:t>基督里了，我们的生活是</w:t>
      </w:r>
      <w:proofErr w:type="gramStart"/>
      <w:r>
        <w:rPr>
          <w:lang w:eastAsia="zh-CN"/>
        </w:rPr>
        <w:t>为了讨主喜悦</w:t>
      </w:r>
      <w:proofErr w:type="gramEnd"/>
      <w:r>
        <w:rPr>
          <w:lang w:eastAsia="zh-CN"/>
        </w:rPr>
        <w:t>，并让更多人认识祂</w:t>
      </w:r>
      <w:r>
        <w:rPr>
          <w:rFonts w:hint="eastAsia"/>
          <w:lang w:eastAsia="zh-CN"/>
        </w:rPr>
        <w:t>。</w:t>
      </w:r>
      <w:r>
        <w:rPr>
          <w:lang w:eastAsia="zh-CN"/>
        </w:rPr>
        <w:t>其次</w:t>
      </w:r>
      <w:r>
        <w:rPr>
          <w:rFonts w:hint="eastAsia"/>
          <w:lang w:eastAsia="zh-CN"/>
        </w:rPr>
        <w:t>，</w:t>
      </w:r>
      <w:r>
        <w:rPr>
          <w:lang w:eastAsia="zh-CN"/>
        </w:rPr>
        <w:t>我们认识到</w:t>
      </w:r>
      <w:r>
        <w:rPr>
          <w:rFonts w:hint="eastAsia"/>
          <w:lang w:eastAsia="zh-CN"/>
        </w:rPr>
        <w:t>神把</w:t>
      </w:r>
      <w:r>
        <w:rPr>
          <w:lang w:eastAsia="zh-CN"/>
        </w:rPr>
        <w:t>我们造成为男性或者女性，我们看我们的性别角色是来自神的礼物。我们</w:t>
      </w:r>
      <w:r>
        <w:rPr>
          <w:rFonts w:hint="eastAsia"/>
          <w:lang w:eastAsia="zh-CN"/>
        </w:rPr>
        <w:t>考虑</w:t>
      </w:r>
      <w:r>
        <w:rPr>
          <w:lang w:eastAsia="zh-CN"/>
        </w:rPr>
        <w:t>神</w:t>
      </w:r>
      <w:r>
        <w:rPr>
          <w:rFonts w:hint="eastAsia"/>
          <w:lang w:eastAsia="zh-CN"/>
        </w:rPr>
        <w:t>是</w:t>
      </w:r>
      <w:r>
        <w:rPr>
          <w:lang w:eastAsia="zh-CN"/>
        </w:rPr>
        <w:t>呼召我们进入婚姻，还是保持单身，以及神</w:t>
      </w:r>
      <w:r>
        <w:rPr>
          <w:rFonts w:hint="eastAsia"/>
          <w:lang w:eastAsia="zh-CN"/>
        </w:rPr>
        <w:t>要我们在</w:t>
      </w:r>
      <w:r>
        <w:rPr>
          <w:lang w:eastAsia="zh-CN"/>
        </w:rPr>
        <w:t>现在的年龄阶段如何服事祂的教会。我们</w:t>
      </w:r>
      <w:r>
        <w:rPr>
          <w:rFonts w:hint="eastAsia"/>
          <w:lang w:eastAsia="zh-CN"/>
        </w:rPr>
        <w:t>同样</w:t>
      </w:r>
      <w:r>
        <w:rPr>
          <w:lang w:eastAsia="zh-CN"/>
        </w:rPr>
        <w:t>也要认识到，大多数人都没有这种奢侈可以</w:t>
      </w:r>
      <w:r>
        <w:rPr>
          <w:rFonts w:hint="eastAsia"/>
          <w:lang w:eastAsia="zh-CN"/>
        </w:rPr>
        <w:t>选择</w:t>
      </w:r>
      <w:r>
        <w:rPr>
          <w:lang w:eastAsia="zh-CN"/>
        </w:rPr>
        <w:t>最理想的工作。圣经命令我们</w:t>
      </w:r>
      <w:r>
        <w:rPr>
          <w:rFonts w:hint="eastAsia"/>
          <w:lang w:eastAsia="zh-CN"/>
        </w:rPr>
        <w:t>要</w:t>
      </w:r>
      <w:r>
        <w:rPr>
          <w:lang w:eastAsia="zh-CN"/>
        </w:rPr>
        <w:t>工作供应家庭，我们需要顺服这一</w:t>
      </w:r>
      <w:r>
        <w:rPr>
          <w:rFonts w:hint="eastAsia"/>
          <w:lang w:eastAsia="zh-CN"/>
        </w:rPr>
        <w:t>命令</w:t>
      </w:r>
      <w:r>
        <w:rPr>
          <w:lang w:eastAsia="zh-CN"/>
        </w:rPr>
        <w:t>，即便我们的工作并不是最完美如意的。最后</w:t>
      </w:r>
      <w:r>
        <w:rPr>
          <w:rFonts w:hint="eastAsia"/>
          <w:lang w:eastAsia="zh-CN"/>
        </w:rPr>
        <w:t>，</w:t>
      </w:r>
      <w:r>
        <w:rPr>
          <w:lang w:eastAsia="zh-CN"/>
        </w:rPr>
        <w:t>根据上述这些原则，我们要</w:t>
      </w:r>
      <w:r>
        <w:rPr>
          <w:rFonts w:hint="eastAsia"/>
          <w:lang w:eastAsia="zh-CN"/>
        </w:rPr>
        <w:t>找一份</w:t>
      </w:r>
      <w:r>
        <w:rPr>
          <w:lang w:eastAsia="zh-CN"/>
        </w:rPr>
        <w:t>工作和生活方式是最能够</w:t>
      </w:r>
      <w:r>
        <w:rPr>
          <w:rFonts w:hint="eastAsia"/>
          <w:lang w:eastAsia="zh-CN"/>
        </w:rPr>
        <w:t>彰显</w:t>
      </w:r>
      <w:r>
        <w:rPr>
          <w:lang w:eastAsia="zh-CN"/>
        </w:rPr>
        <w:t>我们在基督里的身份，</w:t>
      </w:r>
      <w:r>
        <w:rPr>
          <w:rFonts w:hint="eastAsia"/>
          <w:lang w:eastAsia="zh-CN"/>
        </w:rPr>
        <w:t>包括</w:t>
      </w:r>
      <w:r>
        <w:rPr>
          <w:lang w:eastAsia="zh-CN"/>
        </w:rPr>
        <w:t>我们作为男性和女性的身份的。</w:t>
      </w:r>
    </w:p>
    <w:p w:rsidR="007C6810" w:rsidRPr="007C6810" w:rsidRDefault="007C6810" w:rsidP="00F009D1">
      <w:pPr>
        <w:rPr>
          <w:b/>
          <w:lang w:eastAsia="zh-CN"/>
        </w:rPr>
      </w:pPr>
      <w:r w:rsidRPr="007C6810">
        <w:rPr>
          <w:rFonts w:hint="eastAsia"/>
          <w:b/>
          <w:lang w:eastAsia="zh-CN"/>
        </w:rPr>
        <w:t>第二</w:t>
      </w:r>
      <w:r w:rsidRPr="007C6810">
        <w:rPr>
          <w:b/>
          <w:lang w:eastAsia="zh-CN"/>
        </w:rPr>
        <w:t>，</w:t>
      </w:r>
      <w:r w:rsidRPr="007C6810">
        <w:rPr>
          <w:rFonts w:hint="eastAsia"/>
          <w:b/>
          <w:lang w:eastAsia="zh-CN"/>
        </w:rPr>
        <w:t>无论</w:t>
      </w:r>
      <w:r w:rsidRPr="007C6810">
        <w:rPr>
          <w:b/>
          <w:lang w:eastAsia="zh-CN"/>
        </w:rPr>
        <w:t>你处于什么样的职位或是从事什么样的事业，都</w:t>
      </w:r>
      <w:r w:rsidRPr="007C6810">
        <w:rPr>
          <w:rFonts w:hint="eastAsia"/>
          <w:b/>
          <w:lang w:eastAsia="zh-CN"/>
        </w:rPr>
        <w:t>尽力</w:t>
      </w:r>
      <w:r w:rsidRPr="007C6810">
        <w:rPr>
          <w:b/>
          <w:lang w:eastAsia="zh-CN"/>
        </w:rPr>
        <w:t>地</w:t>
      </w:r>
      <w:r w:rsidRPr="007C6810">
        <w:rPr>
          <w:rFonts w:hint="eastAsia"/>
          <w:b/>
          <w:lang w:eastAsia="zh-CN"/>
        </w:rPr>
        <w:t>让它</w:t>
      </w:r>
      <w:r w:rsidRPr="007C6810">
        <w:rPr>
          <w:b/>
          <w:lang w:eastAsia="zh-CN"/>
        </w:rPr>
        <w:t>能够拥抱和高举神所赐给你的男性或女性角色。</w:t>
      </w:r>
    </w:p>
    <w:p w:rsidR="007C6810" w:rsidRDefault="007C6810" w:rsidP="00F009D1">
      <w:pPr>
        <w:rPr>
          <w:lang w:eastAsia="zh-CN"/>
        </w:rPr>
      </w:pPr>
      <w:r>
        <w:rPr>
          <w:rFonts w:hint="eastAsia"/>
          <w:lang w:eastAsia="zh-CN"/>
        </w:rPr>
        <w:t>例如</w:t>
      </w:r>
      <w:r>
        <w:rPr>
          <w:lang w:eastAsia="zh-CN"/>
        </w:rPr>
        <w:t>，</w:t>
      </w:r>
      <w:r>
        <w:rPr>
          <w:rFonts w:hint="eastAsia"/>
          <w:lang w:eastAsia="zh-CN"/>
        </w:rPr>
        <w:t>如果</w:t>
      </w:r>
      <w:r>
        <w:rPr>
          <w:lang w:eastAsia="zh-CN"/>
        </w:rPr>
        <w:t>一个</w:t>
      </w:r>
      <w:r>
        <w:rPr>
          <w:rFonts w:hint="eastAsia"/>
          <w:lang w:eastAsia="zh-CN"/>
        </w:rPr>
        <w:t>姊妹</w:t>
      </w:r>
      <w:r>
        <w:rPr>
          <w:lang w:eastAsia="zh-CN"/>
        </w:rPr>
        <w:t>正在担任一个对男性有权柄的角色，</w:t>
      </w:r>
      <w:r>
        <w:rPr>
          <w:rFonts w:hint="eastAsia"/>
          <w:lang w:eastAsia="zh-CN"/>
        </w:rPr>
        <w:t>她</w:t>
      </w:r>
      <w:r>
        <w:rPr>
          <w:lang w:eastAsia="zh-CN"/>
        </w:rPr>
        <w:t>不需要放弃</w:t>
      </w:r>
      <w:r>
        <w:rPr>
          <w:rFonts w:hint="eastAsia"/>
          <w:lang w:eastAsia="zh-CN"/>
        </w:rPr>
        <w:t>神</w:t>
      </w:r>
      <w:r>
        <w:rPr>
          <w:lang w:eastAsia="zh-CN"/>
        </w:rPr>
        <w:t>所赐给她的女性角色，而是尽力</w:t>
      </w:r>
      <w:r>
        <w:rPr>
          <w:rFonts w:hint="eastAsia"/>
          <w:lang w:eastAsia="zh-CN"/>
        </w:rPr>
        <w:t>作为</w:t>
      </w:r>
      <w:r>
        <w:rPr>
          <w:lang w:eastAsia="zh-CN"/>
        </w:rPr>
        <w:t>女性去承担这个职位。换句话说</w:t>
      </w:r>
      <w:r>
        <w:rPr>
          <w:rFonts w:hint="eastAsia"/>
          <w:lang w:eastAsia="zh-CN"/>
        </w:rPr>
        <w:t>，</w:t>
      </w:r>
      <w:r>
        <w:rPr>
          <w:lang w:eastAsia="zh-CN"/>
        </w:rPr>
        <w:t>她不需要在自己的工作中表现得像个男性才能把领导做好，她需要拒绝这样的试探</w:t>
      </w:r>
      <w:r>
        <w:rPr>
          <w:rFonts w:hint="eastAsia"/>
          <w:lang w:eastAsia="zh-CN"/>
        </w:rPr>
        <w:t>：</w:t>
      </w:r>
      <w:r>
        <w:rPr>
          <w:lang w:eastAsia="zh-CN"/>
        </w:rPr>
        <w:t>就是在男性的下属面前</w:t>
      </w:r>
      <w:r>
        <w:rPr>
          <w:rFonts w:hint="eastAsia"/>
          <w:lang w:eastAsia="zh-CN"/>
        </w:rPr>
        <w:t>用冷酷</w:t>
      </w:r>
      <w:r>
        <w:rPr>
          <w:lang w:eastAsia="zh-CN"/>
        </w:rPr>
        <w:t>和距离感</w:t>
      </w:r>
      <w:r>
        <w:rPr>
          <w:rFonts w:hint="eastAsia"/>
          <w:lang w:eastAsia="zh-CN"/>
        </w:rPr>
        <w:t>去</w:t>
      </w:r>
      <w:r>
        <w:rPr>
          <w:lang w:eastAsia="zh-CN"/>
        </w:rPr>
        <w:t>扮演男性的样子，或者是减少自己的女性特质。</w:t>
      </w:r>
    </w:p>
    <w:p w:rsidR="007C6810" w:rsidRDefault="007C6810" w:rsidP="00F009D1">
      <w:pPr>
        <w:rPr>
          <w:lang w:eastAsia="zh-CN"/>
        </w:rPr>
      </w:pPr>
      <w:r>
        <w:rPr>
          <w:rFonts w:hint="eastAsia"/>
          <w:lang w:eastAsia="zh-CN"/>
        </w:rPr>
        <w:t>同样地</w:t>
      </w:r>
      <w:r>
        <w:rPr>
          <w:lang w:eastAsia="zh-CN"/>
        </w:rPr>
        <w:t>，如果</w:t>
      </w:r>
      <w:r>
        <w:rPr>
          <w:rFonts w:hint="eastAsia"/>
          <w:lang w:eastAsia="zh-CN"/>
        </w:rPr>
        <w:t>一个</w:t>
      </w:r>
      <w:r>
        <w:rPr>
          <w:lang w:eastAsia="zh-CN"/>
        </w:rPr>
        <w:t>弟兄是</w:t>
      </w:r>
      <w:r>
        <w:rPr>
          <w:rFonts w:hint="eastAsia"/>
          <w:lang w:eastAsia="zh-CN"/>
        </w:rPr>
        <w:t>有</w:t>
      </w:r>
      <w:r>
        <w:rPr>
          <w:lang w:eastAsia="zh-CN"/>
        </w:rPr>
        <w:t>女性的上司，这位女性的上司</w:t>
      </w:r>
      <w:r>
        <w:rPr>
          <w:rFonts w:hint="eastAsia"/>
          <w:lang w:eastAsia="zh-CN"/>
        </w:rPr>
        <w:t>对他</w:t>
      </w:r>
      <w:r>
        <w:rPr>
          <w:lang w:eastAsia="zh-CN"/>
        </w:rPr>
        <w:t>有权柄，</w:t>
      </w:r>
      <w:r>
        <w:rPr>
          <w:rFonts w:hint="eastAsia"/>
          <w:lang w:eastAsia="zh-CN"/>
        </w:rPr>
        <w:t>他</w:t>
      </w:r>
      <w:r>
        <w:rPr>
          <w:lang w:eastAsia="zh-CN"/>
        </w:rPr>
        <w:t>要作为一个基督徒男性好好</w:t>
      </w:r>
      <w:r w:rsidR="00227932">
        <w:rPr>
          <w:rFonts w:hint="eastAsia"/>
          <w:lang w:eastAsia="zh-CN"/>
        </w:rPr>
        <w:t>地</w:t>
      </w:r>
      <w:r>
        <w:rPr>
          <w:lang w:eastAsia="zh-CN"/>
        </w:rPr>
        <w:t>做自己的工作。</w:t>
      </w:r>
      <w:r>
        <w:rPr>
          <w:rFonts w:hint="eastAsia"/>
          <w:lang w:eastAsia="zh-CN"/>
        </w:rPr>
        <w:t>他</w:t>
      </w:r>
      <w:r>
        <w:rPr>
          <w:lang w:eastAsia="zh-CN"/>
        </w:rPr>
        <w:t>要用良善和负责任的心对待自己</w:t>
      </w:r>
      <w:r>
        <w:rPr>
          <w:rFonts w:hint="eastAsia"/>
          <w:lang w:eastAsia="zh-CN"/>
        </w:rPr>
        <w:t>的工作</w:t>
      </w:r>
      <w:r>
        <w:rPr>
          <w:lang w:eastAsia="zh-CN"/>
        </w:rPr>
        <w:t>，服事他的雇主，正如保罗在以</w:t>
      </w:r>
      <w:proofErr w:type="gramStart"/>
      <w:r>
        <w:rPr>
          <w:lang w:eastAsia="zh-CN"/>
        </w:rPr>
        <w:t>弗</w:t>
      </w:r>
      <w:proofErr w:type="gramEnd"/>
      <w:r>
        <w:rPr>
          <w:lang w:eastAsia="zh-CN"/>
        </w:rPr>
        <w:t>所书</w:t>
      </w:r>
      <w:r>
        <w:rPr>
          <w:rFonts w:hint="eastAsia"/>
          <w:lang w:eastAsia="zh-CN"/>
        </w:rPr>
        <w:t>6:</w:t>
      </w:r>
      <w:r>
        <w:rPr>
          <w:lang w:eastAsia="zh-CN"/>
        </w:rPr>
        <w:t>7</w:t>
      </w:r>
      <w:r>
        <w:rPr>
          <w:rFonts w:hint="eastAsia"/>
          <w:lang w:eastAsia="zh-CN"/>
        </w:rPr>
        <w:t>所说的</w:t>
      </w:r>
      <w:r>
        <w:rPr>
          <w:lang w:eastAsia="zh-CN"/>
        </w:rPr>
        <w:t>：</w:t>
      </w:r>
      <w:r>
        <w:rPr>
          <w:rFonts w:hint="eastAsia"/>
          <w:lang w:eastAsia="zh-CN"/>
        </w:rPr>
        <w:t>“</w:t>
      </w:r>
      <w:r w:rsidRPr="00227932">
        <w:rPr>
          <w:rFonts w:hint="eastAsia"/>
          <w:b/>
          <w:u w:val="single"/>
          <w:lang w:eastAsia="zh-CN"/>
        </w:rPr>
        <w:t>甘心事奉，好像服事主，不像服事人。</w:t>
      </w:r>
      <w:r>
        <w:rPr>
          <w:rFonts w:hint="eastAsia"/>
          <w:lang w:eastAsia="zh-CN"/>
        </w:rPr>
        <w:t>”</w:t>
      </w:r>
      <w:r w:rsidR="00B57829">
        <w:rPr>
          <w:rFonts w:hint="eastAsia"/>
          <w:lang w:eastAsia="zh-CN"/>
        </w:rPr>
        <w:t>作为</w:t>
      </w:r>
      <w:r w:rsidR="00B57829">
        <w:rPr>
          <w:lang w:eastAsia="zh-CN"/>
        </w:rPr>
        <w:t>男性，</w:t>
      </w:r>
      <w:r w:rsidR="00B57829">
        <w:rPr>
          <w:rFonts w:hint="eastAsia"/>
          <w:lang w:eastAsia="zh-CN"/>
        </w:rPr>
        <w:t>他</w:t>
      </w:r>
      <w:r w:rsidR="00B57829">
        <w:rPr>
          <w:lang w:eastAsia="zh-CN"/>
        </w:rPr>
        <w:t>应当尽可能地</w:t>
      </w:r>
      <w:r w:rsidR="00B57829">
        <w:rPr>
          <w:rFonts w:hint="eastAsia"/>
          <w:lang w:eastAsia="zh-CN"/>
        </w:rPr>
        <w:t>尊敬</w:t>
      </w:r>
      <w:r w:rsidR="00B57829">
        <w:rPr>
          <w:lang w:eastAsia="zh-CN"/>
        </w:rPr>
        <w:t>和关心他的女性上司，</w:t>
      </w:r>
      <w:r w:rsidR="00B57829">
        <w:rPr>
          <w:rFonts w:hint="eastAsia"/>
          <w:lang w:eastAsia="zh-CN"/>
        </w:rPr>
        <w:t>并且</w:t>
      </w:r>
      <w:r w:rsidR="00B57829">
        <w:rPr>
          <w:lang w:eastAsia="zh-CN"/>
        </w:rPr>
        <w:t>对自己所做的工作</w:t>
      </w:r>
      <w:r w:rsidR="00B57829">
        <w:rPr>
          <w:rFonts w:hint="eastAsia"/>
          <w:lang w:eastAsia="zh-CN"/>
        </w:rPr>
        <w:t>负责任</w:t>
      </w:r>
      <w:r w:rsidR="00B57829">
        <w:rPr>
          <w:lang w:eastAsia="zh-CN"/>
        </w:rPr>
        <w:t>。例如</w:t>
      </w:r>
      <w:r w:rsidR="00B57829">
        <w:rPr>
          <w:rFonts w:hint="eastAsia"/>
          <w:lang w:eastAsia="zh-CN"/>
        </w:rPr>
        <w:t>，</w:t>
      </w:r>
      <w:r w:rsidR="00B57829">
        <w:rPr>
          <w:lang w:eastAsia="zh-CN"/>
        </w:rPr>
        <w:t>为她开门，在她可能会遭受</w:t>
      </w:r>
      <w:r w:rsidR="00B57829">
        <w:rPr>
          <w:rFonts w:hint="eastAsia"/>
          <w:lang w:eastAsia="zh-CN"/>
        </w:rPr>
        <w:t>伤害</w:t>
      </w:r>
      <w:r w:rsidR="00B57829">
        <w:rPr>
          <w:lang w:eastAsia="zh-CN"/>
        </w:rPr>
        <w:t>和威胁时</w:t>
      </w:r>
      <w:r w:rsidR="00B57829">
        <w:rPr>
          <w:rFonts w:hint="eastAsia"/>
          <w:lang w:eastAsia="zh-CN"/>
        </w:rPr>
        <w:t>保护</w:t>
      </w:r>
      <w:r w:rsidR="002E17E0">
        <w:rPr>
          <w:rFonts w:hint="eastAsia"/>
          <w:lang w:eastAsia="zh-CN"/>
        </w:rPr>
        <w:t>她</w:t>
      </w:r>
      <w:bookmarkStart w:id="0" w:name="_GoBack"/>
      <w:bookmarkEnd w:id="0"/>
      <w:r w:rsidR="00B57829">
        <w:rPr>
          <w:lang w:eastAsia="zh-CN"/>
        </w:rPr>
        <w:t>，或者用某种态度表示出对</w:t>
      </w:r>
      <w:r w:rsidR="00B57829">
        <w:rPr>
          <w:rFonts w:hint="eastAsia"/>
          <w:lang w:eastAsia="zh-CN"/>
        </w:rPr>
        <w:t>她和</w:t>
      </w:r>
      <w:r w:rsidR="00B57829">
        <w:rPr>
          <w:lang w:eastAsia="zh-CN"/>
        </w:rPr>
        <w:t>她的价值的尊重。【</w:t>
      </w:r>
      <w:r w:rsidR="00B57829">
        <w:rPr>
          <w:rFonts w:hint="eastAsia"/>
          <w:lang w:eastAsia="zh-CN"/>
        </w:rPr>
        <w:t>考虑</w:t>
      </w:r>
      <w:r w:rsidR="00B57829">
        <w:rPr>
          <w:lang w:eastAsia="zh-CN"/>
        </w:rPr>
        <w:t>举一个例子，如果</w:t>
      </w:r>
      <w:r w:rsidR="00B57829">
        <w:rPr>
          <w:rFonts w:hint="eastAsia"/>
          <w:lang w:eastAsia="zh-CN"/>
        </w:rPr>
        <w:t>教师</w:t>
      </w:r>
      <w:r w:rsidR="00B57829">
        <w:rPr>
          <w:lang w:eastAsia="zh-CN"/>
        </w:rPr>
        <w:t>有女性上司的经历的话】</w:t>
      </w:r>
    </w:p>
    <w:p w:rsidR="00B57829" w:rsidRDefault="00B57829" w:rsidP="00F009D1">
      <w:pPr>
        <w:rPr>
          <w:lang w:eastAsia="zh-CN"/>
        </w:rPr>
      </w:pPr>
      <w:r>
        <w:rPr>
          <w:rFonts w:hint="eastAsia"/>
          <w:lang w:eastAsia="zh-CN"/>
        </w:rPr>
        <w:t>【</w:t>
      </w:r>
      <w:r>
        <w:rPr>
          <w:lang w:eastAsia="zh-CN"/>
        </w:rPr>
        <w:t>到目前为止，大家有什么问题吗？】</w:t>
      </w:r>
    </w:p>
    <w:p w:rsidR="00B57829" w:rsidRDefault="00B57829" w:rsidP="00B57829">
      <w:pPr>
        <w:pStyle w:val="1"/>
        <w:rPr>
          <w:lang w:eastAsia="zh-CN"/>
        </w:rPr>
      </w:pPr>
      <w:r>
        <w:rPr>
          <w:rFonts w:hint="eastAsia"/>
          <w:lang w:eastAsia="zh-CN"/>
        </w:rPr>
        <w:t>采访</w:t>
      </w:r>
    </w:p>
    <w:p w:rsidR="00B57829" w:rsidRDefault="00B57829" w:rsidP="00B57829">
      <w:pPr>
        <w:rPr>
          <w:lang w:eastAsia="zh-CN"/>
        </w:rPr>
      </w:pPr>
      <w:r>
        <w:rPr>
          <w:rFonts w:hint="eastAsia"/>
          <w:lang w:eastAsia="zh-CN"/>
        </w:rPr>
        <w:t>我明白今天</w:t>
      </w:r>
      <w:r>
        <w:rPr>
          <w:lang w:eastAsia="zh-CN"/>
        </w:rPr>
        <w:t>所讲的内容并不那么直接和清晰，需要很多的智慧和思考。</w:t>
      </w:r>
      <w:r>
        <w:rPr>
          <w:rFonts w:hint="eastAsia"/>
          <w:lang w:eastAsia="zh-CN"/>
        </w:rPr>
        <w:t>我认为</w:t>
      </w:r>
      <w:r>
        <w:rPr>
          <w:lang w:eastAsia="zh-CN"/>
        </w:rPr>
        <w:t>如果我们采访一两个在职场上工作的</w:t>
      </w:r>
      <w:r>
        <w:rPr>
          <w:rFonts w:hint="eastAsia"/>
          <w:lang w:eastAsia="zh-CN"/>
        </w:rPr>
        <w:t>男性</w:t>
      </w:r>
      <w:r>
        <w:rPr>
          <w:lang w:eastAsia="zh-CN"/>
        </w:rPr>
        <w:t>和女性，这</w:t>
      </w:r>
      <w:r>
        <w:rPr>
          <w:rFonts w:hint="eastAsia"/>
          <w:lang w:eastAsia="zh-CN"/>
        </w:rPr>
        <w:t>会</w:t>
      </w:r>
      <w:r>
        <w:rPr>
          <w:lang w:eastAsia="zh-CN"/>
        </w:rPr>
        <w:t>帮助我们</w:t>
      </w:r>
      <w:r>
        <w:rPr>
          <w:rFonts w:hint="eastAsia"/>
          <w:lang w:eastAsia="zh-CN"/>
        </w:rPr>
        <w:t>更好</w:t>
      </w:r>
      <w:r w:rsidR="00C461AD">
        <w:rPr>
          <w:lang w:eastAsia="zh-CN"/>
        </w:rPr>
        <w:t>地理解互补主义怎样可以应用在我们的</w:t>
      </w:r>
      <w:r>
        <w:rPr>
          <w:lang w:eastAsia="zh-CN"/>
        </w:rPr>
        <w:t>工作和社会关系中。</w:t>
      </w:r>
      <w:r>
        <w:rPr>
          <w:lang w:eastAsia="zh-CN"/>
        </w:rPr>
        <w:t>XXX</w:t>
      </w:r>
      <w:r>
        <w:rPr>
          <w:rFonts w:hint="eastAsia"/>
          <w:lang w:eastAsia="zh-CN"/>
        </w:rPr>
        <w:t>和</w:t>
      </w:r>
      <w:r>
        <w:rPr>
          <w:rFonts w:hint="eastAsia"/>
          <w:lang w:eastAsia="zh-CN"/>
        </w:rPr>
        <w:t>XXX</w:t>
      </w:r>
      <w:r>
        <w:rPr>
          <w:rFonts w:hint="eastAsia"/>
          <w:lang w:eastAsia="zh-CN"/>
        </w:rPr>
        <w:t>都是</w:t>
      </w:r>
      <w:r>
        <w:rPr>
          <w:lang w:eastAsia="zh-CN"/>
        </w:rPr>
        <w:t>教会的成员，他们很乐意回答一</w:t>
      </w:r>
      <w:r>
        <w:rPr>
          <w:rFonts w:hint="eastAsia"/>
          <w:lang w:eastAsia="zh-CN"/>
        </w:rPr>
        <w:t>些</w:t>
      </w:r>
      <w:r>
        <w:rPr>
          <w:lang w:eastAsia="zh-CN"/>
        </w:rPr>
        <w:t>问题来帮助大家认识到</w:t>
      </w:r>
      <w:r>
        <w:rPr>
          <w:rFonts w:hint="eastAsia"/>
          <w:lang w:eastAsia="zh-CN"/>
        </w:rPr>
        <w:t>他们</w:t>
      </w:r>
      <w:r>
        <w:rPr>
          <w:lang w:eastAsia="zh-CN"/>
        </w:rPr>
        <w:t>如何把</w:t>
      </w:r>
      <w:r>
        <w:rPr>
          <w:rFonts w:hint="eastAsia"/>
          <w:lang w:eastAsia="zh-CN"/>
        </w:rPr>
        <w:t>这些原则</w:t>
      </w:r>
      <w:r>
        <w:rPr>
          <w:lang w:eastAsia="zh-CN"/>
        </w:rPr>
        <w:t>应用在自己的工作中：</w:t>
      </w:r>
    </w:p>
    <w:p w:rsidR="00B57829" w:rsidRDefault="00B57829" w:rsidP="00B57829">
      <w:pPr>
        <w:pStyle w:val="a3"/>
        <w:numPr>
          <w:ilvl w:val="0"/>
          <w:numId w:val="42"/>
        </w:numPr>
        <w:rPr>
          <w:lang w:eastAsia="zh-CN"/>
        </w:rPr>
      </w:pPr>
      <w:r>
        <w:rPr>
          <w:rFonts w:hint="eastAsia"/>
          <w:lang w:eastAsia="zh-CN"/>
        </w:rPr>
        <w:t>你</w:t>
      </w:r>
      <w:r>
        <w:rPr>
          <w:lang w:eastAsia="zh-CN"/>
        </w:rPr>
        <w:t>可以告诉大家你的工作是什么吗？</w:t>
      </w:r>
    </w:p>
    <w:p w:rsidR="00B57829" w:rsidRDefault="00B57829" w:rsidP="00B57829">
      <w:pPr>
        <w:pStyle w:val="a3"/>
        <w:numPr>
          <w:ilvl w:val="0"/>
          <w:numId w:val="42"/>
        </w:numPr>
        <w:rPr>
          <w:lang w:eastAsia="zh-CN"/>
        </w:rPr>
      </w:pPr>
      <w:r>
        <w:rPr>
          <w:rFonts w:hint="eastAsia"/>
          <w:lang w:eastAsia="zh-CN"/>
        </w:rPr>
        <w:t>对于</w:t>
      </w:r>
      <w:r>
        <w:rPr>
          <w:lang w:eastAsia="zh-CN"/>
        </w:rPr>
        <w:t>在工作</w:t>
      </w:r>
      <w:r>
        <w:rPr>
          <w:rFonts w:hint="eastAsia"/>
          <w:lang w:eastAsia="zh-CN"/>
        </w:rPr>
        <w:t>中</w:t>
      </w:r>
      <w:r>
        <w:rPr>
          <w:lang w:eastAsia="zh-CN"/>
        </w:rPr>
        <w:t>的性别角色，你觉得最大的挑战是什么？你</w:t>
      </w:r>
      <w:r>
        <w:rPr>
          <w:rFonts w:hint="eastAsia"/>
          <w:lang w:eastAsia="zh-CN"/>
        </w:rPr>
        <w:t>有没有</w:t>
      </w:r>
      <w:r>
        <w:rPr>
          <w:lang w:eastAsia="zh-CN"/>
        </w:rPr>
        <w:t>什么职责或者是期待是</w:t>
      </w:r>
      <w:r>
        <w:rPr>
          <w:rFonts w:hint="eastAsia"/>
          <w:lang w:eastAsia="zh-CN"/>
        </w:rPr>
        <w:t>给你的</w:t>
      </w:r>
      <w:r>
        <w:rPr>
          <w:lang w:eastAsia="zh-CN"/>
        </w:rPr>
        <w:t>性别角色带来直接挑战的？</w:t>
      </w:r>
    </w:p>
    <w:p w:rsidR="00B57829" w:rsidRDefault="00B57829" w:rsidP="00B57829">
      <w:pPr>
        <w:pStyle w:val="a3"/>
        <w:numPr>
          <w:ilvl w:val="0"/>
          <w:numId w:val="42"/>
        </w:numPr>
        <w:rPr>
          <w:lang w:eastAsia="zh-CN"/>
        </w:rPr>
      </w:pPr>
      <w:r>
        <w:rPr>
          <w:rFonts w:hint="eastAsia"/>
          <w:lang w:eastAsia="zh-CN"/>
        </w:rPr>
        <w:t>你是否</w:t>
      </w:r>
      <w:r>
        <w:rPr>
          <w:lang w:eastAsia="zh-CN"/>
        </w:rPr>
        <w:t>管理任何男性（你是否有女性的上司</w:t>
      </w:r>
      <w:r>
        <w:rPr>
          <w:rFonts w:hint="eastAsia"/>
          <w:lang w:eastAsia="zh-CN"/>
        </w:rPr>
        <w:t>）</w:t>
      </w:r>
      <w:r>
        <w:rPr>
          <w:lang w:eastAsia="zh-CN"/>
        </w:rPr>
        <w:t>？当你使用</w:t>
      </w:r>
      <w:r>
        <w:rPr>
          <w:rFonts w:hint="eastAsia"/>
          <w:lang w:eastAsia="zh-CN"/>
        </w:rPr>
        <w:t>你的</w:t>
      </w:r>
      <w:r>
        <w:rPr>
          <w:lang w:eastAsia="zh-CN"/>
        </w:rPr>
        <w:t>职权的时候（当你被她管理的</w:t>
      </w:r>
      <w:proofErr w:type="gramStart"/>
      <w:r>
        <w:rPr>
          <w:lang w:eastAsia="zh-CN"/>
        </w:rPr>
        <w:t>的</w:t>
      </w:r>
      <w:proofErr w:type="gramEnd"/>
      <w:r>
        <w:rPr>
          <w:lang w:eastAsia="zh-CN"/>
        </w:rPr>
        <w:t>时候），是否考虑到对方的性别角色</w:t>
      </w:r>
      <w:r>
        <w:rPr>
          <w:rFonts w:hint="eastAsia"/>
          <w:lang w:eastAsia="zh-CN"/>
        </w:rPr>
        <w:t>？</w:t>
      </w:r>
      <w:r>
        <w:rPr>
          <w:lang w:eastAsia="zh-CN"/>
        </w:rPr>
        <w:t>你</w:t>
      </w:r>
      <w:r>
        <w:rPr>
          <w:rFonts w:hint="eastAsia"/>
          <w:lang w:eastAsia="zh-CN"/>
        </w:rPr>
        <w:t>如何做</w:t>
      </w:r>
      <w:r>
        <w:rPr>
          <w:lang w:eastAsia="zh-CN"/>
        </w:rPr>
        <w:t>来表现你的性别角色？</w:t>
      </w:r>
    </w:p>
    <w:p w:rsidR="00B57829" w:rsidRDefault="00B57829" w:rsidP="00B57829">
      <w:pPr>
        <w:pStyle w:val="a3"/>
        <w:numPr>
          <w:ilvl w:val="0"/>
          <w:numId w:val="42"/>
        </w:numPr>
        <w:rPr>
          <w:lang w:eastAsia="zh-CN"/>
        </w:rPr>
      </w:pPr>
      <w:r>
        <w:rPr>
          <w:rFonts w:hint="eastAsia"/>
          <w:lang w:eastAsia="zh-CN"/>
        </w:rPr>
        <w:t>【</w:t>
      </w:r>
      <w:r>
        <w:rPr>
          <w:lang w:eastAsia="zh-CN"/>
        </w:rPr>
        <w:t>可选】</w:t>
      </w:r>
      <w:r>
        <w:rPr>
          <w:rFonts w:hint="eastAsia"/>
          <w:lang w:eastAsia="zh-CN"/>
        </w:rPr>
        <w:t>互补主义怎样鼓励</w:t>
      </w:r>
      <w:r>
        <w:rPr>
          <w:lang w:eastAsia="zh-CN"/>
        </w:rPr>
        <w:t>你和帮助你每天跟随基督？</w:t>
      </w:r>
    </w:p>
    <w:p w:rsidR="005A5AE1" w:rsidRPr="005A5AE1" w:rsidRDefault="00B57829" w:rsidP="005A5AE1">
      <w:pPr>
        <w:pStyle w:val="a3"/>
        <w:numPr>
          <w:ilvl w:val="0"/>
          <w:numId w:val="42"/>
        </w:numPr>
        <w:rPr>
          <w:lang w:eastAsia="zh-CN"/>
        </w:rPr>
      </w:pPr>
      <w:r>
        <w:rPr>
          <w:rFonts w:hint="eastAsia"/>
          <w:lang w:eastAsia="zh-CN"/>
        </w:rPr>
        <w:t>【</w:t>
      </w:r>
      <w:r>
        <w:rPr>
          <w:lang w:eastAsia="zh-CN"/>
        </w:rPr>
        <w:t>可选</w:t>
      </w:r>
      <w:r>
        <w:rPr>
          <w:rFonts w:hint="eastAsia"/>
          <w:lang w:eastAsia="zh-CN"/>
        </w:rPr>
        <w:t>】</w:t>
      </w:r>
      <w:r>
        <w:rPr>
          <w:lang w:eastAsia="zh-CN"/>
        </w:rPr>
        <w:t>我们该怎样为你的工作祷告？</w:t>
      </w:r>
    </w:p>
    <w:sectPr w:rsidR="005A5AE1" w:rsidRPr="005A5AE1" w:rsidSect="00B20935">
      <w:footerReference w:type="even" r:id="rId12"/>
      <w:footerReference w:type="default" r:id="rId13"/>
      <w:footnotePr>
        <w:numFmt w:val="decimalEnclosedCircleChinese"/>
      </w:footnotePr>
      <w:endnotePr>
        <w:numFmt w:val="chicago"/>
      </w:end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491" w:rsidRDefault="00420491" w:rsidP="00455E33">
      <w:pPr>
        <w:spacing w:after="0"/>
      </w:pPr>
      <w:r>
        <w:separator/>
      </w:r>
    </w:p>
  </w:endnote>
  <w:endnote w:type="continuationSeparator" w:id="0">
    <w:p w:rsidR="00420491" w:rsidRDefault="00420491"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E1000AEF" w:usb1="5000A1FF" w:usb2="00000000" w:usb3="00000000" w:csb0="000001BF"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810" w:rsidRDefault="007C6810" w:rsidP="00F418C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7C6810" w:rsidRDefault="007C6810" w:rsidP="00B23A3B">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810" w:rsidRDefault="007C6810" w:rsidP="003C1016">
    <w:pPr>
      <w:pStyle w:val="aa"/>
      <w:framePr w:wrap="around" w:vAnchor="text" w:hAnchor="page" w:x="10591" w:y="-93"/>
      <w:rPr>
        <w:rStyle w:val="ac"/>
      </w:rPr>
    </w:pPr>
    <w:r>
      <w:rPr>
        <w:rStyle w:val="ac"/>
      </w:rPr>
      <w:fldChar w:fldCharType="begin"/>
    </w:r>
    <w:r>
      <w:rPr>
        <w:rStyle w:val="ac"/>
      </w:rPr>
      <w:instrText xml:space="preserve">PAGE  </w:instrText>
    </w:r>
    <w:r>
      <w:rPr>
        <w:rStyle w:val="ac"/>
      </w:rPr>
      <w:fldChar w:fldCharType="separate"/>
    </w:r>
    <w:r w:rsidR="00C461AD">
      <w:rPr>
        <w:rStyle w:val="ac"/>
        <w:noProof/>
      </w:rPr>
      <w:t>3</w:t>
    </w:r>
    <w:r>
      <w:rPr>
        <w:rStyle w:val="ac"/>
      </w:rPr>
      <w:fldChar w:fldCharType="end"/>
    </w:r>
  </w:p>
  <w:p w:rsidR="007C6810" w:rsidRDefault="007C6810" w:rsidP="003C1016">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491" w:rsidRDefault="00420491" w:rsidP="00455E33">
      <w:pPr>
        <w:spacing w:after="0"/>
      </w:pPr>
      <w:r>
        <w:separator/>
      </w:r>
    </w:p>
  </w:footnote>
  <w:footnote w:type="continuationSeparator" w:id="0">
    <w:p w:rsidR="00420491" w:rsidRDefault="00420491" w:rsidP="00455E33">
      <w:pPr>
        <w:spacing w:after="0"/>
      </w:pPr>
      <w:r>
        <w:continuationSeparator/>
      </w:r>
    </w:p>
  </w:footnote>
  <w:footnote w:id="1">
    <w:p w:rsidR="007C6810" w:rsidRDefault="007C6810" w:rsidP="005A17E1">
      <w:pPr>
        <w:pStyle w:val="Footnote"/>
        <w:rPr>
          <w:lang w:eastAsia="zh-CN"/>
        </w:rPr>
      </w:pPr>
      <w:r>
        <w:rPr>
          <w:rStyle w:val="a7"/>
        </w:rPr>
        <w:footnoteRef/>
      </w:r>
      <w:r>
        <w:rPr>
          <w:lang w:eastAsia="zh-CN"/>
        </w:rPr>
        <w:t xml:space="preserve"> </w:t>
      </w:r>
      <w:r>
        <w:rPr>
          <w:rFonts w:hint="eastAsia"/>
          <w:lang w:eastAsia="zh-CN"/>
        </w:rPr>
        <w:t>如果</w:t>
      </w:r>
      <w:r>
        <w:rPr>
          <w:lang w:eastAsia="zh-CN"/>
        </w:rPr>
        <w:t>时间允许的</w:t>
      </w:r>
      <w:r>
        <w:rPr>
          <w:rFonts w:hint="eastAsia"/>
          <w:lang w:eastAsia="zh-CN"/>
        </w:rPr>
        <w:t>话</w:t>
      </w:r>
      <w:r>
        <w:rPr>
          <w:lang w:eastAsia="zh-CN"/>
        </w:rPr>
        <w:t>：</w:t>
      </w:r>
    </w:p>
    <w:p w:rsidR="007C6810" w:rsidRPr="0046639F" w:rsidRDefault="007C6810" w:rsidP="0046639F">
      <w:pPr>
        <w:pStyle w:val="Footnote"/>
        <w:rPr>
          <w:rFonts w:asciiTheme="minorHAnsi" w:hAnsiTheme="minorHAnsi" w:cstheme="minorHAnsi"/>
          <w:szCs w:val="20"/>
          <w:lang w:eastAsia="zh-CN"/>
        </w:rPr>
      </w:pPr>
      <w:r>
        <w:rPr>
          <w:rFonts w:hint="eastAsia"/>
          <w:lang w:eastAsia="zh-CN"/>
        </w:rPr>
        <w:t>4</w:t>
      </w:r>
      <w:r>
        <w:rPr>
          <w:rFonts w:hint="eastAsia"/>
          <w:lang w:eastAsia="zh-CN"/>
        </w:rPr>
        <w:t>月</w:t>
      </w:r>
      <w:r>
        <w:rPr>
          <w:rFonts w:hint="eastAsia"/>
          <w:lang w:eastAsia="zh-CN"/>
        </w:rPr>
        <w:t>15</w:t>
      </w:r>
      <w:r>
        <w:rPr>
          <w:rFonts w:hint="eastAsia"/>
          <w:lang w:eastAsia="zh-CN"/>
        </w:rPr>
        <w:t>日是</w:t>
      </w:r>
      <w:r>
        <w:rPr>
          <w:lang w:eastAsia="zh-CN"/>
        </w:rPr>
        <w:t>泰坦尼克号沉没</w:t>
      </w:r>
      <w:r>
        <w:rPr>
          <w:rFonts w:hint="eastAsia"/>
          <w:lang w:eastAsia="zh-CN"/>
        </w:rPr>
        <w:t>107</w:t>
      </w:r>
      <w:r>
        <w:rPr>
          <w:rFonts w:hint="eastAsia"/>
          <w:lang w:eastAsia="zh-CN"/>
        </w:rPr>
        <w:t>周年</w:t>
      </w:r>
      <w:r>
        <w:rPr>
          <w:lang w:eastAsia="zh-CN"/>
        </w:rPr>
        <w:t>纪念日。在</w:t>
      </w:r>
      <w:r>
        <w:rPr>
          <w:rFonts w:hint="eastAsia"/>
          <w:lang w:eastAsia="zh-CN"/>
        </w:rPr>
        <w:t>泰坦尼克号</w:t>
      </w:r>
      <w:r>
        <w:rPr>
          <w:lang w:eastAsia="zh-CN"/>
        </w:rPr>
        <w:t>上一共有</w:t>
      </w:r>
      <w:r>
        <w:rPr>
          <w:rFonts w:hint="eastAsia"/>
          <w:lang w:eastAsia="zh-CN"/>
        </w:rPr>
        <w:t>2200</w:t>
      </w:r>
      <w:r>
        <w:rPr>
          <w:rFonts w:hint="eastAsia"/>
          <w:lang w:eastAsia="zh-CN"/>
        </w:rPr>
        <w:t>名</w:t>
      </w:r>
      <w:r>
        <w:rPr>
          <w:lang w:eastAsia="zh-CN"/>
        </w:rPr>
        <w:t>乘客，其中</w:t>
      </w:r>
      <w:r>
        <w:rPr>
          <w:rFonts w:hint="eastAsia"/>
          <w:lang w:eastAsia="zh-CN"/>
        </w:rPr>
        <w:t>1500</w:t>
      </w:r>
      <w:r>
        <w:rPr>
          <w:rFonts w:hint="eastAsia"/>
          <w:lang w:eastAsia="zh-CN"/>
        </w:rPr>
        <w:t>葬身</w:t>
      </w:r>
      <w:r>
        <w:rPr>
          <w:lang w:eastAsia="zh-CN"/>
        </w:rPr>
        <w:t>大海。</w:t>
      </w:r>
      <w:r>
        <w:rPr>
          <w:rFonts w:hint="eastAsia"/>
          <w:lang w:eastAsia="zh-CN"/>
        </w:rPr>
        <w:t>5</w:t>
      </w:r>
      <w:r>
        <w:rPr>
          <w:rFonts w:hint="eastAsia"/>
          <w:lang w:eastAsia="zh-CN"/>
        </w:rPr>
        <w:t>月</w:t>
      </w:r>
      <w:r>
        <w:rPr>
          <w:lang w:eastAsia="zh-CN"/>
        </w:rPr>
        <w:t>7</w:t>
      </w:r>
      <w:r>
        <w:rPr>
          <w:rFonts w:hint="eastAsia"/>
          <w:lang w:eastAsia="zh-CN"/>
        </w:rPr>
        <w:t>日</w:t>
      </w:r>
      <w:r>
        <w:rPr>
          <w:lang w:eastAsia="zh-CN"/>
        </w:rPr>
        <w:t>则是</w:t>
      </w:r>
      <w:r w:rsidRPr="005A17E1">
        <w:rPr>
          <w:rFonts w:hint="eastAsia"/>
          <w:lang w:eastAsia="zh-CN"/>
        </w:rPr>
        <w:t>卢西塔尼亚号</w:t>
      </w:r>
      <w:r>
        <w:rPr>
          <w:rFonts w:hint="eastAsia"/>
          <w:lang w:eastAsia="zh-CN"/>
        </w:rPr>
        <w:t>沉没</w:t>
      </w:r>
      <w:r>
        <w:rPr>
          <w:rFonts w:hint="eastAsia"/>
          <w:lang w:eastAsia="zh-CN"/>
        </w:rPr>
        <w:t>102</w:t>
      </w:r>
      <w:r>
        <w:rPr>
          <w:rFonts w:hint="eastAsia"/>
          <w:lang w:eastAsia="zh-CN"/>
        </w:rPr>
        <w:t>周年纪念日，</w:t>
      </w:r>
      <w:r w:rsidRPr="005A17E1">
        <w:rPr>
          <w:rFonts w:hint="eastAsia"/>
          <w:lang w:eastAsia="zh-CN"/>
        </w:rPr>
        <w:t>卢西塔尼亚号</w:t>
      </w:r>
      <w:r>
        <w:rPr>
          <w:rFonts w:hint="eastAsia"/>
          <w:lang w:eastAsia="zh-CN"/>
        </w:rPr>
        <w:t>是</w:t>
      </w:r>
      <w:r>
        <w:rPr>
          <w:lang w:eastAsia="zh-CN"/>
        </w:rPr>
        <w:t>与泰坦尼克号差不多尺寸的一艘</w:t>
      </w:r>
      <w:r>
        <w:rPr>
          <w:rFonts w:hint="eastAsia"/>
          <w:lang w:eastAsia="zh-CN"/>
        </w:rPr>
        <w:t>豪华客轮</w:t>
      </w:r>
      <w:r>
        <w:rPr>
          <w:lang w:eastAsia="zh-CN"/>
        </w:rPr>
        <w:t>，</w:t>
      </w:r>
      <w:r>
        <w:rPr>
          <w:rFonts w:hint="eastAsia"/>
          <w:lang w:eastAsia="zh-CN"/>
        </w:rPr>
        <w:t>1900</w:t>
      </w:r>
      <w:r>
        <w:rPr>
          <w:rFonts w:hint="eastAsia"/>
          <w:lang w:eastAsia="zh-CN"/>
        </w:rPr>
        <w:t>名</w:t>
      </w:r>
      <w:r>
        <w:rPr>
          <w:lang w:eastAsia="zh-CN"/>
        </w:rPr>
        <w:t>乘客中</w:t>
      </w:r>
      <w:r>
        <w:rPr>
          <w:rFonts w:hint="eastAsia"/>
          <w:lang w:eastAsia="zh-CN"/>
        </w:rPr>
        <w:t>只有</w:t>
      </w:r>
      <w:r>
        <w:rPr>
          <w:rFonts w:hint="eastAsia"/>
          <w:lang w:eastAsia="zh-CN"/>
        </w:rPr>
        <w:t>700</w:t>
      </w:r>
      <w:r>
        <w:rPr>
          <w:rFonts w:hint="eastAsia"/>
          <w:lang w:eastAsia="zh-CN"/>
        </w:rPr>
        <w:t>名</w:t>
      </w:r>
      <w:r>
        <w:rPr>
          <w:lang w:eastAsia="zh-CN"/>
        </w:rPr>
        <w:t>生还。这两艘</w:t>
      </w:r>
      <w:r>
        <w:rPr>
          <w:rFonts w:hint="eastAsia"/>
          <w:lang w:eastAsia="zh-CN"/>
        </w:rPr>
        <w:t>邮轮尺寸相当</w:t>
      </w:r>
      <w:r>
        <w:rPr>
          <w:lang w:eastAsia="zh-CN"/>
        </w:rPr>
        <w:t>，却讲述了两个截然不同的人性故事。</w:t>
      </w:r>
      <w:r>
        <w:rPr>
          <w:rFonts w:hint="eastAsia"/>
          <w:lang w:eastAsia="zh-CN"/>
        </w:rPr>
        <w:t>在</w:t>
      </w:r>
      <w:r>
        <w:rPr>
          <w:lang w:eastAsia="zh-CN"/>
        </w:rPr>
        <w:t>泰坦尼克号上的</w:t>
      </w:r>
      <w:r>
        <w:rPr>
          <w:rFonts w:hint="eastAsia"/>
          <w:lang w:eastAsia="zh-CN"/>
        </w:rPr>
        <w:t>妇女</w:t>
      </w:r>
      <w:r>
        <w:rPr>
          <w:lang w:eastAsia="zh-CN"/>
        </w:rPr>
        <w:t>与孩子中</w:t>
      </w:r>
      <w:r>
        <w:rPr>
          <w:rFonts w:hint="eastAsia"/>
          <w:lang w:eastAsia="zh-CN"/>
        </w:rPr>
        <w:t>70%</w:t>
      </w:r>
      <w:r>
        <w:rPr>
          <w:rFonts w:hint="eastAsia"/>
          <w:lang w:eastAsia="zh-CN"/>
        </w:rPr>
        <w:t>都</w:t>
      </w:r>
      <w:r>
        <w:rPr>
          <w:lang w:eastAsia="zh-CN"/>
        </w:rPr>
        <w:t>最后获救</w:t>
      </w:r>
      <w:r>
        <w:rPr>
          <w:rFonts w:hint="eastAsia"/>
          <w:lang w:eastAsia="zh-CN"/>
        </w:rPr>
        <w:t>，但在</w:t>
      </w:r>
      <w:r>
        <w:rPr>
          <w:lang w:eastAsia="zh-CN"/>
        </w:rPr>
        <w:t>男性乘客中只有</w:t>
      </w:r>
      <w:r>
        <w:rPr>
          <w:rFonts w:hint="eastAsia"/>
          <w:lang w:eastAsia="zh-CN"/>
        </w:rPr>
        <w:t>20%</w:t>
      </w:r>
      <w:r>
        <w:rPr>
          <w:rFonts w:hint="eastAsia"/>
          <w:lang w:eastAsia="zh-CN"/>
        </w:rPr>
        <w:t>获救</w:t>
      </w:r>
      <w:r>
        <w:rPr>
          <w:lang w:eastAsia="zh-CN"/>
        </w:rPr>
        <w:t>。而在</w:t>
      </w:r>
      <w:r w:rsidRPr="005A17E1">
        <w:rPr>
          <w:rFonts w:hint="eastAsia"/>
          <w:lang w:eastAsia="zh-CN"/>
        </w:rPr>
        <w:t>卢西塔尼亚号</w:t>
      </w:r>
      <w:r>
        <w:rPr>
          <w:rFonts w:hint="eastAsia"/>
          <w:lang w:eastAsia="zh-CN"/>
        </w:rPr>
        <w:t>上</w:t>
      </w:r>
      <w:r>
        <w:rPr>
          <w:lang w:eastAsia="zh-CN"/>
        </w:rPr>
        <w:t>，</w:t>
      </w:r>
      <w:r>
        <w:rPr>
          <w:rFonts w:hint="eastAsia"/>
          <w:lang w:eastAsia="zh-CN"/>
        </w:rPr>
        <w:t>女性</w:t>
      </w:r>
      <w:r>
        <w:rPr>
          <w:lang w:eastAsia="zh-CN"/>
        </w:rPr>
        <w:t>中有</w:t>
      </w:r>
      <w:r>
        <w:rPr>
          <w:rFonts w:hint="eastAsia"/>
          <w:lang w:eastAsia="zh-CN"/>
        </w:rPr>
        <w:t>37%</w:t>
      </w:r>
      <w:r>
        <w:rPr>
          <w:rFonts w:hint="eastAsia"/>
          <w:lang w:eastAsia="zh-CN"/>
        </w:rPr>
        <w:t>存活</w:t>
      </w:r>
      <w:r>
        <w:rPr>
          <w:lang w:eastAsia="zh-CN"/>
        </w:rPr>
        <w:t>，男性中有</w:t>
      </w:r>
      <w:r>
        <w:rPr>
          <w:rFonts w:hint="eastAsia"/>
          <w:lang w:eastAsia="zh-CN"/>
        </w:rPr>
        <w:t>40%</w:t>
      </w:r>
      <w:r>
        <w:rPr>
          <w:rFonts w:hint="eastAsia"/>
          <w:lang w:eastAsia="zh-CN"/>
        </w:rPr>
        <w:t>存活</w:t>
      </w:r>
      <w:r>
        <w:rPr>
          <w:lang w:eastAsia="zh-CN"/>
        </w:rPr>
        <w:t>。</w:t>
      </w:r>
      <w:r>
        <w:rPr>
          <w:rFonts w:hint="eastAsia"/>
          <w:lang w:eastAsia="zh-CN"/>
        </w:rPr>
        <w:t>为什么会有这样的分别</w:t>
      </w:r>
      <w:r>
        <w:rPr>
          <w:lang w:eastAsia="zh-CN"/>
        </w:rPr>
        <w:t>？</w:t>
      </w:r>
      <w:r w:rsidRPr="005A17E1">
        <w:rPr>
          <w:rFonts w:hint="eastAsia"/>
          <w:lang w:eastAsia="zh-CN"/>
        </w:rPr>
        <w:t>卢西塔尼亚号</w:t>
      </w:r>
      <w:r>
        <w:rPr>
          <w:rFonts w:hint="eastAsia"/>
          <w:lang w:eastAsia="zh-CN"/>
        </w:rPr>
        <w:t>是</w:t>
      </w:r>
      <w:r>
        <w:rPr>
          <w:lang w:eastAsia="zh-CN"/>
        </w:rPr>
        <w:t>被一颗德国鱼雷</w:t>
      </w:r>
      <w:r>
        <w:rPr>
          <w:rFonts w:hint="eastAsia"/>
          <w:lang w:eastAsia="zh-CN"/>
        </w:rPr>
        <w:t>击中</w:t>
      </w:r>
      <w:r>
        <w:rPr>
          <w:lang w:eastAsia="zh-CN"/>
        </w:rPr>
        <w:t>，</w:t>
      </w:r>
      <w:r>
        <w:rPr>
          <w:rFonts w:hint="eastAsia"/>
          <w:lang w:eastAsia="zh-CN"/>
        </w:rPr>
        <w:t>18</w:t>
      </w:r>
      <w:r>
        <w:rPr>
          <w:rFonts w:hint="eastAsia"/>
          <w:lang w:eastAsia="zh-CN"/>
        </w:rPr>
        <w:t>分钟后</w:t>
      </w:r>
      <w:r>
        <w:rPr>
          <w:lang w:eastAsia="zh-CN"/>
        </w:rPr>
        <w:t>就沉没了，乘客们和船员们都没有</w:t>
      </w:r>
      <w:r>
        <w:rPr>
          <w:rFonts w:hint="eastAsia"/>
          <w:lang w:eastAsia="zh-CN"/>
        </w:rPr>
        <w:t>准备好</w:t>
      </w:r>
      <w:r>
        <w:rPr>
          <w:lang w:eastAsia="zh-CN"/>
        </w:rPr>
        <w:t>也没有组织好逃难。他们在</w:t>
      </w:r>
      <w:r>
        <w:rPr>
          <w:rFonts w:hint="eastAsia"/>
          <w:lang w:eastAsia="zh-CN"/>
        </w:rPr>
        <w:t>逃生</w:t>
      </w:r>
      <w:r>
        <w:rPr>
          <w:lang w:eastAsia="zh-CN"/>
        </w:rPr>
        <w:t>中并没有给女性和孩子们优先</w:t>
      </w:r>
      <w:r>
        <w:rPr>
          <w:rFonts w:hint="eastAsia"/>
          <w:lang w:eastAsia="zh-CN"/>
        </w:rPr>
        <w:t>逃生权</w:t>
      </w:r>
      <w:r>
        <w:rPr>
          <w:lang w:eastAsia="zh-CN"/>
        </w:rPr>
        <w:t>。而</w:t>
      </w:r>
      <w:r>
        <w:rPr>
          <w:rFonts w:hint="eastAsia"/>
          <w:lang w:eastAsia="zh-CN"/>
        </w:rPr>
        <w:t>泰坦尼克号</w:t>
      </w:r>
      <w:r>
        <w:rPr>
          <w:lang w:eastAsia="zh-CN"/>
        </w:rPr>
        <w:t>有</w:t>
      </w:r>
      <w:r>
        <w:rPr>
          <w:rFonts w:hint="eastAsia"/>
          <w:lang w:eastAsia="zh-CN"/>
        </w:rPr>
        <w:t>好几个小时的</w:t>
      </w:r>
      <w:r>
        <w:rPr>
          <w:lang w:eastAsia="zh-CN"/>
        </w:rPr>
        <w:t>逃生</w:t>
      </w:r>
      <w:r>
        <w:rPr>
          <w:rFonts w:hint="eastAsia"/>
          <w:lang w:eastAsia="zh-CN"/>
        </w:rPr>
        <w:t>时间</w:t>
      </w:r>
      <w:r>
        <w:rPr>
          <w:lang w:eastAsia="zh-CN"/>
        </w:rPr>
        <w:t>，所以</w:t>
      </w:r>
      <w:r>
        <w:rPr>
          <w:rFonts w:hint="eastAsia"/>
          <w:lang w:eastAsia="zh-CN"/>
        </w:rPr>
        <w:t>人们</w:t>
      </w:r>
      <w:r>
        <w:rPr>
          <w:lang w:eastAsia="zh-CN"/>
        </w:rPr>
        <w:t>可以</w:t>
      </w:r>
      <w:r>
        <w:rPr>
          <w:rFonts w:hint="eastAsia"/>
          <w:lang w:eastAsia="zh-CN"/>
        </w:rPr>
        <w:t>用良心</w:t>
      </w:r>
      <w:r>
        <w:rPr>
          <w:lang w:eastAsia="zh-CN"/>
        </w:rPr>
        <w:t>、带着尊严来评估逃生的安排。船长</w:t>
      </w:r>
      <w:r>
        <w:rPr>
          <w:rFonts w:hint="eastAsia"/>
          <w:lang w:eastAsia="zh-CN"/>
        </w:rPr>
        <w:t>要求</w:t>
      </w:r>
      <w:r>
        <w:rPr>
          <w:lang w:eastAsia="zh-CN"/>
        </w:rPr>
        <w:t>妇女和孩子们先上救生船，而乘客们遵循了船长的命令</w:t>
      </w:r>
      <w:r>
        <w:rPr>
          <w:rFonts w:hint="eastAsia"/>
          <w:lang w:eastAsia="zh-CN"/>
        </w:rPr>
        <w:t>。</w:t>
      </w:r>
      <w:r>
        <w:rPr>
          <w:lang w:eastAsia="zh-CN"/>
        </w:rPr>
        <w:t>即便今天</w:t>
      </w:r>
      <w:r>
        <w:rPr>
          <w:rFonts w:hint="eastAsia"/>
          <w:lang w:eastAsia="zh-CN"/>
        </w:rPr>
        <w:t>，</w:t>
      </w:r>
      <w:r>
        <w:rPr>
          <w:lang w:eastAsia="zh-CN"/>
        </w:rPr>
        <w:t>人们仍然会认为这是</w:t>
      </w:r>
      <w:r>
        <w:rPr>
          <w:rFonts w:hint="eastAsia"/>
          <w:lang w:eastAsia="zh-CN"/>
        </w:rPr>
        <w:t>很</w:t>
      </w:r>
      <w:r>
        <w:rPr>
          <w:lang w:eastAsia="zh-CN"/>
        </w:rPr>
        <w:t>有绅士风度</w:t>
      </w:r>
      <w:r>
        <w:rPr>
          <w:rFonts w:hint="eastAsia"/>
          <w:lang w:eastAsia="zh-CN"/>
        </w:rPr>
        <w:t>的</w:t>
      </w:r>
      <w:r>
        <w:rPr>
          <w:lang w:eastAsia="zh-CN"/>
        </w:rPr>
        <w:t>、并且是正确的。合乎圣经的</w:t>
      </w:r>
      <w:r>
        <w:rPr>
          <w:rFonts w:hint="eastAsia"/>
          <w:lang w:eastAsia="zh-CN"/>
        </w:rPr>
        <w:t>互补主义</w:t>
      </w:r>
      <w:r>
        <w:rPr>
          <w:lang w:eastAsia="zh-CN"/>
        </w:rPr>
        <w:t>可以解释为什么这样做是对的，而世俗</w:t>
      </w:r>
      <w:r>
        <w:rPr>
          <w:rFonts w:hint="eastAsia"/>
          <w:lang w:eastAsia="zh-CN"/>
        </w:rPr>
        <w:t>的</w:t>
      </w:r>
      <w:r>
        <w:rPr>
          <w:lang w:eastAsia="zh-CN"/>
        </w:rPr>
        <w:t>平权主义</w:t>
      </w:r>
      <w:r>
        <w:rPr>
          <w:rFonts w:hint="eastAsia"/>
          <w:lang w:eastAsia="zh-CN"/>
        </w:rPr>
        <w:t>则</w:t>
      </w:r>
      <w:r>
        <w:rPr>
          <w:lang w:eastAsia="zh-CN"/>
        </w:rPr>
        <w:t>无法解释。约翰</w:t>
      </w:r>
      <w:r>
        <w:rPr>
          <w:rFonts w:hint="eastAsia"/>
          <w:lang w:eastAsia="zh-CN"/>
        </w:rPr>
        <w:t>·</w:t>
      </w:r>
      <w:proofErr w:type="gramStart"/>
      <w:r>
        <w:rPr>
          <w:lang w:eastAsia="zh-CN"/>
        </w:rPr>
        <w:t>派博这样</w:t>
      </w:r>
      <w:proofErr w:type="gramEnd"/>
      <w:r>
        <w:rPr>
          <w:lang w:eastAsia="zh-CN"/>
        </w:rPr>
        <w:t>说：</w:t>
      </w:r>
      <w:r>
        <w:rPr>
          <w:rFonts w:hint="eastAsia"/>
          <w:lang w:eastAsia="zh-CN"/>
        </w:rPr>
        <w:t>“泰坦</w:t>
      </w:r>
      <w:r>
        <w:rPr>
          <w:lang w:eastAsia="zh-CN"/>
        </w:rPr>
        <w:t>尼克沉没时</w:t>
      </w:r>
      <w:r>
        <w:rPr>
          <w:rFonts w:hint="eastAsia"/>
          <w:lang w:eastAsia="zh-CN"/>
        </w:rPr>
        <w:t>有</w:t>
      </w:r>
      <w:r>
        <w:rPr>
          <w:rFonts w:hint="eastAsia"/>
          <w:lang w:eastAsia="zh-CN"/>
        </w:rPr>
        <w:t>20%</w:t>
      </w:r>
      <w:r>
        <w:rPr>
          <w:rFonts w:hint="eastAsia"/>
          <w:lang w:eastAsia="zh-CN"/>
        </w:rPr>
        <w:t>的</w:t>
      </w:r>
      <w:r>
        <w:rPr>
          <w:lang w:eastAsia="zh-CN"/>
        </w:rPr>
        <w:t>男人</w:t>
      </w:r>
      <w:r>
        <w:rPr>
          <w:rFonts w:hint="eastAsia"/>
          <w:lang w:eastAsia="zh-CN"/>
        </w:rPr>
        <w:t>和</w:t>
      </w:r>
      <w:r>
        <w:rPr>
          <w:rFonts w:hint="eastAsia"/>
          <w:lang w:eastAsia="zh-CN"/>
        </w:rPr>
        <w:t>70%</w:t>
      </w:r>
      <w:r>
        <w:rPr>
          <w:rFonts w:hint="eastAsia"/>
          <w:lang w:eastAsia="zh-CN"/>
        </w:rPr>
        <w:t>的</w:t>
      </w:r>
      <w:r>
        <w:rPr>
          <w:lang w:eastAsia="zh-CN"/>
        </w:rPr>
        <w:t>女人获救。</w:t>
      </w:r>
      <w:r>
        <w:rPr>
          <w:rFonts w:hint="eastAsia"/>
          <w:lang w:eastAsia="zh-CN"/>
        </w:rPr>
        <w:t>平权主义是无法塑造</w:t>
      </w:r>
      <w:r>
        <w:rPr>
          <w:lang w:eastAsia="zh-CN"/>
        </w:rPr>
        <w:t>这样的结果的。</w:t>
      </w:r>
      <w:r>
        <w:rPr>
          <w:rFonts w:hint="eastAsia"/>
          <w:lang w:eastAsia="zh-CN"/>
        </w:rPr>
        <w:t>”平权主义者们呼吁</w:t>
      </w:r>
      <w:r>
        <w:rPr>
          <w:lang w:eastAsia="zh-CN"/>
        </w:rPr>
        <w:t>一个</w:t>
      </w:r>
      <w:r w:rsidRPr="005A17E1">
        <w:rPr>
          <w:rFonts w:hint="eastAsia"/>
          <w:lang w:eastAsia="zh-CN"/>
        </w:rPr>
        <w:t>卢西塔尼亚号</w:t>
      </w:r>
      <w:r>
        <w:rPr>
          <w:rFonts w:hint="eastAsia"/>
          <w:lang w:eastAsia="zh-CN"/>
        </w:rPr>
        <w:t>式</w:t>
      </w:r>
      <w:r>
        <w:rPr>
          <w:lang w:eastAsia="zh-CN"/>
        </w:rPr>
        <w:t>的世界，然而</w:t>
      </w:r>
      <w:r>
        <w:rPr>
          <w:rFonts w:hint="eastAsia"/>
          <w:lang w:eastAsia="zh-CN"/>
        </w:rPr>
        <w:t>却在</w:t>
      </w:r>
      <w:r>
        <w:rPr>
          <w:lang w:eastAsia="zh-CN"/>
        </w:rPr>
        <w:t>实际上</w:t>
      </w:r>
      <w:r>
        <w:rPr>
          <w:rFonts w:hint="eastAsia"/>
          <w:lang w:eastAsia="zh-CN"/>
        </w:rPr>
        <w:t>却</w:t>
      </w:r>
      <w:r>
        <w:rPr>
          <w:lang w:eastAsia="zh-CN"/>
        </w:rPr>
        <w:t>毫无理由地期待</w:t>
      </w:r>
      <w:r>
        <w:rPr>
          <w:rFonts w:hint="eastAsia"/>
          <w:lang w:eastAsia="zh-CN"/>
        </w:rPr>
        <w:t>着</w:t>
      </w:r>
      <w:r>
        <w:rPr>
          <w:lang w:eastAsia="zh-CN"/>
        </w:rPr>
        <w:t>泰坦尼克式的</w:t>
      </w:r>
      <w:r>
        <w:rPr>
          <w:rFonts w:hint="eastAsia"/>
          <w:lang w:eastAsia="zh-CN"/>
        </w:rPr>
        <w:t>结局</w:t>
      </w:r>
      <w:r>
        <w:rPr>
          <w:lang w:eastAsia="zh-CN"/>
        </w:rPr>
        <w:t>。</w:t>
      </w:r>
      <w:r w:rsidRPr="00C1754C">
        <w:rPr>
          <w:rFonts w:asciiTheme="minorHAnsi" w:hAnsiTheme="minorHAnsi" w:cstheme="minorHAnsi"/>
          <w:szCs w:val="20"/>
          <w:lang w:eastAsia="zh-CN"/>
        </w:rPr>
        <w:t xml:space="preserve"> </w:t>
      </w:r>
    </w:p>
  </w:footnote>
  <w:footnote w:id="2">
    <w:p w:rsidR="007C6810" w:rsidRPr="0046639F" w:rsidRDefault="007C6810" w:rsidP="0046639F">
      <w:pPr>
        <w:pStyle w:val="Footnote"/>
        <w:rPr>
          <w:lang w:eastAsia="zh-CN"/>
        </w:rPr>
      </w:pPr>
      <w:r>
        <w:rPr>
          <w:rStyle w:val="a7"/>
        </w:rPr>
        <w:footnoteRef/>
      </w:r>
      <w:r>
        <w:t xml:space="preserve"> </w:t>
      </w:r>
      <w:r w:rsidRPr="0046639F">
        <w:t xml:space="preserve"> </w:t>
      </w:r>
      <w:proofErr w:type="spellStart"/>
      <w:r w:rsidRPr="0046639F">
        <w:t>Köstenbergers</w:t>
      </w:r>
      <w:proofErr w:type="spellEnd"/>
      <w:r w:rsidRPr="0046639F">
        <w:t xml:space="preserve">, </w:t>
      </w:r>
      <w:r w:rsidRPr="0046639F">
        <w:rPr>
          <w:i/>
        </w:rPr>
        <w:t>God’s Design for Man and Woman</w:t>
      </w:r>
      <w:r w:rsidRPr="0046639F">
        <w:t>, 294-314.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0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5"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9"/>
    <w:multiLevelType w:val="multilevel"/>
    <w:tmpl w:val="00000009"/>
    <w:name w:val="WW8Num9"/>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31F6767"/>
    <w:multiLevelType w:val="hybridMultilevel"/>
    <w:tmpl w:val="E49CB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4030C"/>
    <w:multiLevelType w:val="hybridMultilevel"/>
    <w:tmpl w:val="0512E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F4C4C"/>
    <w:multiLevelType w:val="hybridMultilevel"/>
    <w:tmpl w:val="583EC476"/>
    <w:numStyleLink w:val="List31"/>
  </w:abstractNum>
  <w:abstractNum w:abstractNumId="10" w15:restartNumberingAfterBreak="0">
    <w:nsid w:val="1DDB1A98"/>
    <w:multiLevelType w:val="hybridMultilevel"/>
    <w:tmpl w:val="E7D80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16533A"/>
    <w:multiLevelType w:val="hybridMultilevel"/>
    <w:tmpl w:val="3C34241A"/>
    <w:styleLink w:val="List21"/>
    <w:lvl w:ilvl="0" w:tplc="44C81592">
      <w:start w:val="1"/>
      <w:numFmt w:val="bullet"/>
      <w:lvlText w:val="•"/>
      <w:lvlJc w:val="left"/>
      <w:pPr>
        <w:ind w:left="180"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EEF26D2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75AE0122">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C5A7596">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A228732">
      <w:start w:val="1"/>
      <w:numFmt w:val="bullet"/>
      <w:lvlText w:val="o"/>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0B6B5FC">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6246D6A">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60AE1D6">
      <w:start w:val="1"/>
      <w:numFmt w:val="bullet"/>
      <w:lvlText w:val="o"/>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A189E34">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22210F9F"/>
    <w:multiLevelType w:val="hybridMultilevel"/>
    <w:tmpl w:val="FFD6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C7CA3"/>
    <w:multiLevelType w:val="hybridMultilevel"/>
    <w:tmpl w:val="990CE3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40A5769"/>
    <w:multiLevelType w:val="hybridMultilevel"/>
    <w:tmpl w:val="367236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9652C5"/>
    <w:multiLevelType w:val="hybridMultilevel"/>
    <w:tmpl w:val="3EBE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37456"/>
    <w:multiLevelType w:val="hybridMultilevel"/>
    <w:tmpl w:val="DD5EF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951C6"/>
    <w:multiLevelType w:val="hybridMultilevel"/>
    <w:tmpl w:val="C6D8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E4171A"/>
    <w:multiLevelType w:val="hybridMultilevel"/>
    <w:tmpl w:val="70BE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B3728"/>
    <w:multiLevelType w:val="hybridMultilevel"/>
    <w:tmpl w:val="812CE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D5BD1"/>
    <w:multiLevelType w:val="hybridMultilevel"/>
    <w:tmpl w:val="583EC476"/>
    <w:styleLink w:val="List31"/>
    <w:lvl w:ilvl="0" w:tplc="79FAF3EE">
      <w:start w:val="1"/>
      <w:numFmt w:val="bullet"/>
      <w:lvlText w:val="•"/>
      <w:lvlJc w:val="left"/>
      <w:pPr>
        <w:ind w:left="180"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7ABCE1F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3B42AC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D0A269B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44CE11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E88A8C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5AB0885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B8ECBB6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153AAA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1" w15:restartNumberingAfterBreak="0">
    <w:nsid w:val="33160E47"/>
    <w:multiLevelType w:val="hybridMultilevel"/>
    <w:tmpl w:val="10E46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A1A3D"/>
    <w:multiLevelType w:val="hybridMultilevel"/>
    <w:tmpl w:val="B1CE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75C53"/>
    <w:multiLevelType w:val="hybridMultilevel"/>
    <w:tmpl w:val="88CC60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1334A7"/>
    <w:multiLevelType w:val="hybridMultilevel"/>
    <w:tmpl w:val="3C34241A"/>
    <w:numStyleLink w:val="List21"/>
  </w:abstractNum>
  <w:abstractNum w:abstractNumId="25" w15:restartNumberingAfterBreak="0">
    <w:nsid w:val="3ECB3C91"/>
    <w:multiLevelType w:val="multilevel"/>
    <w:tmpl w:val="8C3A254A"/>
    <w:lvl w:ilvl="0">
      <w:start w:val="1"/>
      <w:numFmt w:val="bullet"/>
      <w:lvlText w:val="-"/>
      <w:lvlJc w:val="left"/>
      <w:pPr>
        <w:tabs>
          <w:tab w:val="num" w:pos="210"/>
        </w:tabs>
        <w:ind w:left="210" w:hanging="210"/>
      </w:pPr>
      <w:rPr>
        <w:position w:val="-2"/>
        <w:sz w:val="28"/>
        <w:szCs w:val="28"/>
      </w:rPr>
    </w:lvl>
    <w:lvl w:ilvl="1">
      <w:numFmt w:val="bullet"/>
      <w:lvlText w:val="-"/>
      <w:lvlJc w:val="left"/>
      <w:pPr>
        <w:tabs>
          <w:tab w:val="num" w:pos="570"/>
        </w:tabs>
        <w:ind w:left="570" w:hanging="210"/>
      </w:pPr>
      <w:rPr>
        <w:position w:val="-2"/>
        <w:sz w:val="28"/>
        <w:szCs w:val="28"/>
      </w:rPr>
    </w:lvl>
    <w:lvl w:ilvl="2">
      <w:start w:val="1"/>
      <w:numFmt w:val="bullet"/>
      <w:lvlText w:val="-"/>
      <w:lvlJc w:val="left"/>
      <w:pPr>
        <w:tabs>
          <w:tab w:val="num" w:pos="930"/>
        </w:tabs>
        <w:ind w:left="1140" w:hanging="210"/>
      </w:pPr>
      <w:rPr>
        <w:position w:val="-2"/>
        <w:sz w:val="28"/>
        <w:szCs w:val="28"/>
      </w:rPr>
    </w:lvl>
    <w:lvl w:ilvl="3">
      <w:start w:val="1"/>
      <w:numFmt w:val="bullet"/>
      <w:lvlText w:val="-"/>
      <w:lvlJc w:val="left"/>
      <w:pPr>
        <w:tabs>
          <w:tab w:val="num" w:pos="1290"/>
        </w:tabs>
        <w:ind w:left="1290" w:hanging="210"/>
      </w:pPr>
      <w:rPr>
        <w:position w:val="-2"/>
        <w:sz w:val="28"/>
        <w:szCs w:val="28"/>
      </w:rPr>
    </w:lvl>
    <w:lvl w:ilvl="4">
      <w:start w:val="1"/>
      <w:numFmt w:val="bullet"/>
      <w:lvlText w:val="-"/>
      <w:lvlJc w:val="left"/>
      <w:pPr>
        <w:tabs>
          <w:tab w:val="num" w:pos="1650"/>
        </w:tabs>
        <w:ind w:left="1650" w:hanging="210"/>
      </w:pPr>
      <w:rPr>
        <w:position w:val="-2"/>
        <w:sz w:val="28"/>
        <w:szCs w:val="28"/>
      </w:rPr>
    </w:lvl>
    <w:lvl w:ilvl="5">
      <w:start w:val="1"/>
      <w:numFmt w:val="bullet"/>
      <w:lvlText w:val="-"/>
      <w:lvlJc w:val="left"/>
      <w:pPr>
        <w:tabs>
          <w:tab w:val="num" w:pos="2010"/>
        </w:tabs>
        <w:ind w:left="2010" w:hanging="210"/>
      </w:pPr>
      <w:rPr>
        <w:position w:val="-2"/>
        <w:sz w:val="28"/>
        <w:szCs w:val="28"/>
      </w:rPr>
    </w:lvl>
    <w:lvl w:ilvl="6">
      <w:start w:val="1"/>
      <w:numFmt w:val="bullet"/>
      <w:lvlText w:val="-"/>
      <w:lvlJc w:val="left"/>
      <w:pPr>
        <w:tabs>
          <w:tab w:val="num" w:pos="2370"/>
        </w:tabs>
        <w:ind w:left="2580" w:hanging="210"/>
      </w:pPr>
      <w:rPr>
        <w:position w:val="-2"/>
        <w:sz w:val="28"/>
        <w:szCs w:val="28"/>
      </w:rPr>
    </w:lvl>
    <w:lvl w:ilvl="7">
      <w:start w:val="1"/>
      <w:numFmt w:val="bullet"/>
      <w:lvlText w:val="-"/>
      <w:lvlJc w:val="left"/>
      <w:pPr>
        <w:tabs>
          <w:tab w:val="num" w:pos="2730"/>
        </w:tabs>
        <w:ind w:left="2940" w:hanging="210"/>
      </w:pPr>
      <w:rPr>
        <w:position w:val="-2"/>
        <w:sz w:val="28"/>
        <w:szCs w:val="28"/>
      </w:rPr>
    </w:lvl>
    <w:lvl w:ilvl="8">
      <w:start w:val="1"/>
      <w:numFmt w:val="bullet"/>
      <w:lvlText w:val="-"/>
      <w:lvlJc w:val="left"/>
      <w:pPr>
        <w:tabs>
          <w:tab w:val="num" w:pos="3090"/>
        </w:tabs>
        <w:ind w:left="3090" w:hanging="210"/>
      </w:pPr>
      <w:rPr>
        <w:position w:val="-2"/>
        <w:sz w:val="28"/>
        <w:szCs w:val="28"/>
      </w:rPr>
    </w:lvl>
  </w:abstractNum>
  <w:abstractNum w:abstractNumId="26" w15:restartNumberingAfterBreak="0">
    <w:nsid w:val="3F573A68"/>
    <w:multiLevelType w:val="hybridMultilevel"/>
    <w:tmpl w:val="DE5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A10EEC"/>
    <w:multiLevelType w:val="hybridMultilevel"/>
    <w:tmpl w:val="57B8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051C2"/>
    <w:multiLevelType w:val="multilevel"/>
    <w:tmpl w:val="0409001D"/>
    <w:styleLink w:val="ChurchHistoryOutlines"/>
    <w:lvl w:ilvl="0">
      <w:start w:val="1"/>
      <w:numFmt w:val="upperRoman"/>
      <w:lvlText w:val="%1)"/>
      <w:lvlJc w:val="left"/>
      <w:pPr>
        <w:ind w:left="360" w:hanging="360"/>
      </w:pPr>
      <w:rPr>
        <w:rFonts w:ascii="Cambria" w:hAnsi="Cambria" w:cs="Cambria"/>
      </w:rPr>
    </w:lvl>
    <w:lvl w:ilvl="1">
      <w:start w:val="1"/>
      <w:numFmt w:val="upperLetter"/>
      <w:lvlText w:val="%2)"/>
      <w:lvlJc w:val="left"/>
      <w:pPr>
        <w:ind w:left="720" w:hanging="360"/>
      </w:pPr>
      <w:rPr>
        <w:rFonts w:ascii="Times New Roman" w:hAnsi="Times New Roman" w:cs="Times New Roman"/>
      </w:rPr>
    </w:lvl>
    <w:lvl w:ilvl="2">
      <w:start w:val="1"/>
      <w:numFmt w:val="decimal"/>
      <w:lvlText w:val="%3)"/>
      <w:lvlJc w:val="left"/>
      <w:pPr>
        <w:ind w:left="1080" w:hanging="360"/>
      </w:pPr>
      <w:rPr>
        <w:rFonts w:ascii="Calibri" w:hAnsi="Calibri" w:cs="Calibri"/>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4536545"/>
    <w:multiLevelType w:val="hybridMultilevel"/>
    <w:tmpl w:val="E58250A2"/>
    <w:lvl w:ilvl="0" w:tplc="2F9E21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2B2E08"/>
    <w:multiLevelType w:val="hybridMultilevel"/>
    <w:tmpl w:val="15DE30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80249FD"/>
    <w:multiLevelType w:val="hybridMultilevel"/>
    <w:tmpl w:val="964C8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3C68A0"/>
    <w:multiLevelType w:val="hybridMultilevel"/>
    <w:tmpl w:val="2168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322BED"/>
    <w:multiLevelType w:val="hybridMultilevel"/>
    <w:tmpl w:val="BE008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15D34F1"/>
    <w:multiLevelType w:val="hybridMultilevel"/>
    <w:tmpl w:val="7D0A84AC"/>
    <w:lvl w:ilvl="0" w:tplc="57AE0F2C">
      <w:start w:val="2"/>
      <w:numFmt w:val="bullet"/>
      <w:lvlText w:val=""/>
      <w:lvlJc w:val="left"/>
      <w:pPr>
        <w:ind w:left="1080" w:hanging="360"/>
      </w:pPr>
      <w:rPr>
        <w:rFonts w:ascii="Wingdings" w:eastAsia="Times New Roman"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9EB560F"/>
    <w:multiLevelType w:val="hybridMultilevel"/>
    <w:tmpl w:val="F3C4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4B4AE0"/>
    <w:multiLevelType w:val="hybridMultilevel"/>
    <w:tmpl w:val="DE68C174"/>
    <w:lvl w:ilvl="0" w:tplc="781061F2">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44F075C"/>
    <w:multiLevelType w:val="hybridMultilevel"/>
    <w:tmpl w:val="B5E496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47E120B"/>
    <w:multiLevelType w:val="hybridMultilevel"/>
    <w:tmpl w:val="AA0AC5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47F2B44"/>
    <w:multiLevelType w:val="hybridMultilevel"/>
    <w:tmpl w:val="2F6CA8BC"/>
    <w:lvl w:ilvl="0" w:tplc="99BA1D58">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1576D2"/>
    <w:multiLevelType w:val="hybridMultilevel"/>
    <w:tmpl w:val="49247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5C7CE3"/>
    <w:multiLevelType w:val="hybridMultilevel"/>
    <w:tmpl w:val="70B8C8E8"/>
    <w:lvl w:ilvl="0" w:tplc="160C07A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67971"/>
    <w:multiLevelType w:val="hybridMultilevel"/>
    <w:tmpl w:val="2A44C036"/>
    <w:lvl w:ilvl="0" w:tplc="3BCEBCD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396BC9"/>
    <w:multiLevelType w:val="hybridMultilevel"/>
    <w:tmpl w:val="07C6A394"/>
    <w:lvl w:ilvl="0" w:tplc="3552173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4" w15:restartNumberingAfterBreak="0">
    <w:nsid w:val="784C44B3"/>
    <w:multiLevelType w:val="hybridMultilevel"/>
    <w:tmpl w:val="9F88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481C1A"/>
    <w:multiLevelType w:val="hybridMultilevel"/>
    <w:tmpl w:val="8D988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C4A7993"/>
    <w:multiLevelType w:val="hybridMultilevel"/>
    <w:tmpl w:val="91B2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C01F44"/>
    <w:multiLevelType w:val="hybridMultilevel"/>
    <w:tmpl w:val="6AF8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155B6E"/>
    <w:multiLevelType w:val="hybridMultilevel"/>
    <w:tmpl w:val="53788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8"/>
  </w:num>
  <w:num w:numId="3">
    <w:abstractNumId w:val="29"/>
  </w:num>
  <w:num w:numId="4">
    <w:abstractNumId w:val="26"/>
  </w:num>
  <w:num w:numId="5">
    <w:abstractNumId w:val="19"/>
  </w:num>
  <w:num w:numId="6">
    <w:abstractNumId w:val="42"/>
  </w:num>
  <w:num w:numId="7">
    <w:abstractNumId w:val="7"/>
  </w:num>
  <w:num w:numId="8">
    <w:abstractNumId w:val="31"/>
  </w:num>
  <w:num w:numId="9">
    <w:abstractNumId w:val="40"/>
  </w:num>
  <w:num w:numId="10">
    <w:abstractNumId w:val="34"/>
  </w:num>
  <w:num w:numId="11">
    <w:abstractNumId w:val="10"/>
  </w:num>
  <w:num w:numId="12">
    <w:abstractNumId w:val="30"/>
  </w:num>
  <w:num w:numId="13">
    <w:abstractNumId w:val="25"/>
  </w:num>
  <w:num w:numId="14">
    <w:abstractNumId w:val="35"/>
  </w:num>
  <w:num w:numId="15">
    <w:abstractNumId w:val="15"/>
  </w:num>
  <w:num w:numId="16">
    <w:abstractNumId w:val="43"/>
  </w:num>
  <w:num w:numId="17">
    <w:abstractNumId w:val="16"/>
  </w:num>
  <w:num w:numId="18">
    <w:abstractNumId w:val="48"/>
  </w:num>
  <w:num w:numId="19">
    <w:abstractNumId w:val="17"/>
  </w:num>
  <w:num w:numId="20">
    <w:abstractNumId w:val="47"/>
  </w:num>
  <w:num w:numId="21">
    <w:abstractNumId w:val="23"/>
  </w:num>
  <w:num w:numId="22">
    <w:abstractNumId w:val="44"/>
  </w:num>
  <w:num w:numId="23">
    <w:abstractNumId w:val="37"/>
  </w:num>
  <w:num w:numId="24">
    <w:abstractNumId w:val="45"/>
  </w:num>
  <w:num w:numId="25">
    <w:abstractNumId w:val="21"/>
  </w:num>
  <w:num w:numId="26">
    <w:abstractNumId w:val="14"/>
  </w:num>
  <w:num w:numId="27">
    <w:abstractNumId w:val="39"/>
  </w:num>
  <w:num w:numId="28">
    <w:abstractNumId w:val="11"/>
  </w:num>
  <w:num w:numId="29">
    <w:abstractNumId w:val="24"/>
  </w:num>
  <w:num w:numId="30">
    <w:abstractNumId w:val="20"/>
  </w:num>
  <w:num w:numId="31">
    <w:abstractNumId w:val="9"/>
  </w:num>
  <w:num w:numId="32">
    <w:abstractNumId w:val="32"/>
  </w:num>
  <w:num w:numId="33">
    <w:abstractNumId w:val="27"/>
  </w:num>
  <w:num w:numId="34">
    <w:abstractNumId w:val="41"/>
  </w:num>
  <w:num w:numId="35">
    <w:abstractNumId w:val="38"/>
  </w:num>
  <w:num w:numId="36">
    <w:abstractNumId w:val="18"/>
  </w:num>
  <w:num w:numId="37">
    <w:abstractNumId w:val="36"/>
  </w:num>
  <w:num w:numId="38">
    <w:abstractNumId w:val="13"/>
  </w:num>
  <w:num w:numId="39">
    <w:abstractNumId w:val="46"/>
  </w:num>
  <w:num w:numId="40">
    <w:abstractNumId w:val="33"/>
  </w:num>
  <w:num w:numId="41">
    <w:abstractNumId w:val="22"/>
  </w:num>
  <w:num w:numId="4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numFmt w:val="chicago"/>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1FDB"/>
    <w:rsid w:val="00002942"/>
    <w:rsid w:val="00005582"/>
    <w:rsid w:val="0000689C"/>
    <w:rsid w:val="000115F2"/>
    <w:rsid w:val="000116B9"/>
    <w:rsid w:val="000120CB"/>
    <w:rsid w:val="00012B26"/>
    <w:rsid w:val="0001314B"/>
    <w:rsid w:val="00014A48"/>
    <w:rsid w:val="00016BEF"/>
    <w:rsid w:val="000206F6"/>
    <w:rsid w:val="000233FB"/>
    <w:rsid w:val="00025373"/>
    <w:rsid w:val="00032C26"/>
    <w:rsid w:val="00033E44"/>
    <w:rsid w:val="0004126D"/>
    <w:rsid w:val="000426BA"/>
    <w:rsid w:val="00043211"/>
    <w:rsid w:val="000446E6"/>
    <w:rsid w:val="00045736"/>
    <w:rsid w:val="000465AB"/>
    <w:rsid w:val="0005002F"/>
    <w:rsid w:val="000511C9"/>
    <w:rsid w:val="00053D56"/>
    <w:rsid w:val="00054179"/>
    <w:rsid w:val="00054A58"/>
    <w:rsid w:val="00055192"/>
    <w:rsid w:val="0005640F"/>
    <w:rsid w:val="00057A17"/>
    <w:rsid w:val="000633CD"/>
    <w:rsid w:val="00064D9B"/>
    <w:rsid w:val="00065C6F"/>
    <w:rsid w:val="00066F44"/>
    <w:rsid w:val="00071001"/>
    <w:rsid w:val="00072649"/>
    <w:rsid w:val="00072F2F"/>
    <w:rsid w:val="00073E19"/>
    <w:rsid w:val="000751A4"/>
    <w:rsid w:val="0007753F"/>
    <w:rsid w:val="0008057E"/>
    <w:rsid w:val="00082407"/>
    <w:rsid w:val="000842AC"/>
    <w:rsid w:val="00086F73"/>
    <w:rsid w:val="0009196B"/>
    <w:rsid w:val="000938BD"/>
    <w:rsid w:val="00094AD0"/>
    <w:rsid w:val="00096FE3"/>
    <w:rsid w:val="000A2F4F"/>
    <w:rsid w:val="000A5271"/>
    <w:rsid w:val="000A78AE"/>
    <w:rsid w:val="000B02A6"/>
    <w:rsid w:val="000B0F21"/>
    <w:rsid w:val="000B1E7C"/>
    <w:rsid w:val="000B2E4F"/>
    <w:rsid w:val="000B4B32"/>
    <w:rsid w:val="000B63D7"/>
    <w:rsid w:val="000C3B47"/>
    <w:rsid w:val="000C555C"/>
    <w:rsid w:val="000C5857"/>
    <w:rsid w:val="000D0C8E"/>
    <w:rsid w:val="000D151A"/>
    <w:rsid w:val="000D27AB"/>
    <w:rsid w:val="000D4011"/>
    <w:rsid w:val="000D42CA"/>
    <w:rsid w:val="000E169F"/>
    <w:rsid w:val="000E1AD5"/>
    <w:rsid w:val="000E2D42"/>
    <w:rsid w:val="000E48CF"/>
    <w:rsid w:val="000E5D28"/>
    <w:rsid w:val="000E7394"/>
    <w:rsid w:val="000F084E"/>
    <w:rsid w:val="000F14BF"/>
    <w:rsid w:val="000F6D72"/>
    <w:rsid w:val="000F6E7F"/>
    <w:rsid w:val="0010067D"/>
    <w:rsid w:val="001011A6"/>
    <w:rsid w:val="001017C3"/>
    <w:rsid w:val="00102C75"/>
    <w:rsid w:val="001033FB"/>
    <w:rsid w:val="0010386B"/>
    <w:rsid w:val="00103AEA"/>
    <w:rsid w:val="00105A6C"/>
    <w:rsid w:val="00105F74"/>
    <w:rsid w:val="00105F7A"/>
    <w:rsid w:val="00106DB0"/>
    <w:rsid w:val="00111E10"/>
    <w:rsid w:val="00111E57"/>
    <w:rsid w:val="001125D4"/>
    <w:rsid w:val="00112AB1"/>
    <w:rsid w:val="00113372"/>
    <w:rsid w:val="001160FA"/>
    <w:rsid w:val="00116F6B"/>
    <w:rsid w:val="00117A83"/>
    <w:rsid w:val="001236DB"/>
    <w:rsid w:val="00123D28"/>
    <w:rsid w:val="00126561"/>
    <w:rsid w:val="00127850"/>
    <w:rsid w:val="001310DF"/>
    <w:rsid w:val="0013262D"/>
    <w:rsid w:val="001377D6"/>
    <w:rsid w:val="001416BF"/>
    <w:rsid w:val="0014288C"/>
    <w:rsid w:val="001432ED"/>
    <w:rsid w:val="001435AB"/>
    <w:rsid w:val="00143CC1"/>
    <w:rsid w:val="00143CC7"/>
    <w:rsid w:val="00143E62"/>
    <w:rsid w:val="0015071B"/>
    <w:rsid w:val="001518B6"/>
    <w:rsid w:val="00152F31"/>
    <w:rsid w:val="00155381"/>
    <w:rsid w:val="00155F6D"/>
    <w:rsid w:val="00161323"/>
    <w:rsid w:val="00163C38"/>
    <w:rsid w:val="00163C88"/>
    <w:rsid w:val="00166FC7"/>
    <w:rsid w:val="001729DE"/>
    <w:rsid w:val="00172FDF"/>
    <w:rsid w:val="00173AA5"/>
    <w:rsid w:val="001754F7"/>
    <w:rsid w:val="0017662A"/>
    <w:rsid w:val="0017687B"/>
    <w:rsid w:val="00182B46"/>
    <w:rsid w:val="00183C75"/>
    <w:rsid w:val="00184BA5"/>
    <w:rsid w:val="001913A0"/>
    <w:rsid w:val="001936FF"/>
    <w:rsid w:val="001947AE"/>
    <w:rsid w:val="00195D00"/>
    <w:rsid w:val="00195E8F"/>
    <w:rsid w:val="001A580D"/>
    <w:rsid w:val="001B1672"/>
    <w:rsid w:val="001B5F36"/>
    <w:rsid w:val="001B7246"/>
    <w:rsid w:val="001C1750"/>
    <w:rsid w:val="001C23E5"/>
    <w:rsid w:val="001C7FFD"/>
    <w:rsid w:val="001D2516"/>
    <w:rsid w:val="001D2983"/>
    <w:rsid w:val="001D317F"/>
    <w:rsid w:val="001D479D"/>
    <w:rsid w:val="001D588B"/>
    <w:rsid w:val="001D6C0C"/>
    <w:rsid w:val="001D71E3"/>
    <w:rsid w:val="001D731A"/>
    <w:rsid w:val="001E000E"/>
    <w:rsid w:val="001E1C05"/>
    <w:rsid w:val="001E20A3"/>
    <w:rsid w:val="001E28BA"/>
    <w:rsid w:val="001E34AF"/>
    <w:rsid w:val="001E42B7"/>
    <w:rsid w:val="001E4385"/>
    <w:rsid w:val="001E43C9"/>
    <w:rsid w:val="001E5791"/>
    <w:rsid w:val="001F1082"/>
    <w:rsid w:val="001F3C29"/>
    <w:rsid w:val="001F4EBC"/>
    <w:rsid w:val="001F52C0"/>
    <w:rsid w:val="001F7A86"/>
    <w:rsid w:val="001F7FC3"/>
    <w:rsid w:val="002043F1"/>
    <w:rsid w:val="00205430"/>
    <w:rsid w:val="00207AA6"/>
    <w:rsid w:val="002137E0"/>
    <w:rsid w:val="00213D1E"/>
    <w:rsid w:val="00214FDB"/>
    <w:rsid w:val="00215478"/>
    <w:rsid w:val="0021548D"/>
    <w:rsid w:val="00215887"/>
    <w:rsid w:val="00216750"/>
    <w:rsid w:val="00217BED"/>
    <w:rsid w:val="00217CE9"/>
    <w:rsid w:val="002222B5"/>
    <w:rsid w:val="00224CA2"/>
    <w:rsid w:val="00225874"/>
    <w:rsid w:val="00225ACE"/>
    <w:rsid w:val="00227932"/>
    <w:rsid w:val="0023008B"/>
    <w:rsid w:val="002339E2"/>
    <w:rsid w:val="00236217"/>
    <w:rsid w:val="00237835"/>
    <w:rsid w:val="00242EB7"/>
    <w:rsid w:val="00243032"/>
    <w:rsid w:val="00243E2C"/>
    <w:rsid w:val="00244003"/>
    <w:rsid w:val="00244E62"/>
    <w:rsid w:val="0024519D"/>
    <w:rsid w:val="0024644E"/>
    <w:rsid w:val="00246776"/>
    <w:rsid w:val="00256B98"/>
    <w:rsid w:val="00257C0D"/>
    <w:rsid w:val="00257DEE"/>
    <w:rsid w:val="00260218"/>
    <w:rsid w:val="00260D11"/>
    <w:rsid w:val="00260D40"/>
    <w:rsid w:val="002620F6"/>
    <w:rsid w:val="0026253C"/>
    <w:rsid w:val="00262561"/>
    <w:rsid w:val="00262F55"/>
    <w:rsid w:val="00264EF0"/>
    <w:rsid w:val="00270CF3"/>
    <w:rsid w:val="0027151A"/>
    <w:rsid w:val="00272616"/>
    <w:rsid w:val="002735F7"/>
    <w:rsid w:val="002746CF"/>
    <w:rsid w:val="0027739F"/>
    <w:rsid w:val="00277F98"/>
    <w:rsid w:val="002918DF"/>
    <w:rsid w:val="00292F82"/>
    <w:rsid w:val="002934CC"/>
    <w:rsid w:val="0029693E"/>
    <w:rsid w:val="00297E94"/>
    <w:rsid w:val="002A24C6"/>
    <w:rsid w:val="002A40AC"/>
    <w:rsid w:val="002A599C"/>
    <w:rsid w:val="002A5FF1"/>
    <w:rsid w:val="002A6DA8"/>
    <w:rsid w:val="002B1CF4"/>
    <w:rsid w:val="002B3B34"/>
    <w:rsid w:val="002B4094"/>
    <w:rsid w:val="002B5139"/>
    <w:rsid w:val="002B5CC6"/>
    <w:rsid w:val="002B6BEA"/>
    <w:rsid w:val="002B7F73"/>
    <w:rsid w:val="002C2AB0"/>
    <w:rsid w:val="002C2C44"/>
    <w:rsid w:val="002C5A9F"/>
    <w:rsid w:val="002C764F"/>
    <w:rsid w:val="002C7A81"/>
    <w:rsid w:val="002D0FBC"/>
    <w:rsid w:val="002D199C"/>
    <w:rsid w:val="002D1DFF"/>
    <w:rsid w:val="002D2379"/>
    <w:rsid w:val="002D54E9"/>
    <w:rsid w:val="002D5BD5"/>
    <w:rsid w:val="002E032B"/>
    <w:rsid w:val="002E0C6A"/>
    <w:rsid w:val="002E17E0"/>
    <w:rsid w:val="002E28F2"/>
    <w:rsid w:val="002E4169"/>
    <w:rsid w:val="002E4768"/>
    <w:rsid w:val="002E6C33"/>
    <w:rsid w:val="002E7326"/>
    <w:rsid w:val="002E782B"/>
    <w:rsid w:val="002F4BD6"/>
    <w:rsid w:val="002F5228"/>
    <w:rsid w:val="003039FF"/>
    <w:rsid w:val="00304A54"/>
    <w:rsid w:val="00307010"/>
    <w:rsid w:val="0030706D"/>
    <w:rsid w:val="00312B2E"/>
    <w:rsid w:val="00312F14"/>
    <w:rsid w:val="003144B2"/>
    <w:rsid w:val="00314559"/>
    <w:rsid w:val="003155D6"/>
    <w:rsid w:val="00317DFB"/>
    <w:rsid w:val="00320950"/>
    <w:rsid w:val="00320C0A"/>
    <w:rsid w:val="00323D12"/>
    <w:rsid w:val="00324426"/>
    <w:rsid w:val="00324D7E"/>
    <w:rsid w:val="00327281"/>
    <w:rsid w:val="00335104"/>
    <w:rsid w:val="003360F3"/>
    <w:rsid w:val="00337121"/>
    <w:rsid w:val="00337748"/>
    <w:rsid w:val="003402E1"/>
    <w:rsid w:val="00340ECD"/>
    <w:rsid w:val="00342B66"/>
    <w:rsid w:val="003435C6"/>
    <w:rsid w:val="00344BA1"/>
    <w:rsid w:val="00345ABA"/>
    <w:rsid w:val="003502E8"/>
    <w:rsid w:val="00353C78"/>
    <w:rsid w:val="00354BB2"/>
    <w:rsid w:val="00354D90"/>
    <w:rsid w:val="00355497"/>
    <w:rsid w:val="003561ED"/>
    <w:rsid w:val="00357F07"/>
    <w:rsid w:val="00360266"/>
    <w:rsid w:val="00363160"/>
    <w:rsid w:val="00363F8D"/>
    <w:rsid w:val="00364FF4"/>
    <w:rsid w:val="00365016"/>
    <w:rsid w:val="003707AB"/>
    <w:rsid w:val="003707D1"/>
    <w:rsid w:val="003715CC"/>
    <w:rsid w:val="00371694"/>
    <w:rsid w:val="00376CAE"/>
    <w:rsid w:val="00382C5F"/>
    <w:rsid w:val="00392264"/>
    <w:rsid w:val="003926A0"/>
    <w:rsid w:val="00394C25"/>
    <w:rsid w:val="0039686C"/>
    <w:rsid w:val="00397798"/>
    <w:rsid w:val="00397ED7"/>
    <w:rsid w:val="003A2071"/>
    <w:rsid w:val="003A3066"/>
    <w:rsid w:val="003A3F60"/>
    <w:rsid w:val="003A44EF"/>
    <w:rsid w:val="003A50A7"/>
    <w:rsid w:val="003A6B3B"/>
    <w:rsid w:val="003A7A78"/>
    <w:rsid w:val="003B25C3"/>
    <w:rsid w:val="003B2AF6"/>
    <w:rsid w:val="003B3F6E"/>
    <w:rsid w:val="003B549D"/>
    <w:rsid w:val="003C1016"/>
    <w:rsid w:val="003C1424"/>
    <w:rsid w:val="003C21DC"/>
    <w:rsid w:val="003C3609"/>
    <w:rsid w:val="003C4992"/>
    <w:rsid w:val="003C65C3"/>
    <w:rsid w:val="003C7A6D"/>
    <w:rsid w:val="003D1246"/>
    <w:rsid w:val="003D3A00"/>
    <w:rsid w:val="003D4268"/>
    <w:rsid w:val="003D5B8F"/>
    <w:rsid w:val="003D6AB0"/>
    <w:rsid w:val="003E1255"/>
    <w:rsid w:val="003E2FEC"/>
    <w:rsid w:val="003E35B5"/>
    <w:rsid w:val="003F198D"/>
    <w:rsid w:val="003F30B6"/>
    <w:rsid w:val="003F400C"/>
    <w:rsid w:val="003F6AEC"/>
    <w:rsid w:val="003F6D2C"/>
    <w:rsid w:val="00403552"/>
    <w:rsid w:val="004039A8"/>
    <w:rsid w:val="00403D61"/>
    <w:rsid w:val="00403F9A"/>
    <w:rsid w:val="00405932"/>
    <w:rsid w:val="0040650C"/>
    <w:rsid w:val="00414281"/>
    <w:rsid w:val="00416448"/>
    <w:rsid w:val="00420491"/>
    <w:rsid w:val="00420B25"/>
    <w:rsid w:val="00421F19"/>
    <w:rsid w:val="0042240D"/>
    <w:rsid w:val="00422FC7"/>
    <w:rsid w:val="0042363F"/>
    <w:rsid w:val="004241F7"/>
    <w:rsid w:val="00425E36"/>
    <w:rsid w:val="00431E35"/>
    <w:rsid w:val="00432C41"/>
    <w:rsid w:val="004336FA"/>
    <w:rsid w:val="00434AC6"/>
    <w:rsid w:val="00437A50"/>
    <w:rsid w:val="00437AF1"/>
    <w:rsid w:val="00440338"/>
    <w:rsid w:val="00440354"/>
    <w:rsid w:val="00440456"/>
    <w:rsid w:val="004407D4"/>
    <w:rsid w:val="00440E29"/>
    <w:rsid w:val="004410EE"/>
    <w:rsid w:val="00443A30"/>
    <w:rsid w:val="00443DF5"/>
    <w:rsid w:val="00445A52"/>
    <w:rsid w:val="00450FCE"/>
    <w:rsid w:val="004529D1"/>
    <w:rsid w:val="004535AD"/>
    <w:rsid w:val="00453B1E"/>
    <w:rsid w:val="004555CB"/>
    <w:rsid w:val="00455B0B"/>
    <w:rsid w:val="00455E33"/>
    <w:rsid w:val="00456904"/>
    <w:rsid w:val="00456AB2"/>
    <w:rsid w:val="00460394"/>
    <w:rsid w:val="004604AD"/>
    <w:rsid w:val="00462C86"/>
    <w:rsid w:val="00463433"/>
    <w:rsid w:val="0046458A"/>
    <w:rsid w:val="0046639F"/>
    <w:rsid w:val="00466FB1"/>
    <w:rsid w:val="00467648"/>
    <w:rsid w:val="00467FBD"/>
    <w:rsid w:val="00470AD8"/>
    <w:rsid w:val="004724AC"/>
    <w:rsid w:val="00475DAC"/>
    <w:rsid w:val="00475DD4"/>
    <w:rsid w:val="00476193"/>
    <w:rsid w:val="00476BEC"/>
    <w:rsid w:val="004807B9"/>
    <w:rsid w:val="0048106D"/>
    <w:rsid w:val="004811C8"/>
    <w:rsid w:val="00482713"/>
    <w:rsid w:val="00483C79"/>
    <w:rsid w:val="00483E0B"/>
    <w:rsid w:val="00484D98"/>
    <w:rsid w:val="00491642"/>
    <w:rsid w:val="00492F6E"/>
    <w:rsid w:val="00494687"/>
    <w:rsid w:val="0049485E"/>
    <w:rsid w:val="00495268"/>
    <w:rsid w:val="00495771"/>
    <w:rsid w:val="0049646C"/>
    <w:rsid w:val="0049654A"/>
    <w:rsid w:val="004A14F6"/>
    <w:rsid w:val="004A1A27"/>
    <w:rsid w:val="004A271B"/>
    <w:rsid w:val="004A4341"/>
    <w:rsid w:val="004A48E0"/>
    <w:rsid w:val="004A4921"/>
    <w:rsid w:val="004B04F3"/>
    <w:rsid w:val="004B1F32"/>
    <w:rsid w:val="004B4854"/>
    <w:rsid w:val="004B49FA"/>
    <w:rsid w:val="004B54B5"/>
    <w:rsid w:val="004B60F4"/>
    <w:rsid w:val="004B6A44"/>
    <w:rsid w:val="004C1908"/>
    <w:rsid w:val="004C2D8A"/>
    <w:rsid w:val="004C4A1E"/>
    <w:rsid w:val="004C4EDF"/>
    <w:rsid w:val="004C548B"/>
    <w:rsid w:val="004C5CB9"/>
    <w:rsid w:val="004D2D79"/>
    <w:rsid w:val="004D49F2"/>
    <w:rsid w:val="004D4ADB"/>
    <w:rsid w:val="004D611C"/>
    <w:rsid w:val="004E03EC"/>
    <w:rsid w:val="004E0781"/>
    <w:rsid w:val="004E3506"/>
    <w:rsid w:val="004E39AB"/>
    <w:rsid w:val="004E3D9B"/>
    <w:rsid w:val="004E48FD"/>
    <w:rsid w:val="004E5280"/>
    <w:rsid w:val="004E5DA9"/>
    <w:rsid w:val="004F0123"/>
    <w:rsid w:val="004F1808"/>
    <w:rsid w:val="004F2DE2"/>
    <w:rsid w:val="00503C09"/>
    <w:rsid w:val="00507DBB"/>
    <w:rsid w:val="00510F49"/>
    <w:rsid w:val="00513B67"/>
    <w:rsid w:val="0051400D"/>
    <w:rsid w:val="005169BF"/>
    <w:rsid w:val="005200A6"/>
    <w:rsid w:val="00521E6F"/>
    <w:rsid w:val="00524D89"/>
    <w:rsid w:val="00525579"/>
    <w:rsid w:val="00526862"/>
    <w:rsid w:val="0052780D"/>
    <w:rsid w:val="00530B90"/>
    <w:rsid w:val="005315AC"/>
    <w:rsid w:val="00533FA9"/>
    <w:rsid w:val="0053506F"/>
    <w:rsid w:val="00536FD0"/>
    <w:rsid w:val="0054041A"/>
    <w:rsid w:val="005419FE"/>
    <w:rsid w:val="00545CAE"/>
    <w:rsid w:val="00546EC1"/>
    <w:rsid w:val="005474ED"/>
    <w:rsid w:val="00554571"/>
    <w:rsid w:val="005617B5"/>
    <w:rsid w:val="0056309D"/>
    <w:rsid w:val="00564C8B"/>
    <w:rsid w:val="00567A56"/>
    <w:rsid w:val="00570082"/>
    <w:rsid w:val="0057011F"/>
    <w:rsid w:val="00570B26"/>
    <w:rsid w:val="00572844"/>
    <w:rsid w:val="00573E8C"/>
    <w:rsid w:val="00573EAA"/>
    <w:rsid w:val="00574C36"/>
    <w:rsid w:val="00575118"/>
    <w:rsid w:val="0057631C"/>
    <w:rsid w:val="00577350"/>
    <w:rsid w:val="00580D2A"/>
    <w:rsid w:val="0058118E"/>
    <w:rsid w:val="005815B1"/>
    <w:rsid w:val="0059001A"/>
    <w:rsid w:val="005913B3"/>
    <w:rsid w:val="00594A41"/>
    <w:rsid w:val="00595053"/>
    <w:rsid w:val="005962AC"/>
    <w:rsid w:val="00596554"/>
    <w:rsid w:val="005965BA"/>
    <w:rsid w:val="005A17E1"/>
    <w:rsid w:val="005A5AE1"/>
    <w:rsid w:val="005A62E3"/>
    <w:rsid w:val="005A691D"/>
    <w:rsid w:val="005A6B00"/>
    <w:rsid w:val="005A7823"/>
    <w:rsid w:val="005B0952"/>
    <w:rsid w:val="005B0D20"/>
    <w:rsid w:val="005B2AE7"/>
    <w:rsid w:val="005B3BF8"/>
    <w:rsid w:val="005B49AC"/>
    <w:rsid w:val="005B5884"/>
    <w:rsid w:val="005B7B66"/>
    <w:rsid w:val="005B7C43"/>
    <w:rsid w:val="005C049C"/>
    <w:rsid w:val="005C062B"/>
    <w:rsid w:val="005C5909"/>
    <w:rsid w:val="005C634E"/>
    <w:rsid w:val="005C7159"/>
    <w:rsid w:val="005C7183"/>
    <w:rsid w:val="005D216F"/>
    <w:rsid w:val="005D2607"/>
    <w:rsid w:val="005D2B40"/>
    <w:rsid w:val="005D70D6"/>
    <w:rsid w:val="005D7B79"/>
    <w:rsid w:val="005E06A5"/>
    <w:rsid w:val="005E0AE1"/>
    <w:rsid w:val="005E0EE5"/>
    <w:rsid w:val="005E2D92"/>
    <w:rsid w:val="005E528D"/>
    <w:rsid w:val="005E6CD2"/>
    <w:rsid w:val="005F0AFC"/>
    <w:rsid w:val="005F1F41"/>
    <w:rsid w:val="005F2483"/>
    <w:rsid w:val="005F3B18"/>
    <w:rsid w:val="005F5809"/>
    <w:rsid w:val="005F7941"/>
    <w:rsid w:val="0060024D"/>
    <w:rsid w:val="00600CEC"/>
    <w:rsid w:val="0060455E"/>
    <w:rsid w:val="00610DBC"/>
    <w:rsid w:val="0061164C"/>
    <w:rsid w:val="00613ED0"/>
    <w:rsid w:val="00617DAF"/>
    <w:rsid w:val="0062104B"/>
    <w:rsid w:val="006225A7"/>
    <w:rsid w:val="00624675"/>
    <w:rsid w:val="00624699"/>
    <w:rsid w:val="006261A4"/>
    <w:rsid w:val="00626B7A"/>
    <w:rsid w:val="006274D7"/>
    <w:rsid w:val="0063060E"/>
    <w:rsid w:val="006307F3"/>
    <w:rsid w:val="00631A9A"/>
    <w:rsid w:val="00634EC5"/>
    <w:rsid w:val="0063616B"/>
    <w:rsid w:val="006378B5"/>
    <w:rsid w:val="006411FD"/>
    <w:rsid w:val="00643C45"/>
    <w:rsid w:val="00645195"/>
    <w:rsid w:val="0065360A"/>
    <w:rsid w:val="006546D3"/>
    <w:rsid w:val="0065571E"/>
    <w:rsid w:val="006566C7"/>
    <w:rsid w:val="006575D1"/>
    <w:rsid w:val="0066007D"/>
    <w:rsid w:val="006601B7"/>
    <w:rsid w:val="006604CD"/>
    <w:rsid w:val="0066248B"/>
    <w:rsid w:val="006642E3"/>
    <w:rsid w:val="00670289"/>
    <w:rsid w:val="006717D1"/>
    <w:rsid w:val="00676624"/>
    <w:rsid w:val="00677ED3"/>
    <w:rsid w:val="006804DD"/>
    <w:rsid w:val="00680F01"/>
    <w:rsid w:val="0068149D"/>
    <w:rsid w:val="006822A8"/>
    <w:rsid w:val="0068282F"/>
    <w:rsid w:val="00683548"/>
    <w:rsid w:val="0068616D"/>
    <w:rsid w:val="006869C0"/>
    <w:rsid w:val="00686AED"/>
    <w:rsid w:val="00690F56"/>
    <w:rsid w:val="0069112E"/>
    <w:rsid w:val="006954D1"/>
    <w:rsid w:val="00695C0F"/>
    <w:rsid w:val="00697027"/>
    <w:rsid w:val="00697C14"/>
    <w:rsid w:val="006A0DBB"/>
    <w:rsid w:val="006A2B46"/>
    <w:rsid w:val="006A467A"/>
    <w:rsid w:val="006B15E2"/>
    <w:rsid w:val="006B3F19"/>
    <w:rsid w:val="006B4958"/>
    <w:rsid w:val="006B497F"/>
    <w:rsid w:val="006B6DA0"/>
    <w:rsid w:val="006B76FF"/>
    <w:rsid w:val="006C10D6"/>
    <w:rsid w:val="006C20C7"/>
    <w:rsid w:val="006C4B88"/>
    <w:rsid w:val="006C642B"/>
    <w:rsid w:val="006D0267"/>
    <w:rsid w:val="006D0982"/>
    <w:rsid w:val="006D28D4"/>
    <w:rsid w:val="006D33E8"/>
    <w:rsid w:val="006D3737"/>
    <w:rsid w:val="006D37F2"/>
    <w:rsid w:val="006D4551"/>
    <w:rsid w:val="006D60E3"/>
    <w:rsid w:val="006D662B"/>
    <w:rsid w:val="006D6CD5"/>
    <w:rsid w:val="006D77DA"/>
    <w:rsid w:val="006D7B7D"/>
    <w:rsid w:val="006E0DE4"/>
    <w:rsid w:val="006E11E4"/>
    <w:rsid w:val="006E2423"/>
    <w:rsid w:val="006E2812"/>
    <w:rsid w:val="006E37C3"/>
    <w:rsid w:val="006E406A"/>
    <w:rsid w:val="006E55A0"/>
    <w:rsid w:val="006E58F2"/>
    <w:rsid w:val="006F0349"/>
    <w:rsid w:val="006F1ED2"/>
    <w:rsid w:val="006F22B5"/>
    <w:rsid w:val="006F5FC2"/>
    <w:rsid w:val="007017A2"/>
    <w:rsid w:val="00701813"/>
    <w:rsid w:val="00707982"/>
    <w:rsid w:val="007107AE"/>
    <w:rsid w:val="00710A36"/>
    <w:rsid w:val="00713499"/>
    <w:rsid w:val="007146EF"/>
    <w:rsid w:val="00714E7F"/>
    <w:rsid w:val="007154E4"/>
    <w:rsid w:val="00715C22"/>
    <w:rsid w:val="0071717C"/>
    <w:rsid w:val="00717264"/>
    <w:rsid w:val="007175D5"/>
    <w:rsid w:val="0072225E"/>
    <w:rsid w:val="007237AA"/>
    <w:rsid w:val="00723F0B"/>
    <w:rsid w:val="00724FAC"/>
    <w:rsid w:val="0072706A"/>
    <w:rsid w:val="00730C38"/>
    <w:rsid w:val="007331F1"/>
    <w:rsid w:val="00733D08"/>
    <w:rsid w:val="0073533E"/>
    <w:rsid w:val="007354D2"/>
    <w:rsid w:val="0073612B"/>
    <w:rsid w:val="00741A0E"/>
    <w:rsid w:val="0074424E"/>
    <w:rsid w:val="007459D6"/>
    <w:rsid w:val="007466EC"/>
    <w:rsid w:val="00747527"/>
    <w:rsid w:val="00747E5D"/>
    <w:rsid w:val="007504A6"/>
    <w:rsid w:val="00750B26"/>
    <w:rsid w:val="00751DFA"/>
    <w:rsid w:val="00752222"/>
    <w:rsid w:val="00753347"/>
    <w:rsid w:val="00754255"/>
    <w:rsid w:val="00755E2F"/>
    <w:rsid w:val="0075666A"/>
    <w:rsid w:val="00760883"/>
    <w:rsid w:val="007622EC"/>
    <w:rsid w:val="00762B7B"/>
    <w:rsid w:val="00766B01"/>
    <w:rsid w:val="00767DBD"/>
    <w:rsid w:val="00770EE4"/>
    <w:rsid w:val="00771147"/>
    <w:rsid w:val="007711F5"/>
    <w:rsid w:val="00771988"/>
    <w:rsid w:val="0077379C"/>
    <w:rsid w:val="007738C7"/>
    <w:rsid w:val="00773A79"/>
    <w:rsid w:val="007768E5"/>
    <w:rsid w:val="00776A34"/>
    <w:rsid w:val="00780AD5"/>
    <w:rsid w:val="0078245A"/>
    <w:rsid w:val="0078345B"/>
    <w:rsid w:val="0078419C"/>
    <w:rsid w:val="00790A60"/>
    <w:rsid w:val="00790DBC"/>
    <w:rsid w:val="00791C5B"/>
    <w:rsid w:val="00794ED7"/>
    <w:rsid w:val="00796FB4"/>
    <w:rsid w:val="007974DF"/>
    <w:rsid w:val="007978B2"/>
    <w:rsid w:val="00797D12"/>
    <w:rsid w:val="007A11A7"/>
    <w:rsid w:val="007A2C3F"/>
    <w:rsid w:val="007A4FCF"/>
    <w:rsid w:val="007A5206"/>
    <w:rsid w:val="007B0253"/>
    <w:rsid w:val="007B0924"/>
    <w:rsid w:val="007B1FF6"/>
    <w:rsid w:val="007B2070"/>
    <w:rsid w:val="007B653C"/>
    <w:rsid w:val="007B6575"/>
    <w:rsid w:val="007B76D2"/>
    <w:rsid w:val="007C06B1"/>
    <w:rsid w:val="007C1ADD"/>
    <w:rsid w:val="007C222A"/>
    <w:rsid w:val="007C2C1E"/>
    <w:rsid w:val="007C3A5C"/>
    <w:rsid w:val="007C4718"/>
    <w:rsid w:val="007C4DC8"/>
    <w:rsid w:val="007C6810"/>
    <w:rsid w:val="007D0073"/>
    <w:rsid w:val="007D1D95"/>
    <w:rsid w:val="007D3369"/>
    <w:rsid w:val="007D3C6C"/>
    <w:rsid w:val="007D4788"/>
    <w:rsid w:val="007D630A"/>
    <w:rsid w:val="007E2ACF"/>
    <w:rsid w:val="007E4245"/>
    <w:rsid w:val="007E4EF4"/>
    <w:rsid w:val="007E5F0F"/>
    <w:rsid w:val="007E6E43"/>
    <w:rsid w:val="007E7A76"/>
    <w:rsid w:val="007E7D00"/>
    <w:rsid w:val="007F03D5"/>
    <w:rsid w:val="007F1BAC"/>
    <w:rsid w:val="007F448F"/>
    <w:rsid w:val="007F6631"/>
    <w:rsid w:val="007F6B92"/>
    <w:rsid w:val="007F718A"/>
    <w:rsid w:val="0080092D"/>
    <w:rsid w:val="00800F67"/>
    <w:rsid w:val="008040FC"/>
    <w:rsid w:val="00806DE0"/>
    <w:rsid w:val="008075DE"/>
    <w:rsid w:val="008103D3"/>
    <w:rsid w:val="00810F4E"/>
    <w:rsid w:val="00813D01"/>
    <w:rsid w:val="00813E8E"/>
    <w:rsid w:val="00815154"/>
    <w:rsid w:val="00816524"/>
    <w:rsid w:val="008200A2"/>
    <w:rsid w:val="0082065B"/>
    <w:rsid w:val="00820A53"/>
    <w:rsid w:val="008225E2"/>
    <w:rsid w:val="00825415"/>
    <w:rsid w:val="0082597D"/>
    <w:rsid w:val="008321D5"/>
    <w:rsid w:val="00832B55"/>
    <w:rsid w:val="00833530"/>
    <w:rsid w:val="00834F9D"/>
    <w:rsid w:val="00835B28"/>
    <w:rsid w:val="00836B99"/>
    <w:rsid w:val="00841C4B"/>
    <w:rsid w:val="00842524"/>
    <w:rsid w:val="00842B1A"/>
    <w:rsid w:val="00843D40"/>
    <w:rsid w:val="00844067"/>
    <w:rsid w:val="00845E77"/>
    <w:rsid w:val="0084621C"/>
    <w:rsid w:val="00847C12"/>
    <w:rsid w:val="00850D30"/>
    <w:rsid w:val="008553C0"/>
    <w:rsid w:val="00862420"/>
    <w:rsid w:val="00863DC1"/>
    <w:rsid w:val="00863E1B"/>
    <w:rsid w:val="0086655E"/>
    <w:rsid w:val="008665DB"/>
    <w:rsid w:val="00871308"/>
    <w:rsid w:val="00876D77"/>
    <w:rsid w:val="00880C88"/>
    <w:rsid w:val="00880EF2"/>
    <w:rsid w:val="00882211"/>
    <w:rsid w:val="008832BA"/>
    <w:rsid w:val="00883A79"/>
    <w:rsid w:val="008843E3"/>
    <w:rsid w:val="00884A7B"/>
    <w:rsid w:val="00887C4A"/>
    <w:rsid w:val="0089337F"/>
    <w:rsid w:val="00894C19"/>
    <w:rsid w:val="00895673"/>
    <w:rsid w:val="00896C56"/>
    <w:rsid w:val="008A0166"/>
    <w:rsid w:val="008A0A3D"/>
    <w:rsid w:val="008A6BD7"/>
    <w:rsid w:val="008B1B83"/>
    <w:rsid w:val="008B4704"/>
    <w:rsid w:val="008B5484"/>
    <w:rsid w:val="008B68FF"/>
    <w:rsid w:val="008B6BE8"/>
    <w:rsid w:val="008B732D"/>
    <w:rsid w:val="008C11E5"/>
    <w:rsid w:val="008C12B8"/>
    <w:rsid w:val="008C2315"/>
    <w:rsid w:val="008C2909"/>
    <w:rsid w:val="008C59E6"/>
    <w:rsid w:val="008C660F"/>
    <w:rsid w:val="008C7D0D"/>
    <w:rsid w:val="008D0556"/>
    <w:rsid w:val="008D195C"/>
    <w:rsid w:val="008D2FC2"/>
    <w:rsid w:val="008D3877"/>
    <w:rsid w:val="008D41AD"/>
    <w:rsid w:val="008E214A"/>
    <w:rsid w:val="008E45F5"/>
    <w:rsid w:val="008E7C83"/>
    <w:rsid w:val="008F0D9D"/>
    <w:rsid w:val="008F123E"/>
    <w:rsid w:val="008F2506"/>
    <w:rsid w:val="008F2870"/>
    <w:rsid w:val="008F30E5"/>
    <w:rsid w:val="008F5141"/>
    <w:rsid w:val="008F51A4"/>
    <w:rsid w:val="008F7A76"/>
    <w:rsid w:val="008F7F0E"/>
    <w:rsid w:val="00900104"/>
    <w:rsid w:val="00900688"/>
    <w:rsid w:val="00901BE7"/>
    <w:rsid w:val="00902A8F"/>
    <w:rsid w:val="00904B08"/>
    <w:rsid w:val="00910E3F"/>
    <w:rsid w:val="009120B2"/>
    <w:rsid w:val="009124E0"/>
    <w:rsid w:val="0091253E"/>
    <w:rsid w:val="00915199"/>
    <w:rsid w:val="00915611"/>
    <w:rsid w:val="00915F0A"/>
    <w:rsid w:val="00917541"/>
    <w:rsid w:val="00917A4C"/>
    <w:rsid w:val="0092339D"/>
    <w:rsid w:val="009233E9"/>
    <w:rsid w:val="00926628"/>
    <w:rsid w:val="009320CC"/>
    <w:rsid w:val="00932E13"/>
    <w:rsid w:val="00933B59"/>
    <w:rsid w:val="00935469"/>
    <w:rsid w:val="009370A5"/>
    <w:rsid w:val="0094473D"/>
    <w:rsid w:val="009473A1"/>
    <w:rsid w:val="009505A8"/>
    <w:rsid w:val="00950D86"/>
    <w:rsid w:val="00954258"/>
    <w:rsid w:val="00962B03"/>
    <w:rsid w:val="00964834"/>
    <w:rsid w:val="0096509A"/>
    <w:rsid w:val="00965696"/>
    <w:rsid w:val="00965D38"/>
    <w:rsid w:val="00966874"/>
    <w:rsid w:val="0097231C"/>
    <w:rsid w:val="009723EB"/>
    <w:rsid w:val="00973D99"/>
    <w:rsid w:val="009740C6"/>
    <w:rsid w:val="00976B93"/>
    <w:rsid w:val="00980BE1"/>
    <w:rsid w:val="0098136F"/>
    <w:rsid w:val="009813F5"/>
    <w:rsid w:val="00981B59"/>
    <w:rsid w:val="00982560"/>
    <w:rsid w:val="00982AD3"/>
    <w:rsid w:val="0098343A"/>
    <w:rsid w:val="0098408D"/>
    <w:rsid w:val="00986D92"/>
    <w:rsid w:val="00992780"/>
    <w:rsid w:val="0099349B"/>
    <w:rsid w:val="00994D07"/>
    <w:rsid w:val="009950BA"/>
    <w:rsid w:val="00996825"/>
    <w:rsid w:val="009A0DF4"/>
    <w:rsid w:val="009A331C"/>
    <w:rsid w:val="009A3735"/>
    <w:rsid w:val="009A4866"/>
    <w:rsid w:val="009A59EF"/>
    <w:rsid w:val="009A7496"/>
    <w:rsid w:val="009B190B"/>
    <w:rsid w:val="009B21EE"/>
    <w:rsid w:val="009B693E"/>
    <w:rsid w:val="009C0347"/>
    <w:rsid w:val="009C178F"/>
    <w:rsid w:val="009C21D6"/>
    <w:rsid w:val="009C32AE"/>
    <w:rsid w:val="009C59CC"/>
    <w:rsid w:val="009C62AB"/>
    <w:rsid w:val="009D0AD0"/>
    <w:rsid w:val="009D0C3E"/>
    <w:rsid w:val="009D159F"/>
    <w:rsid w:val="009D272D"/>
    <w:rsid w:val="009D4363"/>
    <w:rsid w:val="009D7EAA"/>
    <w:rsid w:val="009E369D"/>
    <w:rsid w:val="009E5BB7"/>
    <w:rsid w:val="009E6000"/>
    <w:rsid w:val="009E690B"/>
    <w:rsid w:val="009F04EF"/>
    <w:rsid w:val="009F15DA"/>
    <w:rsid w:val="009F26F1"/>
    <w:rsid w:val="009F278F"/>
    <w:rsid w:val="009F3AA7"/>
    <w:rsid w:val="009F50EC"/>
    <w:rsid w:val="009F5396"/>
    <w:rsid w:val="009F6003"/>
    <w:rsid w:val="009F6F61"/>
    <w:rsid w:val="009F798D"/>
    <w:rsid w:val="00A015A8"/>
    <w:rsid w:val="00A016A1"/>
    <w:rsid w:val="00A02D75"/>
    <w:rsid w:val="00A04536"/>
    <w:rsid w:val="00A06095"/>
    <w:rsid w:val="00A07C6E"/>
    <w:rsid w:val="00A1076A"/>
    <w:rsid w:val="00A1078D"/>
    <w:rsid w:val="00A12298"/>
    <w:rsid w:val="00A13419"/>
    <w:rsid w:val="00A15842"/>
    <w:rsid w:val="00A16D78"/>
    <w:rsid w:val="00A207F7"/>
    <w:rsid w:val="00A213EA"/>
    <w:rsid w:val="00A25380"/>
    <w:rsid w:val="00A25ECD"/>
    <w:rsid w:val="00A2647D"/>
    <w:rsid w:val="00A3069B"/>
    <w:rsid w:val="00A309B9"/>
    <w:rsid w:val="00A3247D"/>
    <w:rsid w:val="00A335CC"/>
    <w:rsid w:val="00A36628"/>
    <w:rsid w:val="00A36B9A"/>
    <w:rsid w:val="00A371C7"/>
    <w:rsid w:val="00A37617"/>
    <w:rsid w:val="00A40792"/>
    <w:rsid w:val="00A40DE4"/>
    <w:rsid w:val="00A42814"/>
    <w:rsid w:val="00A42B15"/>
    <w:rsid w:val="00A462B1"/>
    <w:rsid w:val="00A53A6C"/>
    <w:rsid w:val="00A53F09"/>
    <w:rsid w:val="00A54A93"/>
    <w:rsid w:val="00A56CFF"/>
    <w:rsid w:val="00A56F6B"/>
    <w:rsid w:val="00A56FF8"/>
    <w:rsid w:val="00A61549"/>
    <w:rsid w:val="00A62A1F"/>
    <w:rsid w:val="00A664EA"/>
    <w:rsid w:val="00A677F3"/>
    <w:rsid w:val="00A7000F"/>
    <w:rsid w:val="00A72C09"/>
    <w:rsid w:val="00A74374"/>
    <w:rsid w:val="00A743D6"/>
    <w:rsid w:val="00A76630"/>
    <w:rsid w:val="00A85D68"/>
    <w:rsid w:val="00A86E27"/>
    <w:rsid w:val="00A90BC5"/>
    <w:rsid w:val="00A91F03"/>
    <w:rsid w:val="00A9375E"/>
    <w:rsid w:val="00A94C3C"/>
    <w:rsid w:val="00A963AE"/>
    <w:rsid w:val="00A97E9D"/>
    <w:rsid w:val="00AA021F"/>
    <w:rsid w:val="00AA08B8"/>
    <w:rsid w:val="00AA0BFD"/>
    <w:rsid w:val="00AA0D58"/>
    <w:rsid w:val="00AA2B70"/>
    <w:rsid w:val="00AA71C2"/>
    <w:rsid w:val="00AA7C58"/>
    <w:rsid w:val="00AB0622"/>
    <w:rsid w:val="00AB151B"/>
    <w:rsid w:val="00AB355A"/>
    <w:rsid w:val="00AC4141"/>
    <w:rsid w:val="00AD00D7"/>
    <w:rsid w:val="00AD0B72"/>
    <w:rsid w:val="00AD24BE"/>
    <w:rsid w:val="00AD2CF6"/>
    <w:rsid w:val="00AD4774"/>
    <w:rsid w:val="00AE3409"/>
    <w:rsid w:val="00AE4723"/>
    <w:rsid w:val="00AE6017"/>
    <w:rsid w:val="00AE758E"/>
    <w:rsid w:val="00AE7D33"/>
    <w:rsid w:val="00AF2CA2"/>
    <w:rsid w:val="00AF3574"/>
    <w:rsid w:val="00AF46A9"/>
    <w:rsid w:val="00AF7772"/>
    <w:rsid w:val="00B01484"/>
    <w:rsid w:val="00B0510A"/>
    <w:rsid w:val="00B0587D"/>
    <w:rsid w:val="00B10E27"/>
    <w:rsid w:val="00B111F7"/>
    <w:rsid w:val="00B13FD4"/>
    <w:rsid w:val="00B17A9D"/>
    <w:rsid w:val="00B20935"/>
    <w:rsid w:val="00B21B08"/>
    <w:rsid w:val="00B23A3B"/>
    <w:rsid w:val="00B244B5"/>
    <w:rsid w:val="00B270B4"/>
    <w:rsid w:val="00B32FE1"/>
    <w:rsid w:val="00B342FA"/>
    <w:rsid w:val="00B350D8"/>
    <w:rsid w:val="00B35289"/>
    <w:rsid w:val="00B36674"/>
    <w:rsid w:val="00B4289D"/>
    <w:rsid w:val="00B4478B"/>
    <w:rsid w:val="00B44950"/>
    <w:rsid w:val="00B45E8B"/>
    <w:rsid w:val="00B52C51"/>
    <w:rsid w:val="00B536D7"/>
    <w:rsid w:val="00B5549B"/>
    <w:rsid w:val="00B56A3B"/>
    <w:rsid w:val="00B57829"/>
    <w:rsid w:val="00B6295C"/>
    <w:rsid w:val="00B64CC1"/>
    <w:rsid w:val="00B65995"/>
    <w:rsid w:val="00B6616F"/>
    <w:rsid w:val="00B731E9"/>
    <w:rsid w:val="00B809A3"/>
    <w:rsid w:val="00B80BB5"/>
    <w:rsid w:val="00B83467"/>
    <w:rsid w:val="00B836CD"/>
    <w:rsid w:val="00B85981"/>
    <w:rsid w:val="00B86EC1"/>
    <w:rsid w:val="00B907CE"/>
    <w:rsid w:val="00B91CBF"/>
    <w:rsid w:val="00B91FEE"/>
    <w:rsid w:val="00B92D90"/>
    <w:rsid w:val="00B93469"/>
    <w:rsid w:val="00B97049"/>
    <w:rsid w:val="00B97A9D"/>
    <w:rsid w:val="00BA113B"/>
    <w:rsid w:val="00BA1CD4"/>
    <w:rsid w:val="00BA2447"/>
    <w:rsid w:val="00BA2B49"/>
    <w:rsid w:val="00BA7DF0"/>
    <w:rsid w:val="00BB09A9"/>
    <w:rsid w:val="00BC124F"/>
    <w:rsid w:val="00BC2231"/>
    <w:rsid w:val="00BC2EBB"/>
    <w:rsid w:val="00BC6EF7"/>
    <w:rsid w:val="00BD2687"/>
    <w:rsid w:val="00BD2C55"/>
    <w:rsid w:val="00BD332C"/>
    <w:rsid w:val="00BD3FEB"/>
    <w:rsid w:val="00BD403B"/>
    <w:rsid w:val="00BD43F6"/>
    <w:rsid w:val="00BD69CA"/>
    <w:rsid w:val="00BE17DE"/>
    <w:rsid w:val="00BE265B"/>
    <w:rsid w:val="00BE291F"/>
    <w:rsid w:val="00BE38D4"/>
    <w:rsid w:val="00BE4F5D"/>
    <w:rsid w:val="00BE5D19"/>
    <w:rsid w:val="00BF0090"/>
    <w:rsid w:val="00BF059B"/>
    <w:rsid w:val="00BF0AE7"/>
    <w:rsid w:val="00BF1E4A"/>
    <w:rsid w:val="00BF4498"/>
    <w:rsid w:val="00BF5396"/>
    <w:rsid w:val="00BF7634"/>
    <w:rsid w:val="00C00BC2"/>
    <w:rsid w:val="00C04855"/>
    <w:rsid w:val="00C05B0B"/>
    <w:rsid w:val="00C07C99"/>
    <w:rsid w:val="00C1079A"/>
    <w:rsid w:val="00C111C0"/>
    <w:rsid w:val="00C1334D"/>
    <w:rsid w:val="00C17E07"/>
    <w:rsid w:val="00C17E28"/>
    <w:rsid w:val="00C20CF2"/>
    <w:rsid w:val="00C20FC7"/>
    <w:rsid w:val="00C21C87"/>
    <w:rsid w:val="00C22D5F"/>
    <w:rsid w:val="00C25900"/>
    <w:rsid w:val="00C26863"/>
    <w:rsid w:val="00C3140A"/>
    <w:rsid w:val="00C31584"/>
    <w:rsid w:val="00C319D6"/>
    <w:rsid w:val="00C334E9"/>
    <w:rsid w:val="00C36C9B"/>
    <w:rsid w:val="00C37B9B"/>
    <w:rsid w:val="00C37C52"/>
    <w:rsid w:val="00C40936"/>
    <w:rsid w:val="00C40B5B"/>
    <w:rsid w:val="00C40C98"/>
    <w:rsid w:val="00C4181A"/>
    <w:rsid w:val="00C42BE3"/>
    <w:rsid w:val="00C433CA"/>
    <w:rsid w:val="00C44E09"/>
    <w:rsid w:val="00C45C7F"/>
    <w:rsid w:val="00C461AD"/>
    <w:rsid w:val="00C476AC"/>
    <w:rsid w:val="00C47746"/>
    <w:rsid w:val="00C54B59"/>
    <w:rsid w:val="00C56217"/>
    <w:rsid w:val="00C5626F"/>
    <w:rsid w:val="00C57CD3"/>
    <w:rsid w:val="00C71DF7"/>
    <w:rsid w:val="00C730D0"/>
    <w:rsid w:val="00C73140"/>
    <w:rsid w:val="00C7531E"/>
    <w:rsid w:val="00C760EB"/>
    <w:rsid w:val="00C7644B"/>
    <w:rsid w:val="00C8148D"/>
    <w:rsid w:val="00C82E3B"/>
    <w:rsid w:val="00C850DF"/>
    <w:rsid w:val="00C87DD9"/>
    <w:rsid w:val="00C91F06"/>
    <w:rsid w:val="00C921CF"/>
    <w:rsid w:val="00C92A8F"/>
    <w:rsid w:val="00C93A27"/>
    <w:rsid w:val="00C93A39"/>
    <w:rsid w:val="00C93BC6"/>
    <w:rsid w:val="00C9547E"/>
    <w:rsid w:val="00CA22B3"/>
    <w:rsid w:val="00CA5B53"/>
    <w:rsid w:val="00CA6F14"/>
    <w:rsid w:val="00CB40F8"/>
    <w:rsid w:val="00CB49C7"/>
    <w:rsid w:val="00CB6515"/>
    <w:rsid w:val="00CC16A9"/>
    <w:rsid w:val="00CC2C4D"/>
    <w:rsid w:val="00CC51B1"/>
    <w:rsid w:val="00CC5766"/>
    <w:rsid w:val="00CC70C8"/>
    <w:rsid w:val="00CC722C"/>
    <w:rsid w:val="00CC7DAB"/>
    <w:rsid w:val="00CC7EA5"/>
    <w:rsid w:val="00CD11A8"/>
    <w:rsid w:val="00CD3956"/>
    <w:rsid w:val="00CD496C"/>
    <w:rsid w:val="00CD5D7C"/>
    <w:rsid w:val="00CE265A"/>
    <w:rsid w:val="00CE375E"/>
    <w:rsid w:val="00CE3EBE"/>
    <w:rsid w:val="00CE414E"/>
    <w:rsid w:val="00CF285A"/>
    <w:rsid w:val="00CF625D"/>
    <w:rsid w:val="00CF6ED1"/>
    <w:rsid w:val="00CF765A"/>
    <w:rsid w:val="00D00D86"/>
    <w:rsid w:val="00D0241D"/>
    <w:rsid w:val="00D02B2E"/>
    <w:rsid w:val="00D03733"/>
    <w:rsid w:val="00D045DE"/>
    <w:rsid w:val="00D0493C"/>
    <w:rsid w:val="00D057F9"/>
    <w:rsid w:val="00D06A23"/>
    <w:rsid w:val="00D06FD1"/>
    <w:rsid w:val="00D07F30"/>
    <w:rsid w:val="00D100A9"/>
    <w:rsid w:val="00D11752"/>
    <w:rsid w:val="00D11D89"/>
    <w:rsid w:val="00D12DE7"/>
    <w:rsid w:val="00D14D39"/>
    <w:rsid w:val="00D16085"/>
    <w:rsid w:val="00D179F0"/>
    <w:rsid w:val="00D22DCE"/>
    <w:rsid w:val="00D252C8"/>
    <w:rsid w:val="00D305AD"/>
    <w:rsid w:val="00D31C38"/>
    <w:rsid w:val="00D356D2"/>
    <w:rsid w:val="00D35AFD"/>
    <w:rsid w:val="00D378CF"/>
    <w:rsid w:val="00D40055"/>
    <w:rsid w:val="00D43303"/>
    <w:rsid w:val="00D43614"/>
    <w:rsid w:val="00D440FE"/>
    <w:rsid w:val="00D4443B"/>
    <w:rsid w:val="00D471AE"/>
    <w:rsid w:val="00D47386"/>
    <w:rsid w:val="00D5040C"/>
    <w:rsid w:val="00D52C6C"/>
    <w:rsid w:val="00D53924"/>
    <w:rsid w:val="00D54705"/>
    <w:rsid w:val="00D54B7F"/>
    <w:rsid w:val="00D5697D"/>
    <w:rsid w:val="00D575BB"/>
    <w:rsid w:val="00D62ACD"/>
    <w:rsid w:val="00D66AC7"/>
    <w:rsid w:val="00D67287"/>
    <w:rsid w:val="00D717E6"/>
    <w:rsid w:val="00D7694D"/>
    <w:rsid w:val="00D77795"/>
    <w:rsid w:val="00D777B0"/>
    <w:rsid w:val="00D858F2"/>
    <w:rsid w:val="00D85CE8"/>
    <w:rsid w:val="00D864D1"/>
    <w:rsid w:val="00D93FCE"/>
    <w:rsid w:val="00D9412E"/>
    <w:rsid w:val="00D942D7"/>
    <w:rsid w:val="00D95C91"/>
    <w:rsid w:val="00DA0A7A"/>
    <w:rsid w:val="00DA0AE0"/>
    <w:rsid w:val="00DA0F91"/>
    <w:rsid w:val="00DA2290"/>
    <w:rsid w:val="00DB0417"/>
    <w:rsid w:val="00DB0F21"/>
    <w:rsid w:val="00DB13BD"/>
    <w:rsid w:val="00DB29F3"/>
    <w:rsid w:val="00DB541D"/>
    <w:rsid w:val="00DB59EC"/>
    <w:rsid w:val="00DB5C6B"/>
    <w:rsid w:val="00DC036A"/>
    <w:rsid w:val="00DC07E7"/>
    <w:rsid w:val="00DC0B60"/>
    <w:rsid w:val="00DC3D46"/>
    <w:rsid w:val="00DC4B47"/>
    <w:rsid w:val="00DD25F5"/>
    <w:rsid w:val="00DD4BE3"/>
    <w:rsid w:val="00DD7D05"/>
    <w:rsid w:val="00DE0AF8"/>
    <w:rsid w:val="00DE1579"/>
    <w:rsid w:val="00DE1DC0"/>
    <w:rsid w:val="00DE41DA"/>
    <w:rsid w:val="00DE6E1C"/>
    <w:rsid w:val="00DE6FFD"/>
    <w:rsid w:val="00DF2AE1"/>
    <w:rsid w:val="00DF3F19"/>
    <w:rsid w:val="00E128F7"/>
    <w:rsid w:val="00E15B5E"/>
    <w:rsid w:val="00E1602C"/>
    <w:rsid w:val="00E17BE8"/>
    <w:rsid w:val="00E20655"/>
    <w:rsid w:val="00E22648"/>
    <w:rsid w:val="00E22B92"/>
    <w:rsid w:val="00E232DB"/>
    <w:rsid w:val="00E3065E"/>
    <w:rsid w:val="00E32ADB"/>
    <w:rsid w:val="00E340A2"/>
    <w:rsid w:val="00E341C8"/>
    <w:rsid w:val="00E343A0"/>
    <w:rsid w:val="00E34659"/>
    <w:rsid w:val="00E358C1"/>
    <w:rsid w:val="00E35A0E"/>
    <w:rsid w:val="00E36C8A"/>
    <w:rsid w:val="00E37A1A"/>
    <w:rsid w:val="00E451E8"/>
    <w:rsid w:val="00E4629E"/>
    <w:rsid w:val="00E466B7"/>
    <w:rsid w:val="00E475B2"/>
    <w:rsid w:val="00E47ADE"/>
    <w:rsid w:val="00E47C51"/>
    <w:rsid w:val="00E518F3"/>
    <w:rsid w:val="00E54681"/>
    <w:rsid w:val="00E55A9F"/>
    <w:rsid w:val="00E56B0D"/>
    <w:rsid w:val="00E57478"/>
    <w:rsid w:val="00E57CD5"/>
    <w:rsid w:val="00E61B86"/>
    <w:rsid w:val="00E61FDC"/>
    <w:rsid w:val="00E62AFA"/>
    <w:rsid w:val="00E62CE8"/>
    <w:rsid w:val="00E63004"/>
    <w:rsid w:val="00E643B9"/>
    <w:rsid w:val="00E6680D"/>
    <w:rsid w:val="00E66914"/>
    <w:rsid w:val="00E7064C"/>
    <w:rsid w:val="00E70912"/>
    <w:rsid w:val="00E72AC2"/>
    <w:rsid w:val="00E75B9C"/>
    <w:rsid w:val="00E7605B"/>
    <w:rsid w:val="00E77CE5"/>
    <w:rsid w:val="00E819F4"/>
    <w:rsid w:val="00E81E0D"/>
    <w:rsid w:val="00E82055"/>
    <w:rsid w:val="00E8479C"/>
    <w:rsid w:val="00E851D0"/>
    <w:rsid w:val="00E8612E"/>
    <w:rsid w:val="00E90000"/>
    <w:rsid w:val="00E92A09"/>
    <w:rsid w:val="00E960F0"/>
    <w:rsid w:val="00E97773"/>
    <w:rsid w:val="00EA181E"/>
    <w:rsid w:val="00EA2835"/>
    <w:rsid w:val="00EA43BF"/>
    <w:rsid w:val="00EB1204"/>
    <w:rsid w:val="00EB136D"/>
    <w:rsid w:val="00EB1A8E"/>
    <w:rsid w:val="00EB221E"/>
    <w:rsid w:val="00EB30A1"/>
    <w:rsid w:val="00EB332C"/>
    <w:rsid w:val="00EB3428"/>
    <w:rsid w:val="00EB3CDB"/>
    <w:rsid w:val="00EB3DAA"/>
    <w:rsid w:val="00EB49E7"/>
    <w:rsid w:val="00EB526A"/>
    <w:rsid w:val="00EB7BAD"/>
    <w:rsid w:val="00EC01BB"/>
    <w:rsid w:val="00EC1677"/>
    <w:rsid w:val="00EC209E"/>
    <w:rsid w:val="00EC336E"/>
    <w:rsid w:val="00EC4630"/>
    <w:rsid w:val="00EC5FA9"/>
    <w:rsid w:val="00EC6818"/>
    <w:rsid w:val="00EC7ED5"/>
    <w:rsid w:val="00EC7F05"/>
    <w:rsid w:val="00ED101D"/>
    <w:rsid w:val="00ED2F76"/>
    <w:rsid w:val="00ED43D5"/>
    <w:rsid w:val="00ED4701"/>
    <w:rsid w:val="00ED480A"/>
    <w:rsid w:val="00ED6386"/>
    <w:rsid w:val="00ED640E"/>
    <w:rsid w:val="00EE1019"/>
    <w:rsid w:val="00EE203B"/>
    <w:rsid w:val="00EE2BF3"/>
    <w:rsid w:val="00EE33EE"/>
    <w:rsid w:val="00EE42BB"/>
    <w:rsid w:val="00EE4D30"/>
    <w:rsid w:val="00EE7D0F"/>
    <w:rsid w:val="00EF1A8A"/>
    <w:rsid w:val="00EF1EA0"/>
    <w:rsid w:val="00EF2CA7"/>
    <w:rsid w:val="00EF2D6A"/>
    <w:rsid w:val="00EF3D86"/>
    <w:rsid w:val="00EF42E0"/>
    <w:rsid w:val="00EF4719"/>
    <w:rsid w:val="00EF4B47"/>
    <w:rsid w:val="00EF67EC"/>
    <w:rsid w:val="00F009D1"/>
    <w:rsid w:val="00F0141B"/>
    <w:rsid w:val="00F029FC"/>
    <w:rsid w:val="00F0412F"/>
    <w:rsid w:val="00F0522F"/>
    <w:rsid w:val="00F05A8F"/>
    <w:rsid w:val="00F05A90"/>
    <w:rsid w:val="00F12984"/>
    <w:rsid w:val="00F12FB9"/>
    <w:rsid w:val="00F14215"/>
    <w:rsid w:val="00F1503B"/>
    <w:rsid w:val="00F1608C"/>
    <w:rsid w:val="00F17AD0"/>
    <w:rsid w:val="00F200D8"/>
    <w:rsid w:val="00F206C0"/>
    <w:rsid w:val="00F216CF"/>
    <w:rsid w:val="00F230FB"/>
    <w:rsid w:val="00F27541"/>
    <w:rsid w:val="00F30711"/>
    <w:rsid w:val="00F308F1"/>
    <w:rsid w:val="00F30FE5"/>
    <w:rsid w:val="00F3299F"/>
    <w:rsid w:val="00F33A93"/>
    <w:rsid w:val="00F349DF"/>
    <w:rsid w:val="00F362F5"/>
    <w:rsid w:val="00F36DEF"/>
    <w:rsid w:val="00F40641"/>
    <w:rsid w:val="00F418CA"/>
    <w:rsid w:val="00F425B2"/>
    <w:rsid w:val="00F451B7"/>
    <w:rsid w:val="00F46D23"/>
    <w:rsid w:val="00F506E8"/>
    <w:rsid w:val="00F50A89"/>
    <w:rsid w:val="00F55EB8"/>
    <w:rsid w:val="00F57A75"/>
    <w:rsid w:val="00F61B5E"/>
    <w:rsid w:val="00F61B83"/>
    <w:rsid w:val="00F6291F"/>
    <w:rsid w:val="00F638E8"/>
    <w:rsid w:val="00F752FA"/>
    <w:rsid w:val="00F76418"/>
    <w:rsid w:val="00F76434"/>
    <w:rsid w:val="00F769BB"/>
    <w:rsid w:val="00F7763D"/>
    <w:rsid w:val="00F82071"/>
    <w:rsid w:val="00F82D76"/>
    <w:rsid w:val="00F840D7"/>
    <w:rsid w:val="00F85C3A"/>
    <w:rsid w:val="00F85F0B"/>
    <w:rsid w:val="00FA1D34"/>
    <w:rsid w:val="00FA3852"/>
    <w:rsid w:val="00FA522E"/>
    <w:rsid w:val="00FA57CA"/>
    <w:rsid w:val="00FA6514"/>
    <w:rsid w:val="00FA68BA"/>
    <w:rsid w:val="00FA7C1C"/>
    <w:rsid w:val="00FB328B"/>
    <w:rsid w:val="00FB3E4E"/>
    <w:rsid w:val="00FB411C"/>
    <w:rsid w:val="00FB50DD"/>
    <w:rsid w:val="00FB55CC"/>
    <w:rsid w:val="00FC1E13"/>
    <w:rsid w:val="00FC2093"/>
    <w:rsid w:val="00FC330F"/>
    <w:rsid w:val="00FC7E8B"/>
    <w:rsid w:val="00FD3643"/>
    <w:rsid w:val="00FD570A"/>
    <w:rsid w:val="00FD5D60"/>
    <w:rsid w:val="00FD6F35"/>
    <w:rsid w:val="00FD773C"/>
    <w:rsid w:val="00FE09D4"/>
    <w:rsid w:val="00FE28D9"/>
    <w:rsid w:val="00FE6C44"/>
    <w:rsid w:val="00FE6DF4"/>
    <w:rsid w:val="00FF0046"/>
    <w:rsid w:val="00FF1370"/>
    <w:rsid w:val="00FF1BBF"/>
    <w:rsid w:val="00FF22E9"/>
    <w:rsid w:val="00FF2E2D"/>
    <w:rsid w:val="00FF4F96"/>
    <w:rsid w:val="00FF6196"/>
    <w:rsid w:val="00FF7883"/>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2E2B61"/>
  <w15:docId w15:val="{5DCEA1FE-A85D-4A3E-A279-386A763D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82F"/>
    <w:pPr>
      <w:widowControl w:val="0"/>
      <w:snapToGrid w:val="0"/>
      <w:spacing w:before="60" w:after="100" w:line="252" w:lineRule="auto"/>
      <w:jc w:val="both"/>
    </w:pPr>
    <w:rPr>
      <w:rFonts w:ascii="Calibri" w:hAnsi="Calibri"/>
      <w:sz w:val="22"/>
      <w:szCs w:val="24"/>
      <w:lang w:eastAsia="en-US"/>
    </w:rPr>
  </w:style>
  <w:style w:type="paragraph" w:styleId="1">
    <w:name w:val="heading 1"/>
    <w:basedOn w:val="a"/>
    <w:next w:val="a"/>
    <w:link w:val="10"/>
    <w:uiPriority w:val="9"/>
    <w:qFormat/>
    <w:rsid w:val="00836B99"/>
    <w:pPr>
      <w:keepNext/>
      <w:spacing w:before="240"/>
      <w:outlineLvl w:val="0"/>
    </w:pPr>
    <w:rPr>
      <w:rFonts w:ascii="Calibri Light" w:eastAsia="宋体" w:hAnsi="Calibri Light"/>
      <w:b/>
      <w:bCs/>
      <w:kern w:val="32"/>
      <w:sz w:val="30"/>
      <w:szCs w:val="32"/>
    </w:rPr>
  </w:style>
  <w:style w:type="paragraph" w:styleId="2">
    <w:name w:val="heading 2"/>
    <w:basedOn w:val="a"/>
    <w:next w:val="a"/>
    <w:link w:val="20"/>
    <w:uiPriority w:val="9"/>
    <w:unhideWhenUsed/>
    <w:qFormat/>
    <w:rsid w:val="005962AC"/>
    <w:pPr>
      <w:keepNext/>
      <w:spacing w:before="240"/>
      <w:outlineLvl w:val="1"/>
    </w:pPr>
    <w:rPr>
      <w:rFonts w:ascii="Calibri Light" w:eastAsia="宋体" w:hAnsi="Calibri Light"/>
      <w:b/>
      <w:bCs/>
      <w:iCs/>
      <w:sz w:val="26"/>
      <w:szCs w:val="28"/>
    </w:rPr>
  </w:style>
  <w:style w:type="paragraph" w:styleId="3">
    <w:name w:val="heading 3"/>
    <w:basedOn w:val="a"/>
    <w:next w:val="a"/>
    <w:link w:val="30"/>
    <w:uiPriority w:val="9"/>
    <w:unhideWhenUsed/>
    <w:qFormat/>
    <w:rsid w:val="00E819F4"/>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F15DA"/>
    <w:pPr>
      <w:ind w:left="720"/>
      <w:contextualSpacing/>
    </w:pPr>
  </w:style>
  <w:style w:type="paragraph" w:styleId="a5">
    <w:name w:val="footnote text"/>
    <w:basedOn w:val="a"/>
    <w:link w:val="a6"/>
    <w:unhideWhenUsed/>
    <w:rsid w:val="00455E33"/>
    <w:pPr>
      <w:spacing w:after="0"/>
    </w:pPr>
  </w:style>
  <w:style w:type="character" w:customStyle="1" w:styleId="a6">
    <w:name w:val="脚注文本 字符"/>
    <w:link w:val="a5"/>
    <w:rsid w:val="00455E33"/>
    <w:rPr>
      <w:rFonts w:ascii="Cambria" w:eastAsia="Cambria" w:hAnsi="Cambria" w:cs="Times New Roman"/>
    </w:rPr>
  </w:style>
  <w:style w:type="character" w:styleId="a7">
    <w:name w:val="footnote reference"/>
    <w:unhideWhenUsed/>
    <w:rsid w:val="00455E33"/>
    <w:rPr>
      <w:vertAlign w:val="superscript"/>
    </w:rPr>
  </w:style>
  <w:style w:type="numbering" w:customStyle="1" w:styleId="Harvard">
    <w:name w:val="Harvard"/>
    <w:rsid w:val="005C7183"/>
  </w:style>
  <w:style w:type="paragraph" w:styleId="a8">
    <w:name w:val="Balloon Text"/>
    <w:basedOn w:val="a"/>
    <w:link w:val="a9"/>
    <w:uiPriority w:val="99"/>
    <w:semiHidden/>
    <w:unhideWhenUsed/>
    <w:rsid w:val="005C7183"/>
    <w:pPr>
      <w:spacing w:after="0"/>
    </w:pPr>
    <w:rPr>
      <w:rFonts w:ascii="Lucida Grande" w:hAnsi="Lucida Grande" w:cs="Lucida Grande"/>
      <w:sz w:val="18"/>
      <w:szCs w:val="18"/>
    </w:rPr>
  </w:style>
  <w:style w:type="character" w:customStyle="1" w:styleId="a9">
    <w:name w:val="批注框文本 字符"/>
    <w:link w:val="a8"/>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aa">
    <w:name w:val="footer"/>
    <w:basedOn w:val="a"/>
    <w:link w:val="ab"/>
    <w:unhideWhenUsed/>
    <w:rsid w:val="00B23A3B"/>
    <w:pPr>
      <w:tabs>
        <w:tab w:val="center" w:pos="4320"/>
        <w:tab w:val="right" w:pos="8640"/>
      </w:tabs>
      <w:spacing w:after="0"/>
    </w:pPr>
  </w:style>
  <w:style w:type="character" w:customStyle="1" w:styleId="ab">
    <w:name w:val="页脚 字符"/>
    <w:link w:val="aa"/>
    <w:uiPriority w:val="99"/>
    <w:rsid w:val="00B23A3B"/>
    <w:rPr>
      <w:rFonts w:ascii="Cambria" w:eastAsia="Cambria" w:hAnsi="Cambria" w:cs="Times New Roman"/>
    </w:rPr>
  </w:style>
  <w:style w:type="character" w:styleId="ac">
    <w:name w:val="page number"/>
    <w:basedOn w:val="a0"/>
    <w:uiPriority w:val="99"/>
    <w:semiHidden/>
    <w:unhideWhenUsed/>
    <w:rsid w:val="00B23A3B"/>
  </w:style>
  <w:style w:type="paragraph" w:styleId="ad">
    <w:name w:val="header"/>
    <w:basedOn w:val="a"/>
    <w:link w:val="ae"/>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ae">
    <w:name w:val="页眉 字符"/>
    <w:link w:val="ad"/>
    <w:uiPriority w:val="99"/>
    <w:rsid w:val="002746CF"/>
    <w:rPr>
      <w:rFonts w:eastAsia="Cambria"/>
      <w:sz w:val="18"/>
      <w:szCs w:val="18"/>
      <w:lang w:eastAsia="en-US"/>
    </w:rPr>
  </w:style>
  <w:style w:type="character" w:customStyle="1" w:styleId="10">
    <w:name w:val="标题 1 字符"/>
    <w:link w:val="1"/>
    <w:uiPriority w:val="9"/>
    <w:rsid w:val="00836B99"/>
    <w:rPr>
      <w:rFonts w:ascii="Calibri Light" w:eastAsia="宋体" w:hAnsi="Calibri Light"/>
      <w:b/>
      <w:bCs/>
      <w:kern w:val="32"/>
      <w:sz w:val="30"/>
      <w:szCs w:val="32"/>
      <w:lang w:eastAsia="en-US"/>
    </w:rPr>
  </w:style>
  <w:style w:type="character" w:customStyle="1" w:styleId="20">
    <w:name w:val="标题 2 字符"/>
    <w:link w:val="2"/>
    <w:uiPriority w:val="9"/>
    <w:rsid w:val="005962AC"/>
    <w:rPr>
      <w:rFonts w:ascii="Calibri Light" w:eastAsia="宋体" w:hAnsi="Calibri Light"/>
      <w:b/>
      <w:bCs/>
      <w:iCs/>
      <w:sz w:val="26"/>
      <w:szCs w:val="28"/>
      <w:lang w:eastAsia="en-US"/>
    </w:rPr>
  </w:style>
  <w:style w:type="character" w:customStyle="1" w:styleId="40">
    <w:name w:val="标题 4 字符"/>
    <w:basedOn w:val="a0"/>
    <w:link w:val="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50">
    <w:name w:val="标题 5 字符"/>
    <w:basedOn w:val="a0"/>
    <w:link w:val="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60">
    <w:name w:val="标题 6 字符"/>
    <w:basedOn w:val="a0"/>
    <w:link w:val="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af">
    <w:name w:val="Body Text Indent"/>
    <w:basedOn w:val="a"/>
    <w:link w:val="af0"/>
    <w:uiPriority w:val="99"/>
    <w:rsid w:val="00494687"/>
    <w:pPr>
      <w:spacing w:before="0" w:after="0" w:line="240" w:lineRule="auto"/>
      <w:ind w:left="720"/>
    </w:pPr>
    <w:rPr>
      <w:rFonts w:ascii="Times New Roman" w:eastAsia="宋体" w:hAnsi="Times New Roman"/>
      <w:sz w:val="24"/>
      <w:szCs w:val="20"/>
    </w:rPr>
  </w:style>
  <w:style w:type="character" w:customStyle="1" w:styleId="af0">
    <w:name w:val="正文文本缩进 字符"/>
    <w:basedOn w:val="a0"/>
    <w:link w:val="af"/>
    <w:uiPriority w:val="99"/>
    <w:rsid w:val="00494687"/>
    <w:rPr>
      <w:rFonts w:ascii="Times New Roman" w:eastAsia="宋体" w:hAnsi="Times New Roman"/>
      <w:sz w:val="24"/>
      <w:lang w:eastAsia="en-US"/>
    </w:rPr>
  </w:style>
  <w:style w:type="paragraph" w:customStyle="1" w:styleId="DefaultText">
    <w:name w:val="Default Text"/>
    <w:basedOn w:val="a"/>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af1">
    <w:name w:val="Hyperlink"/>
    <w:basedOn w:val="a0"/>
    <w:uiPriority w:val="99"/>
    <w:rsid w:val="00494687"/>
    <w:rPr>
      <w:rFonts w:cs="Times New Roman"/>
      <w:color w:val="0000FF"/>
      <w:u w:val="single"/>
    </w:rPr>
  </w:style>
  <w:style w:type="paragraph" w:styleId="af2">
    <w:name w:val="Normal (Web)"/>
    <w:basedOn w:val="a"/>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a"/>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30">
    <w:name w:val="标题 3 字符"/>
    <w:basedOn w:val="a0"/>
    <w:link w:val="3"/>
    <w:uiPriority w:val="9"/>
    <w:rsid w:val="00E819F4"/>
    <w:rPr>
      <w:rFonts w:ascii="Calibri" w:eastAsia="新宋体" w:hAnsi="Calibri"/>
      <w:b/>
      <w:bCs/>
      <w:sz w:val="32"/>
      <w:szCs w:val="32"/>
      <w:lang w:eastAsia="en-US"/>
    </w:rPr>
  </w:style>
  <w:style w:type="paragraph" w:customStyle="1" w:styleId="chapter-2">
    <w:name w:val="chapter-2"/>
    <w:basedOn w:val="a"/>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a0"/>
    <w:rsid w:val="00834F9D"/>
  </w:style>
  <w:style w:type="character" w:customStyle="1" w:styleId="chapternum">
    <w:name w:val="chapternum"/>
    <w:basedOn w:val="a0"/>
    <w:rsid w:val="00834F9D"/>
  </w:style>
  <w:style w:type="character" w:customStyle="1" w:styleId="apple-converted-space">
    <w:name w:val="apple-converted-space"/>
    <w:basedOn w:val="a0"/>
    <w:rsid w:val="00834F9D"/>
  </w:style>
  <w:style w:type="character" w:customStyle="1" w:styleId="small-caps">
    <w:name w:val="small-caps"/>
    <w:basedOn w:val="a0"/>
    <w:rsid w:val="00834F9D"/>
  </w:style>
  <w:style w:type="character" w:customStyle="1" w:styleId="apple-style-span">
    <w:name w:val="apple-style-span"/>
    <w:basedOn w:val="a0"/>
    <w:uiPriority w:val="99"/>
    <w:rsid w:val="00EF1A8A"/>
    <w:rPr>
      <w:rFonts w:cs="Times New Roman"/>
    </w:rPr>
  </w:style>
  <w:style w:type="paragraph" w:styleId="af3">
    <w:name w:val="Body Text"/>
    <w:basedOn w:val="a"/>
    <w:link w:val="af4"/>
    <w:uiPriority w:val="99"/>
    <w:semiHidden/>
    <w:unhideWhenUsed/>
    <w:rsid w:val="00F55EB8"/>
    <w:pPr>
      <w:spacing w:after="120"/>
    </w:pPr>
  </w:style>
  <w:style w:type="character" w:customStyle="1" w:styleId="af4">
    <w:name w:val="正文文本 字符"/>
    <w:basedOn w:val="a0"/>
    <w:link w:val="af3"/>
    <w:uiPriority w:val="99"/>
    <w:semiHidden/>
    <w:rsid w:val="00F55EB8"/>
    <w:rPr>
      <w:rFonts w:ascii="Calibri" w:eastAsiaTheme="minorEastAsia" w:hAnsi="Calibri"/>
      <w:sz w:val="22"/>
      <w:szCs w:val="24"/>
      <w:lang w:eastAsia="en-US"/>
    </w:rPr>
  </w:style>
  <w:style w:type="paragraph" w:styleId="21">
    <w:name w:val="Body Text 2"/>
    <w:basedOn w:val="a"/>
    <w:link w:val="22"/>
    <w:uiPriority w:val="99"/>
    <w:unhideWhenUsed/>
    <w:rsid w:val="00F55EB8"/>
    <w:pPr>
      <w:spacing w:after="120" w:line="480" w:lineRule="auto"/>
    </w:pPr>
  </w:style>
  <w:style w:type="character" w:customStyle="1" w:styleId="22">
    <w:name w:val="正文文本 2 字符"/>
    <w:basedOn w:val="a0"/>
    <w:link w:val="21"/>
    <w:uiPriority w:val="99"/>
    <w:rsid w:val="00F55EB8"/>
    <w:rPr>
      <w:rFonts w:ascii="Calibri" w:eastAsiaTheme="minorEastAsia" w:hAnsi="Calibri"/>
      <w:sz w:val="22"/>
      <w:szCs w:val="24"/>
      <w:lang w:eastAsia="en-US"/>
    </w:rPr>
  </w:style>
  <w:style w:type="paragraph" w:customStyle="1" w:styleId="line">
    <w:name w:val="line"/>
    <w:basedOn w:val="a"/>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a"/>
    <w:rsid w:val="0049646C"/>
    <w:pPr>
      <w:widowControl/>
      <w:snapToGrid/>
      <w:spacing w:before="100" w:beforeAutospacing="1" w:afterAutospacing="1" w:line="240" w:lineRule="auto"/>
    </w:pPr>
    <w:rPr>
      <w:rFonts w:ascii="Times New Roman" w:hAnsi="Times New Roman"/>
      <w:sz w:val="24"/>
    </w:rPr>
  </w:style>
  <w:style w:type="paragraph" w:customStyle="1" w:styleId="Footnote">
    <w:name w:val="Footnote"/>
    <w:basedOn w:val="a5"/>
    <w:link w:val="FootnoteChar"/>
    <w:qFormat/>
    <w:rsid w:val="0024519D"/>
    <w:pPr>
      <w:spacing w:before="0" w:line="240" w:lineRule="auto"/>
      <w:ind w:firstLine="454"/>
    </w:pPr>
    <w:rPr>
      <w:sz w:val="20"/>
    </w:rPr>
  </w:style>
  <w:style w:type="character" w:customStyle="1" w:styleId="sc1">
    <w:name w:val="sc1"/>
    <w:basedOn w:val="a0"/>
    <w:rsid w:val="00D16085"/>
    <w:rPr>
      <w:rFonts w:cs="Times New Roman"/>
      <w:smallCaps/>
    </w:rPr>
  </w:style>
  <w:style w:type="character" w:customStyle="1" w:styleId="FootnoteChar">
    <w:name w:val="Footnote Char"/>
    <w:basedOn w:val="a6"/>
    <w:link w:val="Footnote"/>
    <w:rsid w:val="0024519D"/>
    <w:rPr>
      <w:rFonts w:ascii="Calibri" w:eastAsiaTheme="minorEastAsia" w:hAnsi="Calibri" w:cs="Times New Roman"/>
      <w:szCs w:val="24"/>
      <w:lang w:eastAsia="en-US"/>
    </w:rPr>
  </w:style>
  <w:style w:type="paragraph" w:customStyle="1" w:styleId="TxBrp9">
    <w:name w:val="TxBr_p9"/>
    <w:basedOn w:val="a"/>
    <w:rsid w:val="007F6B92"/>
    <w:pPr>
      <w:tabs>
        <w:tab w:val="left" w:pos="702"/>
      </w:tabs>
      <w:suppressAutoHyphens/>
      <w:autoSpaceDE w:val="0"/>
      <w:snapToGrid/>
      <w:spacing w:before="0" w:after="0" w:line="260" w:lineRule="atLeast"/>
    </w:pPr>
    <w:rPr>
      <w:rFonts w:ascii="Times New Roman" w:eastAsia="Lucida Sans Unicode" w:hAnsi="Times New Roman"/>
      <w:sz w:val="24"/>
    </w:rPr>
  </w:style>
  <w:style w:type="paragraph" w:customStyle="1" w:styleId="TxBrc2">
    <w:name w:val="TxBr_c2"/>
    <w:basedOn w:val="a"/>
    <w:rsid w:val="007F6B92"/>
    <w:pPr>
      <w:suppressAutoHyphens/>
      <w:autoSpaceDE w:val="0"/>
      <w:snapToGrid/>
      <w:spacing w:before="0" w:after="0" w:line="240" w:lineRule="atLeast"/>
      <w:jc w:val="center"/>
    </w:pPr>
    <w:rPr>
      <w:rFonts w:ascii="Times New Roman" w:eastAsia="Lucida Sans Unicode" w:hAnsi="Times New Roman"/>
      <w:sz w:val="24"/>
    </w:rPr>
  </w:style>
  <w:style w:type="character" w:customStyle="1" w:styleId="passageresults">
    <w:name w:val="passageresults"/>
    <w:basedOn w:val="a0"/>
    <w:rsid w:val="007F6B92"/>
  </w:style>
  <w:style w:type="paragraph" w:styleId="af5">
    <w:name w:val="Subtitle"/>
    <w:basedOn w:val="a"/>
    <w:next w:val="a"/>
    <w:link w:val="af6"/>
    <w:uiPriority w:val="11"/>
    <w:qFormat/>
    <w:rsid w:val="00403D61"/>
    <w:pPr>
      <w:numPr>
        <w:ilvl w:val="1"/>
      </w:numPr>
      <w:spacing w:after="160"/>
    </w:pPr>
    <w:rPr>
      <w:rFonts w:asciiTheme="minorHAnsi" w:hAnsiTheme="minorHAnsi" w:cstheme="minorBidi"/>
      <w:color w:val="5A5A5A" w:themeColor="text1" w:themeTint="A5"/>
      <w:spacing w:val="15"/>
      <w:szCs w:val="22"/>
    </w:rPr>
  </w:style>
  <w:style w:type="character" w:customStyle="1" w:styleId="af6">
    <w:name w:val="副标题 字符"/>
    <w:basedOn w:val="a0"/>
    <w:link w:val="af5"/>
    <w:uiPriority w:val="11"/>
    <w:rsid w:val="00403D61"/>
    <w:rPr>
      <w:rFonts w:asciiTheme="minorHAnsi" w:eastAsiaTheme="minorEastAsia" w:hAnsiTheme="minorHAnsi" w:cstheme="minorBidi"/>
      <w:color w:val="5A5A5A" w:themeColor="text1" w:themeTint="A5"/>
      <w:spacing w:val="15"/>
      <w:sz w:val="22"/>
      <w:szCs w:val="22"/>
      <w:lang w:eastAsia="en-US"/>
    </w:rPr>
  </w:style>
  <w:style w:type="paragraph" w:styleId="31">
    <w:name w:val="Body Text 3"/>
    <w:basedOn w:val="a"/>
    <w:link w:val="32"/>
    <w:uiPriority w:val="99"/>
    <w:semiHidden/>
    <w:unhideWhenUsed/>
    <w:rsid w:val="00403D61"/>
    <w:pPr>
      <w:spacing w:after="120"/>
    </w:pPr>
    <w:rPr>
      <w:sz w:val="16"/>
      <w:szCs w:val="16"/>
    </w:rPr>
  </w:style>
  <w:style w:type="character" w:customStyle="1" w:styleId="32">
    <w:name w:val="正文文本 3 字符"/>
    <w:basedOn w:val="a0"/>
    <w:link w:val="31"/>
    <w:uiPriority w:val="99"/>
    <w:semiHidden/>
    <w:rsid w:val="00403D61"/>
    <w:rPr>
      <w:rFonts w:ascii="Calibri" w:eastAsiaTheme="minorEastAsia" w:hAnsi="Calibri"/>
      <w:sz w:val="16"/>
      <w:szCs w:val="16"/>
      <w:lang w:eastAsia="en-US"/>
    </w:rPr>
  </w:style>
  <w:style w:type="paragraph" w:styleId="23">
    <w:name w:val="Body Text Indent 2"/>
    <w:basedOn w:val="a"/>
    <w:link w:val="24"/>
    <w:uiPriority w:val="99"/>
    <w:semiHidden/>
    <w:unhideWhenUsed/>
    <w:rsid w:val="00403D61"/>
    <w:pPr>
      <w:spacing w:after="120" w:line="480" w:lineRule="auto"/>
      <w:ind w:left="360"/>
    </w:pPr>
  </w:style>
  <w:style w:type="character" w:customStyle="1" w:styleId="24">
    <w:name w:val="正文文本缩进 2 字符"/>
    <w:basedOn w:val="a0"/>
    <w:link w:val="23"/>
    <w:uiPriority w:val="99"/>
    <w:semiHidden/>
    <w:rsid w:val="00403D61"/>
    <w:rPr>
      <w:rFonts w:ascii="Calibri" w:eastAsiaTheme="minorEastAsia" w:hAnsi="Calibri"/>
      <w:sz w:val="22"/>
      <w:szCs w:val="24"/>
      <w:lang w:eastAsia="en-US"/>
    </w:rPr>
  </w:style>
  <w:style w:type="numbering" w:customStyle="1" w:styleId="ChurchHistoryOutlines">
    <w:name w:val="Church History Outlines"/>
    <w:rsid w:val="00E61FDC"/>
    <w:pPr>
      <w:numPr>
        <w:numId w:val="1"/>
      </w:numPr>
    </w:pPr>
  </w:style>
  <w:style w:type="paragraph" w:styleId="af7">
    <w:name w:val="Quote"/>
    <w:basedOn w:val="a"/>
    <w:next w:val="a"/>
    <w:link w:val="af8"/>
    <w:uiPriority w:val="99"/>
    <w:qFormat/>
    <w:rsid w:val="00F57A75"/>
    <w:pPr>
      <w:widowControl/>
      <w:snapToGrid/>
      <w:spacing w:before="0" w:after="200" w:line="276" w:lineRule="auto"/>
      <w:jc w:val="left"/>
    </w:pPr>
    <w:rPr>
      <w:rFonts w:eastAsia="Times New Roman" w:cs="Calibri"/>
      <w:i/>
      <w:iCs/>
      <w:color w:val="000000"/>
      <w:sz w:val="24"/>
    </w:rPr>
  </w:style>
  <w:style w:type="character" w:customStyle="1" w:styleId="af8">
    <w:name w:val="引用 字符"/>
    <w:basedOn w:val="a0"/>
    <w:link w:val="af7"/>
    <w:uiPriority w:val="99"/>
    <w:rsid w:val="00F57A75"/>
    <w:rPr>
      <w:rFonts w:ascii="Calibri" w:eastAsia="Times New Roman" w:hAnsi="Calibri" w:cs="Calibri"/>
      <w:i/>
      <w:iCs/>
      <w:color w:val="000000"/>
      <w:sz w:val="24"/>
      <w:szCs w:val="24"/>
      <w:lang w:eastAsia="en-US"/>
    </w:rPr>
  </w:style>
  <w:style w:type="paragraph" w:customStyle="1" w:styleId="Outline1">
    <w:name w:val="Outline 1"/>
    <w:basedOn w:val="a3"/>
    <w:link w:val="Outline1Char"/>
    <w:uiPriority w:val="99"/>
    <w:rsid w:val="00596554"/>
    <w:pPr>
      <w:widowControl/>
      <w:snapToGrid/>
      <w:spacing w:before="0" w:after="0" w:line="276" w:lineRule="auto"/>
      <w:ind w:left="0"/>
      <w:contextualSpacing w:val="0"/>
      <w:jc w:val="left"/>
    </w:pPr>
    <w:rPr>
      <w:rFonts w:eastAsia="Times New Roman" w:cs="Cambria"/>
      <w:color w:val="4F81BD"/>
      <w:sz w:val="32"/>
      <w:szCs w:val="32"/>
    </w:rPr>
  </w:style>
  <w:style w:type="character" w:customStyle="1" w:styleId="a4">
    <w:name w:val="列表段落 字符"/>
    <w:basedOn w:val="a0"/>
    <w:link w:val="a3"/>
    <w:uiPriority w:val="99"/>
    <w:locked/>
    <w:rsid w:val="00596554"/>
    <w:rPr>
      <w:rFonts w:ascii="Calibri" w:eastAsiaTheme="minorEastAsia" w:hAnsi="Calibri"/>
      <w:sz w:val="22"/>
      <w:szCs w:val="24"/>
      <w:lang w:eastAsia="en-US"/>
    </w:rPr>
  </w:style>
  <w:style w:type="character" w:customStyle="1" w:styleId="Outline1Char">
    <w:name w:val="Outline 1 Char"/>
    <w:basedOn w:val="a4"/>
    <w:link w:val="Outline1"/>
    <w:uiPriority w:val="99"/>
    <w:locked/>
    <w:rsid w:val="00596554"/>
    <w:rPr>
      <w:rFonts w:ascii="Calibri" w:eastAsia="Times New Roman" w:hAnsi="Calibri" w:cs="Cambria"/>
      <w:color w:val="4F81BD"/>
      <w:sz w:val="32"/>
      <w:szCs w:val="32"/>
      <w:lang w:eastAsia="en-US"/>
    </w:rPr>
  </w:style>
  <w:style w:type="paragraph" w:styleId="af9">
    <w:name w:val="No Spacing"/>
    <w:uiPriority w:val="1"/>
    <w:qFormat/>
    <w:rsid w:val="00BC2231"/>
    <w:rPr>
      <w:rFonts w:ascii="Calibri" w:eastAsia="Times New Roman" w:hAnsi="Calibri" w:cs="Calibri"/>
      <w:sz w:val="22"/>
      <w:szCs w:val="22"/>
      <w:lang w:eastAsia="en-US"/>
    </w:rPr>
  </w:style>
  <w:style w:type="character" w:styleId="afa">
    <w:name w:val="Emphasis"/>
    <w:basedOn w:val="a0"/>
    <w:uiPriority w:val="20"/>
    <w:qFormat/>
    <w:rsid w:val="008665DB"/>
    <w:rPr>
      <w:i/>
      <w:iCs/>
    </w:rPr>
  </w:style>
  <w:style w:type="character" w:customStyle="1" w:styleId="FootnoteCharacters">
    <w:name w:val="Footnote Characters"/>
    <w:uiPriority w:val="99"/>
    <w:rsid w:val="004B49FA"/>
  </w:style>
  <w:style w:type="paragraph" w:customStyle="1" w:styleId="MediumGrid21">
    <w:name w:val="Medium Grid 21"/>
    <w:uiPriority w:val="1"/>
    <w:rsid w:val="00C44E09"/>
    <w:rPr>
      <w:rFonts w:ascii="Times New Roman" w:eastAsia="Times New Roman" w:hAnsi="Times New Roman"/>
      <w:sz w:val="24"/>
      <w:szCs w:val="24"/>
      <w:lang w:eastAsia="en-US"/>
    </w:rPr>
  </w:style>
  <w:style w:type="numbering" w:customStyle="1" w:styleId="List21">
    <w:name w:val="List 21"/>
    <w:rsid w:val="008843E3"/>
    <w:pPr>
      <w:numPr>
        <w:numId w:val="28"/>
      </w:numPr>
    </w:pPr>
  </w:style>
  <w:style w:type="numbering" w:customStyle="1" w:styleId="List31">
    <w:name w:val="List 31"/>
    <w:rsid w:val="008843E3"/>
    <w:pPr>
      <w:numPr>
        <w:numId w:val="30"/>
      </w:numPr>
    </w:pPr>
  </w:style>
  <w:style w:type="paragraph" w:styleId="afb">
    <w:name w:val="endnote text"/>
    <w:basedOn w:val="a"/>
    <w:link w:val="afc"/>
    <w:uiPriority w:val="99"/>
    <w:unhideWhenUsed/>
    <w:rsid w:val="0059001A"/>
    <w:pPr>
      <w:widowControl/>
      <w:snapToGrid/>
      <w:spacing w:before="0" w:after="0" w:line="240" w:lineRule="auto"/>
      <w:jc w:val="left"/>
    </w:pPr>
    <w:rPr>
      <w:rFonts w:ascii="Times New Roman" w:eastAsia="Times New Roman" w:hAnsi="Times New Roman"/>
      <w:sz w:val="20"/>
      <w:szCs w:val="20"/>
    </w:rPr>
  </w:style>
  <w:style w:type="character" w:customStyle="1" w:styleId="afc">
    <w:name w:val="尾注文本 字符"/>
    <w:basedOn w:val="a0"/>
    <w:link w:val="afb"/>
    <w:uiPriority w:val="99"/>
    <w:rsid w:val="0059001A"/>
    <w:rPr>
      <w:rFonts w:ascii="Times New Roman" w:eastAsia="Times New Roman" w:hAnsi="Times New Roman"/>
      <w:lang w:eastAsia="en-US"/>
    </w:rPr>
  </w:style>
  <w:style w:type="character" w:styleId="afd">
    <w:name w:val="endnote reference"/>
    <w:basedOn w:val="a0"/>
    <w:uiPriority w:val="99"/>
    <w:unhideWhenUsed/>
    <w:rsid w:val="005900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4475">
      <w:bodyDiv w:val="1"/>
      <w:marLeft w:val="0"/>
      <w:marRight w:val="0"/>
      <w:marTop w:val="0"/>
      <w:marBottom w:val="0"/>
      <w:divBdr>
        <w:top w:val="none" w:sz="0" w:space="0" w:color="auto"/>
        <w:left w:val="none" w:sz="0" w:space="0" w:color="auto"/>
        <w:bottom w:val="none" w:sz="0" w:space="0" w:color="auto"/>
        <w:right w:val="none" w:sz="0" w:space="0" w:color="auto"/>
      </w:divBdr>
    </w:div>
    <w:div w:id="113250742">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367684344">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40926676">
      <w:bodyDiv w:val="1"/>
      <w:marLeft w:val="0"/>
      <w:marRight w:val="0"/>
      <w:marTop w:val="0"/>
      <w:marBottom w:val="0"/>
      <w:divBdr>
        <w:top w:val="none" w:sz="0" w:space="0" w:color="auto"/>
        <w:left w:val="none" w:sz="0" w:space="0" w:color="auto"/>
        <w:bottom w:val="none" w:sz="0" w:space="0" w:color="auto"/>
        <w:right w:val="none" w:sz="0" w:space="0" w:color="auto"/>
      </w:divBdr>
    </w:div>
    <w:div w:id="462625882">
      <w:bodyDiv w:val="1"/>
      <w:marLeft w:val="0"/>
      <w:marRight w:val="0"/>
      <w:marTop w:val="0"/>
      <w:marBottom w:val="0"/>
      <w:divBdr>
        <w:top w:val="none" w:sz="0" w:space="0" w:color="auto"/>
        <w:left w:val="none" w:sz="0" w:space="0" w:color="auto"/>
        <w:bottom w:val="none" w:sz="0" w:space="0" w:color="auto"/>
        <w:right w:val="none" w:sz="0" w:space="0" w:color="auto"/>
      </w:divBdr>
    </w:div>
    <w:div w:id="519395323">
      <w:bodyDiv w:val="1"/>
      <w:marLeft w:val="0"/>
      <w:marRight w:val="0"/>
      <w:marTop w:val="0"/>
      <w:marBottom w:val="0"/>
      <w:divBdr>
        <w:top w:val="none" w:sz="0" w:space="0" w:color="auto"/>
        <w:left w:val="none" w:sz="0" w:space="0" w:color="auto"/>
        <w:bottom w:val="none" w:sz="0" w:space="0" w:color="auto"/>
        <w:right w:val="none" w:sz="0" w:space="0" w:color="auto"/>
      </w:divBdr>
    </w:div>
    <w:div w:id="547886727">
      <w:bodyDiv w:val="1"/>
      <w:marLeft w:val="0"/>
      <w:marRight w:val="0"/>
      <w:marTop w:val="0"/>
      <w:marBottom w:val="0"/>
      <w:divBdr>
        <w:top w:val="none" w:sz="0" w:space="0" w:color="auto"/>
        <w:left w:val="none" w:sz="0" w:space="0" w:color="auto"/>
        <w:bottom w:val="none" w:sz="0" w:space="0" w:color="auto"/>
        <w:right w:val="none" w:sz="0" w:space="0" w:color="auto"/>
      </w:divBdr>
    </w:div>
    <w:div w:id="616106030">
      <w:bodyDiv w:val="1"/>
      <w:marLeft w:val="0"/>
      <w:marRight w:val="0"/>
      <w:marTop w:val="0"/>
      <w:marBottom w:val="0"/>
      <w:divBdr>
        <w:top w:val="none" w:sz="0" w:space="0" w:color="auto"/>
        <w:left w:val="none" w:sz="0" w:space="0" w:color="auto"/>
        <w:bottom w:val="none" w:sz="0" w:space="0" w:color="auto"/>
        <w:right w:val="none" w:sz="0" w:space="0" w:color="auto"/>
      </w:divBdr>
    </w:div>
    <w:div w:id="654532870">
      <w:bodyDiv w:val="1"/>
      <w:marLeft w:val="0"/>
      <w:marRight w:val="0"/>
      <w:marTop w:val="0"/>
      <w:marBottom w:val="0"/>
      <w:divBdr>
        <w:top w:val="none" w:sz="0" w:space="0" w:color="auto"/>
        <w:left w:val="none" w:sz="0" w:space="0" w:color="auto"/>
        <w:bottom w:val="none" w:sz="0" w:space="0" w:color="auto"/>
        <w:right w:val="none" w:sz="0" w:space="0" w:color="auto"/>
      </w:divBdr>
    </w:div>
    <w:div w:id="745155715">
      <w:bodyDiv w:val="1"/>
      <w:marLeft w:val="0"/>
      <w:marRight w:val="0"/>
      <w:marTop w:val="0"/>
      <w:marBottom w:val="0"/>
      <w:divBdr>
        <w:top w:val="none" w:sz="0" w:space="0" w:color="auto"/>
        <w:left w:val="none" w:sz="0" w:space="0" w:color="auto"/>
        <w:bottom w:val="none" w:sz="0" w:space="0" w:color="auto"/>
        <w:right w:val="none" w:sz="0" w:space="0" w:color="auto"/>
      </w:divBdr>
    </w:div>
    <w:div w:id="801927843">
      <w:bodyDiv w:val="1"/>
      <w:marLeft w:val="0"/>
      <w:marRight w:val="0"/>
      <w:marTop w:val="0"/>
      <w:marBottom w:val="0"/>
      <w:divBdr>
        <w:top w:val="none" w:sz="0" w:space="0" w:color="auto"/>
        <w:left w:val="none" w:sz="0" w:space="0" w:color="auto"/>
        <w:bottom w:val="none" w:sz="0" w:space="0" w:color="auto"/>
        <w:right w:val="none" w:sz="0" w:space="0" w:color="auto"/>
      </w:divBdr>
      <w:divsChild>
        <w:div w:id="102008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37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243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965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936433">
      <w:bodyDiv w:val="1"/>
      <w:marLeft w:val="0"/>
      <w:marRight w:val="0"/>
      <w:marTop w:val="0"/>
      <w:marBottom w:val="0"/>
      <w:divBdr>
        <w:top w:val="none" w:sz="0" w:space="0" w:color="auto"/>
        <w:left w:val="none" w:sz="0" w:space="0" w:color="auto"/>
        <w:bottom w:val="none" w:sz="0" w:space="0" w:color="auto"/>
        <w:right w:val="none" w:sz="0" w:space="0" w:color="auto"/>
      </w:divBdr>
      <w:divsChild>
        <w:div w:id="1383016197">
          <w:marLeft w:val="0"/>
          <w:marRight w:val="0"/>
          <w:marTop w:val="0"/>
          <w:marBottom w:val="0"/>
          <w:divBdr>
            <w:top w:val="none" w:sz="0" w:space="0" w:color="auto"/>
            <w:left w:val="none" w:sz="0" w:space="0" w:color="auto"/>
            <w:bottom w:val="none" w:sz="0" w:space="0" w:color="auto"/>
            <w:right w:val="none" w:sz="0" w:space="0" w:color="auto"/>
          </w:divBdr>
        </w:div>
        <w:div w:id="2105565344">
          <w:marLeft w:val="0"/>
          <w:marRight w:val="0"/>
          <w:marTop w:val="0"/>
          <w:marBottom w:val="0"/>
          <w:divBdr>
            <w:top w:val="none" w:sz="0" w:space="0" w:color="auto"/>
            <w:left w:val="none" w:sz="0" w:space="0" w:color="auto"/>
            <w:bottom w:val="none" w:sz="0" w:space="0" w:color="auto"/>
            <w:right w:val="none" w:sz="0" w:space="0" w:color="auto"/>
          </w:divBdr>
        </w:div>
        <w:div w:id="299071572">
          <w:marLeft w:val="0"/>
          <w:marRight w:val="0"/>
          <w:marTop w:val="0"/>
          <w:marBottom w:val="0"/>
          <w:divBdr>
            <w:top w:val="none" w:sz="0" w:space="0" w:color="auto"/>
            <w:left w:val="none" w:sz="0" w:space="0" w:color="auto"/>
            <w:bottom w:val="none" w:sz="0" w:space="0" w:color="auto"/>
            <w:right w:val="none" w:sz="0" w:space="0" w:color="auto"/>
          </w:divBdr>
        </w:div>
        <w:div w:id="1311594801">
          <w:marLeft w:val="0"/>
          <w:marRight w:val="0"/>
          <w:marTop w:val="0"/>
          <w:marBottom w:val="0"/>
          <w:divBdr>
            <w:top w:val="none" w:sz="0" w:space="0" w:color="auto"/>
            <w:left w:val="none" w:sz="0" w:space="0" w:color="auto"/>
            <w:bottom w:val="none" w:sz="0" w:space="0" w:color="auto"/>
            <w:right w:val="none" w:sz="0" w:space="0" w:color="auto"/>
          </w:divBdr>
        </w:div>
        <w:div w:id="1564754883">
          <w:marLeft w:val="0"/>
          <w:marRight w:val="0"/>
          <w:marTop w:val="0"/>
          <w:marBottom w:val="0"/>
          <w:divBdr>
            <w:top w:val="none" w:sz="0" w:space="0" w:color="auto"/>
            <w:left w:val="none" w:sz="0" w:space="0" w:color="auto"/>
            <w:bottom w:val="none" w:sz="0" w:space="0" w:color="auto"/>
            <w:right w:val="none" w:sz="0" w:space="0" w:color="auto"/>
          </w:divBdr>
        </w:div>
      </w:divsChild>
    </w:div>
    <w:div w:id="881014960">
      <w:bodyDiv w:val="1"/>
      <w:marLeft w:val="0"/>
      <w:marRight w:val="0"/>
      <w:marTop w:val="0"/>
      <w:marBottom w:val="0"/>
      <w:divBdr>
        <w:top w:val="none" w:sz="0" w:space="0" w:color="auto"/>
        <w:left w:val="none" w:sz="0" w:space="0" w:color="auto"/>
        <w:bottom w:val="none" w:sz="0" w:space="0" w:color="auto"/>
        <w:right w:val="none" w:sz="0" w:space="0" w:color="auto"/>
      </w:divBdr>
    </w:div>
    <w:div w:id="985400954">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341005934">
      <w:bodyDiv w:val="1"/>
      <w:marLeft w:val="0"/>
      <w:marRight w:val="0"/>
      <w:marTop w:val="0"/>
      <w:marBottom w:val="0"/>
      <w:divBdr>
        <w:top w:val="none" w:sz="0" w:space="0" w:color="auto"/>
        <w:left w:val="none" w:sz="0" w:space="0" w:color="auto"/>
        <w:bottom w:val="none" w:sz="0" w:space="0" w:color="auto"/>
        <w:right w:val="none" w:sz="0" w:space="0" w:color="auto"/>
      </w:divBdr>
    </w:div>
    <w:div w:id="1410347782">
      <w:bodyDiv w:val="1"/>
      <w:marLeft w:val="0"/>
      <w:marRight w:val="0"/>
      <w:marTop w:val="0"/>
      <w:marBottom w:val="0"/>
      <w:divBdr>
        <w:top w:val="none" w:sz="0" w:space="0" w:color="auto"/>
        <w:left w:val="none" w:sz="0" w:space="0" w:color="auto"/>
        <w:bottom w:val="none" w:sz="0" w:space="0" w:color="auto"/>
        <w:right w:val="none" w:sz="0" w:space="0" w:color="auto"/>
      </w:divBdr>
      <w:divsChild>
        <w:div w:id="1456215404">
          <w:marLeft w:val="0"/>
          <w:marRight w:val="0"/>
          <w:marTop w:val="0"/>
          <w:marBottom w:val="0"/>
          <w:divBdr>
            <w:top w:val="none" w:sz="0" w:space="0" w:color="auto"/>
            <w:left w:val="none" w:sz="0" w:space="0" w:color="auto"/>
            <w:bottom w:val="none" w:sz="0" w:space="0" w:color="auto"/>
            <w:right w:val="none" w:sz="0" w:space="0" w:color="auto"/>
          </w:divBdr>
        </w:div>
        <w:div w:id="1823153616">
          <w:marLeft w:val="0"/>
          <w:marRight w:val="0"/>
          <w:marTop w:val="0"/>
          <w:marBottom w:val="0"/>
          <w:divBdr>
            <w:top w:val="none" w:sz="0" w:space="0" w:color="auto"/>
            <w:left w:val="none" w:sz="0" w:space="0" w:color="auto"/>
            <w:bottom w:val="none" w:sz="0" w:space="0" w:color="auto"/>
            <w:right w:val="none" w:sz="0" w:space="0" w:color="auto"/>
          </w:divBdr>
        </w:div>
        <w:div w:id="1012026146">
          <w:marLeft w:val="0"/>
          <w:marRight w:val="0"/>
          <w:marTop w:val="0"/>
          <w:marBottom w:val="0"/>
          <w:divBdr>
            <w:top w:val="none" w:sz="0" w:space="0" w:color="auto"/>
            <w:left w:val="none" w:sz="0" w:space="0" w:color="auto"/>
            <w:bottom w:val="none" w:sz="0" w:space="0" w:color="auto"/>
            <w:right w:val="none" w:sz="0" w:space="0" w:color="auto"/>
          </w:divBdr>
        </w:div>
        <w:div w:id="10492885">
          <w:marLeft w:val="0"/>
          <w:marRight w:val="0"/>
          <w:marTop w:val="0"/>
          <w:marBottom w:val="0"/>
          <w:divBdr>
            <w:top w:val="none" w:sz="0" w:space="0" w:color="auto"/>
            <w:left w:val="none" w:sz="0" w:space="0" w:color="auto"/>
            <w:bottom w:val="none" w:sz="0" w:space="0" w:color="auto"/>
            <w:right w:val="none" w:sz="0" w:space="0" w:color="auto"/>
          </w:divBdr>
        </w:div>
      </w:divsChild>
    </w:div>
    <w:div w:id="1424496889">
      <w:bodyDiv w:val="1"/>
      <w:marLeft w:val="0"/>
      <w:marRight w:val="0"/>
      <w:marTop w:val="0"/>
      <w:marBottom w:val="0"/>
      <w:divBdr>
        <w:top w:val="none" w:sz="0" w:space="0" w:color="auto"/>
        <w:left w:val="none" w:sz="0" w:space="0" w:color="auto"/>
        <w:bottom w:val="none" w:sz="0" w:space="0" w:color="auto"/>
        <w:right w:val="none" w:sz="0" w:space="0" w:color="auto"/>
      </w:divBdr>
    </w:div>
    <w:div w:id="1474250296">
      <w:bodyDiv w:val="1"/>
      <w:marLeft w:val="0"/>
      <w:marRight w:val="0"/>
      <w:marTop w:val="0"/>
      <w:marBottom w:val="0"/>
      <w:divBdr>
        <w:top w:val="none" w:sz="0" w:space="0" w:color="auto"/>
        <w:left w:val="none" w:sz="0" w:space="0" w:color="auto"/>
        <w:bottom w:val="none" w:sz="0" w:space="0" w:color="auto"/>
        <w:right w:val="none" w:sz="0" w:space="0" w:color="auto"/>
      </w:divBdr>
    </w:div>
    <w:div w:id="1534224782">
      <w:bodyDiv w:val="1"/>
      <w:marLeft w:val="0"/>
      <w:marRight w:val="0"/>
      <w:marTop w:val="0"/>
      <w:marBottom w:val="0"/>
      <w:divBdr>
        <w:top w:val="none" w:sz="0" w:space="0" w:color="auto"/>
        <w:left w:val="none" w:sz="0" w:space="0" w:color="auto"/>
        <w:bottom w:val="none" w:sz="0" w:space="0" w:color="auto"/>
        <w:right w:val="none" w:sz="0" w:space="0" w:color="auto"/>
      </w:divBdr>
    </w:div>
    <w:div w:id="1584416685">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703046140">
      <w:bodyDiv w:val="1"/>
      <w:marLeft w:val="0"/>
      <w:marRight w:val="0"/>
      <w:marTop w:val="0"/>
      <w:marBottom w:val="0"/>
      <w:divBdr>
        <w:top w:val="none" w:sz="0" w:space="0" w:color="auto"/>
        <w:left w:val="none" w:sz="0" w:space="0" w:color="auto"/>
        <w:bottom w:val="none" w:sz="0" w:space="0" w:color="auto"/>
        <w:right w:val="none" w:sz="0" w:space="0" w:color="auto"/>
      </w:divBdr>
    </w:div>
    <w:div w:id="1736783622">
      <w:bodyDiv w:val="1"/>
      <w:marLeft w:val="0"/>
      <w:marRight w:val="0"/>
      <w:marTop w:val="0"/>
      <w:marBottom w:val="0"/>
      <w:divBdr>
        <w:top w:val="none" w:sz="0" w:space="0" w:color="auto"/>
        <w:left w:val="none" w:sz="0" w:space="0" w:color="auto"/>
        <w:bottom w:val="none" w:sz="0" w:space="0" w:color="auto"/>
        <w:right w:val="none" w:sz="0" w:space="0" w:color="auto"/>
      </w:divBdr>
    </w:div>
    <w:div w:id="174044350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886846">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38977055">
      <w:bodyDiv w:val="1"/>
      <w:marLeft w:val="0"/>
      <w:marRight w:val="0"/>
      <w:marTop w:val="0"/>
      <w:marBottom w:val="0"/>
      <w:divBdr>
        <w:top w:val="none" w:sz="0" w:space="0" w:color="auto"/>
        <w:left w:val="none" w:sz="0" w:space="0" w:color="auto"/>
        <w:bottom w:val="none" w:sz="0" w:space="0" w:color="auto"/>
        <w:right w:val="none" w:sz="0" w:space="0" w:color="auto"/>
      </w:divBdr>
    </w:div>
    <w:div w:id="2005431964">
      <w:bodyDiv w:val="1"/>
      <w:marLeft w:val="0"/>
      <w:marRight w:val="0"/>
      <w:marTop w:val="0"/>
      <w:marBottom w:val="0"/>
      <w:divBdr>
        <w:top w:val="none" w:sz="0" w:space="0" w:color="auto"/>
        <w:left w:val="none" w:sz="0" w:space="0" w:color="auto"/>
        <w:bottom w:val="none" w:sz="0" w:space="0" w:color="auto"/>
        <w:right w:val="none" w:sz="0" w:space="0" w:color="auto"/>
      </w:divBdr>
    </w:div>
    <w:div w:id="212114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2.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472E68-8C7C-4663-AADC-BA784120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TotalTime>
  <Pages>5</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Hu Tianjin 胡天津</cp:lastModifiedBy>
  <cp:revision>49</cp:revision>
  <dcterms:created xsi:type="dcterms:W3CDTF">2016-07-18T14:12:00Z</dcterms:created>
  <dcterms:modified xsi:type="dcterms:W3CDTF">2019-02-18T01:36:00Z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