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0490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1" t="8696" r="7971" b="7971"/>
                    <a:stretch/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8118E">
        <w:rPr>
          <w:rFonts w:hint="eastAsia"/>
          <w:b/>
          <w:sz w:val="48"/>
          <w:lang w:eastAsia="zh-CN"/>
        </w:rPr>
        <w:t>核心课程：</w:t>
      </w:r>
      <w:r w:rsidR="007C4DC8">
        <w:rPr>
          <w:rFonts w:hint="eastAsia"/>
          <w:b/>
          <w:sz w:val="48"/>
          <w:lang w:eastAsia="zh-CN"/>
        </w:rPr>
        <w:t>教会历史</w:t>
      </w:r>
    </w:p>
    <w:p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C850DF">
        <w:rPr>
          <w:rFonts w:hint="eastAsia"/>
          <w:b/>
          <w:sz w:val="40"/>
          <w:lang w:eastAsia="zh-CN"/>
        </w:rPr>
        <w:t>四</w:t>
      </w:r>
      <w:r>
        <w:rPr>
          <w:rFonts w:hint="eastAsia"/>
          <w:b/>
          <w:sz w:val="40"/>
          <w:lang w:eastAsia="zh-CN"/>
        </w:rPr>
        <w:t>讲：</w:t>
      </w:r>
      <w:r w:rsidR="00C850DF">
        <w:rPr>
          <w:rFonts w:hint="eastAsia"/>
          <w:b/>
          <w:sz w:val="40"/>
          <w:lang w:eastAsia="zh-CN"/>
        </w:rPr>
        <w:t>进入中世纪</w:t>
      </w:r>
    </w:p>
    <w:p w:rsidR="00C850DF" w:rsidRDefault="00C850DF" w:rsidP="00C850DF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:rsidR="00C850DF" w:rsidRDefault="00C850DF" w:rsidP="00C850DF">
      <w:pPr>
        <w:rPr>
          <w:lang w:eastAsia="zh-CN"/>
        </w:rPr>
      </w:pPr>
      <w:r>
        <w:rPr>
          <w:rFonts w:hint="eastAsia"/>
          <w:lang w:eastAsia="zh-CN"/>
        </w:rPr>
        <w:t>上周的时候，我们主要学习了一个</w:t>
      </w:r>
      <w:r>
        <w:rPr>
          <w:lang w:eastAsia="zh-CN"/>
        </w:rPr>
        <w:t>较短的历史时期里发生了什么，也就是</w:t>
      </w:r>
      <w:r w:rsidR="000F230B">
        <w:rPr>
          <w:rFonts w:hint="eastAsia"/>
          <w:lang w:eastAsia="zh-CN"/>
        </w:rPr>
        <w:t>主后</w:t>
      </w:r>
      <w:r w:rsidR="000F230B">
        <w:rPr>
          <w:rFonts w:hint="eastAsia"/>
          <w:lang w:eastAsia="zh-CN"/>
        </w:rPr>
        <w:t>300</w:t>
      </w:r>
      <w:r w:rsidR="000F230B">
        <w:rPr>
          <w:rFonts w:hint="eastAsia"/>
          <w:lang w:eastAsia="zh-CN"/>
        </w:rPr>
        <w:t>年</w:t>
      </w:r>
      <w:r>
        <w:rPr>
          <w:lang w:eastAsia="zh-CN"/>
        </w:rPr>
        <w:t>到</w:t>
      </w:r>
      <w:r>
        <w:rPr>
          <w:rFonts w:hint="eastAsia"/>
          <w:lang w:eastAsia="zh-CN"/>
        </w:rPr>
        <w:t>450</w:t>
      </w:r>
      <w:r>
        <w:rPr>
          <w:rFonts w:hint="eastAsia"/>
          <w:lang w:eastAsia="zh-CN"/>
        </w:rPr>
        <w:t>年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这段时期里，基督教</w:t>
      </w:r>
      <w:r>
        <w:rPr>
          <w:rFonts w:hint="eastAsia"/>
          <w:lang w:eastAsia="zh-CN"/>
        </w:rPr>
        <w:t>经历了</w:t>
      </w:r>
      <w:r>
        <w:rPr>
          <w:lang w:eastAsia="zh-CN"/>
        </w:rPr>
        <w:t>神学的挣扎，尤其是在三位一体的教义、基督的神性和人性</w:t>
      </w:r>
      <w:r>
        <w:rPr>
          <w:rFonts w:hint="eastAsia"/>
          <w:lang w:eastAsia="zh-CN"/>
        </w:rPr>
        <w:t>、</w:t>
      </w:r>
      <w:r>
        <w:rPr>
          <w:lang w:eastAsia="zh-CN"/>
        </w:rPr>
        <w:t>基督的位格</w:t>
      </w:r>
      <w:r>
        <w:rPr>
          <w:rFonts w:hint="eastAsia"/>
          <w:lang w:eastAsia="zh-CN"/>
        </w:rPr>
        <w:t>、三一神</w:t>
      </w:r>
      <w:r>
        <w:rPr>
          <w:lang w:eastAsia="zh-CN"/>
        </w:rPr>
        <w:t>的实质</w:t>
      </w:r>
      <w:r>
        <w:rPr>
          <w:rFonts w:hint="eastAsia"/>
          <w:lang w:eastAsia="zh-CN"/>
        </w:rPr>
        <w:t>等问题上</w:t>
      </w:r>
      <w:r>
        <w:rPr>
          <w:lang w:eastAsia="zh-CN"/>
        </w:rPr>
        <w:t>向异端做出了回应。今天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我们会</w:t>
      </w:r>
      <w:r>
        <w:rPr>
          <w:rFonts w:hint="eastAsia"/>
          <w:lang w:eastAsia="zh-CN"/>
        </w:rPr>
        <w:t>在</w:t>
      </w:r>
      <w:r>
        <w:rPr>
          <w:lang w:eastAsia="zh-CN"/>
        </w:rPr>
        <w:t>这些大公会议的基础上继续前进，向我们这个时代靠拢。今天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要看到从</w:t>
      </w:r>
      <w:r>
        <w:rPr>
          <w:rFonts w:hint="eastAsia"/>
          <w:lang w:eastAsia="zh-CN"/>
        </w:rPr>
        <w:t>451</w:t>
      </w:r>
      <w:r>
        <w:rPr>
          <w:rFonts w:hint="eastAsia"/>
          <w:lang w:eastAsia="zh-CN"/>
        </w:rPr>
        <w:t>年</w:t>
      </w:r>
      <w:r>
        <w:rPr>
          <w:lang w:eastAsia="zh-CN"/>
        </w:rPr>
        <w:t>到</w:t>
      </w:r>
      <w:r>
        <w:rPr>
          <w:rFonts w:hint="eastAsia"/>
          <w:lang w:eastAsia="zh-CN"/>
        </w:rPr>
        <w:t>1054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，这六百年间教会发生了什么。这是</w:t>
      </w:r>
      <w:r>
        <w:rPr>
          <w:rFonts w:hint="eastAsia"/>
          <w:lang w:eastAsia="zh-CN"/>
        </w:rPr>
        <w:t>很漫长的一个</w:t>
      </w:r>
      <w:r>
        <w:rPr>
          <w:lang w:eastAsia="zh-CN"/>
        </w:rPr>
        <w:t>历史时期，我们该怎么学习呢？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不会</w:t>
      </w:r>
      <w:r>
        <w:rPr>
          <w:rFonts w:hint="eastAsia"/>
          <w:lang w:eastAsia="zh-CN"/>
        </w:rPr>
        <w:t>把</w:t>
      </w:r>
      <w:r>
        <w:rPr>
          <w:lang w:eastAsia="zh-CN"/>
        </w:rPr>
        <w:t>这六百年</w:t>
      </w:r>
      <w:r>
        <w:rPr>
          <w:rFonts w:hint="eastAsia"/>
          <w:lang w:eastAsia="zh-CN"/>
        </w:rPr>
        <w:t>间</w:t>
      </w:r>
      <w:r>
        <w:rPr>
          <w:lang w:eastAsia="zh-CN"/>
        </w:rPr>
        <w:t>发生的所有事情都列出来，而是从中截取几个</w:t>
      </w:r>
      <w:r>
        <w:rPr>
          <w:rFonts w:hint="eastAsia"/>
          <w:lang w:eastAsia="zh-CN"/>
        </w:rPr>
        <w:t>重要的片段</w:t>
      </w:r>
      <w:r>
        <w:rPr>
          <w:lang w:eastAsia="zh-CN"/>
        </w:rPr>
        <w:t>（</w:t>
      </w:r>
      <w:r>
        <w:rPr>
          <w:rFonts w:hint="eastAsia"/>
          <w:lang w:eastAsia="zh-CN"/>
        </w:rPr>
        <w:t>“快照”）</w:t>
      </w:r>
      <w:r>
        <w:rPr>
          <w:lang w:eastAsia="zh-CN"/>
        </w:rPr>
        <w:t>来认识这段时间发生了什么，以及</w:t>
      </w:r>
      <w:r>
        <w:rPr>
          <w:rFonts w:hint="eastAsia"/>
          <w:lang w:eastAsia="zh-CN"/>
        </w:rPr>
        <w:t>为什么</w:t>
      </w:r>
      <w:r>
        <w:rPr>
          <w:lang w:eastAsia="zh-CN"/>
        </w:rPr>
        <w:t>社会和教会</w:t>
      </w:r>
      <w:proofErr w:type="gramStart"/>
      <w:r>
        <w:rPr>
          <w:rFonts w:hint="eastAsia"/>
          <w:lang w:eastAsia="zh-CN"/>
        </w:rPr>
        <w:t>会</w:t>
      </w:r>
      <w:proofErr w:type="gramEnd"/>
      <w:r>
        <w:rPr>
          <w:lang w:eastAsia="zh-CN"/>
        </w:rPr>
        <w:t>发生这样的改变。</w:t>
      </w:r>
    </w:p>
    <w:p w:rsidR="00C850DF" w:rsidRDefault="00C850DF" w:rsidP="00C850DF">
      <w:pPr>
        <w:rPr>
          <w:lang w:eastAsia="zh-CN"/>
        </w:rPr>
      </w:pPr>
      <w:r>
        <w:rPr>
          <w:rFonts w:hint="eastAsia"/>
          <w:lang w:eastAsia="zh-CN"/>
        </w:rPr>
        <w:t>在这六百年间</w:t>
      </w:r>
      <w:r>
        <w:rPr>
          <w:lang w:eastAsia="zh-CN"/>
        </w:rPr>
        <w:t>，我们可以提炼出三个重要主题，这三个重要主题也</w:t>
      </w:r>
      <w:r>
        <w:rPr>
          <w:rFonts w:hint="eastAsia"/>
          <w:lang w:eastAsia="zh-CN"/>
        </w:rPr>
        <w:t>写在</w:t>
      </w:r>
      <w:r>
        <w:rPr>
          <w:lang w:eastAsia="zh-CN"/>
        </w:rPr>
        <w:t>你手中的讲义里了。</w:t>
      </w:r>
      <w:r>
        <w:rPr>
          <w:rFonts w:hint="eastAsia"/>
          <w:lang w:eastAsia="zh-CN"/>
        </w:rPr>
        <w:t>第一个主题</w:t>
      </w:r>
      <w:r>
        <w:rPr>
          <w:lang w:eastAsia="zh-CN"/>
        </w:rPr>
        <w:t>是政教关系</w:t>
      </w:r>
      <w:r>
        <w:rPr>
          <w:rFonts w:hint="eastAsia"/>
          <w:lang w:eastAsia="zh-CN"/>
        </w:rPr>
        <w:t>。</w:t>
      </w:r>
      <w:r>
        <w:rPr>
          <w:lang w:eastAsia="zh-CN"/>
        </w:rPr>
        <w:t>君士坦丁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312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313</w:t>
      </w:r>
      <w:r>
        <w:rPr>
          <w:rFonts w:hint="eastAsia"/>
          <w:lang w:eastAsia="zh-CN"/>
        </w:rPr>
        <w:t>年借着</w:t>
      </w:r>
      <w:r>
        <w:rPr>
          <w:lang w:eastAsia="zh-CN"/>
        </w:rPr>
        <w:t>米兰</w:t>
      </w:r>
      <w:r w:rsidR="008D27DE">
        <w:rPr>
          <w:rFonts w:hint="eastAsia"/>
          <w:lang w:eastAsia="zh-CN"/>
        </w:rPr>
        <w:t>敕令</w:t>
      </w:r>
      <w:r>
        <w:rPr>
          <w:lang w:eastAsia="zh-CN"/>
        </w:rPr>
        <w:t>合法化了基督教</w:t>
      </w:r>
      <w:r>
        <w:rPr>
          <w:rFonts w:hint="eastAsia"/>
          <w:lang w:eastAsia="zh-CN"/>
        </w:rPr>
        <w:t>，</w:t>
      </w:r>
      <w:r>
        <w:rPr>
          <w:lang w:eastAsia="zh-CN"/>
        </w:rPr>
        <w:t>随之而来的是什么呢？就是教会和政府之间产生了紧密的、从未有过的连接关系，因为在此之前，基督教</w:t>
      </w:r>
      <w:r>
        <w:rPr>
          <w:rFonts w:hint="eastAsia"/>
          <w:lang w:eastAsia="zh-CN"/>
        </w:rPr>
        <w:t>一直</w:t>
      </w:r>
      <w:r>
        <w:rPr>
          <w:lang w:eastAsia="zh-CN"/>
        </w:rPr>
        <w:t>是受逼迫的，现在它不但被合法化，而且还成为了官方信仰，它从未思考过</w:t>
      </w:r>
      <w:r>
        <w:rPr>
          <w:rFonts w:hint="eastAsia"/>
          <w:lang w:eastAsia="zh-CN"/>
        </w:rPr>
        <w:t>自己</w:t>
      </w:r>
      <w:r>
        <w:rPr>
          <w:lang w:eastAsia="zh-CN"/>
        </w:rPr>
        <w:t>和政府应有的关系是怎样的，所以很快教会和政府就</w:t>
      </w:r>
      <w:r>
        <w:rPr>
          <w:rFonts w:hint="eastAsia"/>
          <w:lang w:eastAsia="zh-CN"/>
        </w:rPr>
        <w:t>进入了在</w:t>
      </w:r>
      <w:r>
        <w:rPr>
          <w:lang w:eastAsia="zh-CN"/>
        </w:rPr>
        <w:t>权</w:t>
      </w:r>
      <w:r>
        <w:rPr>
          <w:rFonts w:hint="eastAsia"/>
          <w:lang w:eastAsia="zh-CN"/>
        </w:rPr>
        <w:t>力</w:t>
      </w:r>
      <w:r>
        <w:rPr>
          <w:lang w:eastAsia="zh-CN"/>
        </w:rPr>
        <w:t>上纠缠的状态。</w:t>
      </w:r>
      <w:r>
        <w:rPr>
          <w:rFonts w:hint="eastAsia"/>
          <w:lang w:eastAsia="zh-CN"/>
        </w:rPr>
        <w:t>第二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看到</w:t>
      </w:r>
      <w:r>
        <w:rPr>
          <w:lang w:eastAsia="zh-CN"/>
        </w:rPr>
        <w:t>教会和世界的关系也在纠结，因而兴起了修道运动。第三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要</w:t>
      </w:r>
      <w:r>
        <w:rPr>
          <w:lang w:eastAsia="zh-CN"/>
        </w:rPr>
        <w:t>看到东方和西方的关系。在</w:t>
      </w:r>
      <w:r>
        <w:rPr>
          <w:rFonts w:hint="eastAsia"/>
          <w:lang w:eastAsia="zh-CN"/>
        </w:rPr>
        <w:t>451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教会们还可以</w:t>
      </w:r>
      <w:r>
        <w:rPr>
          <w:lang w:eastAsia="zh-CN"/>
        </w:rPr>
        <w:t>和平地在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</w:t>
      </w:r>
      <w:proofErr w:type="gramStart"/>
      <w:r>
        <w:rPr>
          <w:lang w:eastAsia="zh-CN"/>
        </w:rPr>
        <w:t>墩举行</w:t>
      </w:r>
      <w:proofErr w:type="gramEnd"/>
      <w:r>
        <w:rPr>
          <w:rFonts w:hint="eastAsia"/>
          <w:lang w:eastAsia="zh-CN"/>
        </w:rPr>
        <w:t>合一</w:t>
      </w:r>
      <w:r>
        <w:rPr>
          <w:lang w:eastAsia="zh-CN"/>
        </w:rPr>
        <w:t>的大公会议，六百年后，教会已经被分裂为两个：东方教会和西方教会。</w:t>
      </w:r>
    </w:p>
    <w:p w:rsidR="00C850DF" w:rsidRDefault="00C850DF" w:rsidP="00C850DF">
      <w:pPr>
        <w:pStyle w:val="Heading1"/>
        <w:rPr>
          <w:lang w:eastAsia="zh-CN"/>
        </w:rPr>
      </w:pPr>
      <w:r>
        <w:rPr>
          <w:rFonts w:hint="eastAsia"/>
          <w:lang w:eastAsia="zh-CN"/>
        </w:rPr>
        <w:t>第五世纪</w:t>
      </w:r>
    </w:p>
    <w:p w:rsidR="00365016" w:rsidRPr="00365016" w:rsidRDefault="00365016" w:rsidP="00365016">
      <w:pPr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0" distR="0">
            <wp:extent cx="6120765" cy="4156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021107353694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5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0DF" w:rsidRDefault="00C850DF" w:rsidP="00C850DF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从第五</w:t>
      </w:r>
      <w:r>
        <w:rPr>
          <w:rFonts w:hint="eastAsia"/>
          <w:lang w:eastAsia="zh-CN"/>
        </w:rPr>
        <w:t>世纪</w:t>
      </w:r>
      <w:r>
        <w:rPr>
          <w:lang w:eastAsia="zh-CN"/>
        </w:rPr>
        <w:t>开始</w:t>
      </w:r>
      <w:r>
        <w:rPr>
          <w:rFonts w:hint="eastAsia"/>
          <w:lang w:eastAsia="zh-CN"/>
        </w:rPr>
        <w:t>，</w:t>
      </w:r>
      <w:r>
        <w:rPr>
          <w:lang w:eastAsia="zh-CN"/>
        </w:rPr>
        <w:t>主要是</w:t>
      </w:r>
      <w:r>
        <w:rPr>
          <w:rFonts w:hint="eastAsia"/>
          <w:lang w:eastAsia="zh-CN"/>
        </w:rPr>
        <w:t>440</w:t>
      </w:r>
      <w:r>
        <w:rPr>
          <w:rFonts w:hint="eastAsia"/>
          <w:lang w:eastAsia="zh-CN"/>
        </w:rPr>
        <w:t>年</w:t>
      </w:r>
      <w:r>
        <w:rPr>
          <w:lang w:eastAsia="zh-CN"/>
        </w:rPr>
        <w:t>到</w:t>
      </w:r>
      <w:r>
        <w:rPr>
          <w:rFonts w:hint="eastAsia"/>
          <w:lang w:eastAsia="zh-CN"/>
        </w:rPr>
        <w:t>460</w:t>
      </w:r>
      <w:r>
        <w:rPr>
          <w:rFonts w:hint="eastAsia"/>
          <w:lang w:eastAsia="zh-CN"/>
        </w:rPr>
        <w:t>年</w:t>
      </w:r>
      <w:r>
        <w:rPr>
          <w:lang w:eastAsia="zh-CN"/>
        </w:rPr>
        <w:t>。</w:t>
      </w:r>
      <w:r w:rsidR="00365016">
        <w:rPr>
          <w:rFonts w:hint="eastAsia"/>
          <w:lang w:eastAsia="zh-CN"/>
        </w:rPr>
        <w:t>在</w:t>
      </w:r>
      <w:r w:rsidR="00365016">
        <w:rPr>
          <w:lang w:eastAsia="zh-CN"/>
        </w:rPr>
        <w:t>你的讲义上有一张罗马帝国第</w:t>
      </w:r>
      <w:r w:rsidR="00365016">
        <w:rPr>
          <w:rFonts w:hint="eastAsia"/>
          <w:lang w:eastAsia="zh-CN"/>
        </w:rPr>
        <w:t>五世纪</w:t>
      </w:r>
      <w:r w:rsidR="00365016">
        <w:rPr>
          <w:lang w:eastAsia="zh-CN"/>
        </w:rPr>
        <w:t>的</w:t>
      </w:r>
      <w:r w:rsidR="00365016">
        <w:rPr>
          <w:rFonts w:hint="eastAsia"/>
          <w:lang w:eastAsia="zh-CN"/>
        </w:rPr>
        <w:t>地图</w:t>
      </w:r>
      <w:r w:rsidR="00365016">
        <w:rPr>
          <w:lang w:eastAsia="zh-CN"/>
        </w:rPr>
        <w:t>，这是来自我们的中学世界史课本，希望</w:t>
      </w:r>
      <w:r w:rsidR="00365016">
        <w:rPr>
          <w:rFonts w:hint="eastAsia"/>
          <w:lang w:eastAsia="zh-CN"/>
        </w:rPr>
        <w:t>你还对此</w:t>
      </w:r>
      <w:r w:rsidR="00365016">
        <w:rPr>
          <w:lang w:eastAsia="zh-CN"/>
        </w:rPr>
        <w:t>有一点点</w:t>
      </w:r>
      <w:r w:rsidR="00365016">
        <w:rPr>
          <w:rFonts w:hint="eastAsia"/>
          <w:lang w:eastAsia="zh-CN"/>
        </w:rPr>
        <w:t>印象</w:t>
      </w:r>
      <w:r w:rsidR="00365016">
        <w:rPr>
          <w:lang w:eastAsia="zh-CN"/>
        </w:rPr>
        <w:t>。</w:t>
      </w:r>
      <w:r w:rsidR="00365016">
        <w:rPr>
          <w:rFonts w:hint="eastAsia"/>
          <w:lang w:eastAsia="zh-CN"/>
        </w:rPr>
        <w:t>你可以</w:t>
      </w:r>
      <w:r w:rsidR="00365016">
        <w:rPr>
          <w:lang w:eastAsia="zh-CN"/>
        </w:rPr>
        <w:t>在这张地图上认出意大利吗？对，</w:t>
      </w:r>
      <w:r w:rsidR="00365016">
        <w:rPr>
          <w:lang w:eastAsia="zh-CN"/>
        </w:rPr>
        <w:lastRenderedPageBreak/>
        <w:t>就是</w:t>
      </w:r>
      <w:r w:rsidR="00365016">
        <w:rPr>
          <w:rFonts w:hint="eastAsia"/>
          <w:lang w:eastAsia="zh-CN"/>
        </w:rPr>
        <w:t>伸到</w:t>
      </w:r>
      <w:r w:rsidR="00365016">
        <w:rPr>
          <w:lang w:eastAsia="zh-CN"/>
        </w:rPr>
        <w:t>地中海中</w:t>
      </w:r>
      <w:r w:rsidR="000F230B">
        <w:rPr>
          <w:rFonts w:hint="eastAsia"/>
          <w:lang w:eastAsia="zh-CN"/>
        </w:rPr>
        <w:t>、</w:t>
      </w:r>
      <w:r w:rsidR="00365016">
        <w:rPr>
          <w:lang w:eastAsia="zh-CN"/>
        </w:rPr>
        <w:t>像一只女士穿的高跟靴子一样的</w:t>
      </w:r>
      <w:r w:rsidR="00365016">
        <w:rPr>
          <w:rFonts w:hint="eastAsia"/>
          <w:lang w:eastAsia="zh-CN"/>
        </w:rPr>
        <w:t>半岛</w:t>
      </w:r>
      <w:r w:rsidR="00365016">
        <w:rPr>
          <w:lang w:eastAsia="zh-CN"/>
        </w:rPr>
        <w:t>。这就是</w:t>
      </w:r>
      <w:r w:rsidR="00365016">
        <w:rPr>
          <w:rFonts w:hint="eastAsia"/>
          <w:lang w:eastAsia="zh-CN"/>
        </w:rPr>
        <w:t>第五世纪</w:t>
      </w:r>
      <w:r w:rsidR="00365016">
        <w:rPr>
          <w:lang w:eastAsia="zh-CN"/>
        </w:rPr>
        <w:t>的罗马世界。请你记住</w:t>
      </w:r>
      <w:r w:rsidR="00365016">
        <w:rPr>
          <w:rFonts w:hint="eastAsia"/>
          <w:lang w:eastAsia="zh-CN"/>
        </w:rPr>
        <w:t>两个</w:t>
      </w:r>
      <w:r w:rsidR="00365016">
        <w:rPr>
          <w:lang w:eastAsia="zh-CN"/>
        </w:rPr>
        <w:t>关键城市：罗马和君士坦丁堡。君士坦丁</w:t>
      </w:r>
      <w:r w:rsidR="00365016">
        <w:rPr>
          <w:rFonts w:hint="eastAsia"/>
          <w:lang w:eastAsia="zh-CN"/>
        </w:rPr>
        <w:t>在</w:t>
      </w:r>
      <w:r w:rsidR="00365016">
        <w:rPr>
          <w:lang w:eastAsia="zh-CN"/>
        </w:rPr>
        <w:t>公元</w:t>
      </w:r>
      <w:r w:rsidR="00365016">
        <w:rPr>
          <w:rFonts w:hint="eastAsia"/>
          <w:lang w:eastAsia="zh-CN"/>
        </w:rPr>
        <w:t>330</w:t>
      </w:r>
      <w:r w:rsidR="00365016">
        <w:rPr>
          <w:rFonts w:hint="eastAsia"/>
          <w:lang w:eastAsia="zh-CN"/>
        </w:rPr>
        <w:t>年</w:t>
      </w:r>
      <w:r w:rsidR="00365016">
        <w:rPr>
          <w:lang w:eastAsia="zh-CN"/>
        </w:rPr>
        <w:t>把国家的</w:t>
      </w:r>
      <w:r w:rsidR="00365016">
        <w:rPr>
          <w:rFonts w:hint="eastAsia"/>
          <w:lang w:eastAsia="zh-CN"/>
        </w:rPr>
        <w:t>首都</w:t>
      </w:r>
      <w:r w:rsidR="00365016">
        <w:rPr>
          <w:lang w:eastAsia="zh-CN"/>
        </w:rPr>
        <w:t>从罗马搬到了君士坦丁堡，这是一个重大的搬迁，国家的首都从</w:t>
      </w:r>
      <w:r w:rsidR="00365016">
        <w:rPr>
          <w:rFonts w:hint="eastAsia"/>
          <w:lang w:eastAsia="zh-CN"/>
        </w:rPr>
        <w:t>西方搬到</w:t>
      </w:r>
      <w:r w:rsidR="00365016">
        <w:rPr>
          <w:lang w:eastAsia="zh-CN"/>
        </w:rPr>
        <w:t>了东方。</w:t>
      </w:r>
      <w:r w:rsidR="00365016">
        <w:rPr>
          <w:rFonts w:hint="eastAsia"/>
          <w:lang w:eastAsia="zh-CN"/>
        </w:rPr>
        <w:t>还有</w:t>
      </w:r>
      <w:r w:rsidR="00365016">
        <w:rPr>
          <w:lang w:eastAsia="zh-CN"/>
        </w:rPr>
        <w:t>两个</w:t>
      </w:r>
      <w:r w:rsidR="00365016">
        <w:rPr>
          <w:rFonts w:hint="eastAsia"/>
          <w:lang w:eastAsia="zh-CN"/>
        </w:rPr>
        <w:t>对</w:t>
      </w:r>
      <w:r w:rsidR="00365016">
        <w:rPr>
          <w:lang w:eastAsia="zh-CN"/>
        </w:rPr>
        <w:t>基督教世界非常重要的城市</w:t>
      </w:r>
      <w:r w:rsidR="00365016">
        <w:rPr>
          <w:rFonts w:hint="eastAsia"/>
          <w:lang w:eastAsia="zh-CN"/>
        </w:rPr>
        <w:t>：</w:t>
      </w:r>
      <w:r w:rsidR="00365016">
        <w:rPr>
          <w:lang w:eastAsia="zh-CN"/>
        </w:rPr>
        <w:t>安提阿（地图上叫做</w:t>
      </w:r>
      <w:proofErr w:type="gramStart"/>
      <w:r w:rsidR="00365016">
        <w:rPr>
          <w:rFonts w:hint="eastAsia"/>
          <w:lang w:eastAsia="zh-CN"/>
        </w:rPr>
        <w:t>安条克</w:t>
      </w:r>
      <w:proofErr w:type="gramEnd"/>
      <w:r w:rsidR="00365016">
        <w:rPr>
          <w:rFonts w:hint="eastAsia"/>
          <w:lang w:eastAsia="zh-CN"/>
        </w:rPr>
        <w:t>，</w:t>
      </w:r>
      <w:r w:rsidR="00365016">
        <w:rPr>
          <w:rFonts w:hint="eastAsia"/>
          <w:lang w:eastAsia="zh-CN"/>
        </w:rPr>
        <w:t>Antioch</w:t>
      </w:r>
      <w:r w:rsidR="00365016">
        <w:rPr>
          <w:lang w:eastAsia="zh-CN"/>
        </w:rPr>
        <w:t>）</w:t>
      </w:r>
      <w:r w:rsidR="00365016">
        <w:rPr>
          <w:rFonts w:hint="eastAsia"/>
          <w:lang w:eastAsia="zh-CN"/>
        </w:rPr>
        <w:t>，</w:t>
      </w:r>
      <w:r w:rsidR="00365016">
        <w:rPr>
          <w:lang w:eastAsia="zh-CN"/>
        </w:rPr>
        <w:t>这是一个文化中心，也是</w:t>
      </w:r>
      <w:r w:rsidR="00365016">
        <w:rPr>
          <w:rFonts w:hint="eastAsia"/>
          <w:lang w:eastAsia="zh-CN"/>
        </w:rPr>
        <w:t>初期教会</w:t>
      </w:r>
      <w:r w:rsidR="00365016">
        <w:rPr>
          <w:lang w:eastAsia="zh-CN"/>
        </w:rPr>
        <w:t>的宣教中心</w:t>
      </w:r>
      <w:r w:rsidR="00365016">
        <w:rPr>
          <w:rFonts w:hint="eastAsia"/>
          <w:lang w:eastAsia="zh-CN"/>
        </w:rPr>
        <w:t>，</w:t>
      </w:r>
      <w:r w:rsidR="00365016">
        <w:rPr>
          <w:lang w:eastAsia="zh-CN"/>
        </w:rPr>
        <w:t>安提阿的主教对文化、教义都很有影响力。还有一个</w:t>
      </w:r>
      <w:r w:rsidR="00365016">
        <w:rPr>
          <w:rFonts w:hint="eastAsia"/>
          <w:lang w:eastAsia="zh-CN"/>
        </w:rPr>
        <w:t>城市</w:t>
      </w:r>
      <w:r w:rsidR="00365016">
        <w:rPr>
          <w:lang w:eastAsia="zh-CN"/>
        </w:rPr>
        <w:t>是亚历山</w:t>
      </w:r>
      <w:r w:rsidR="00365016">
        <w:rPr>
          <w:rFonts w:hint="eastAsia"/>
          <w:lang w:eastAsia="zh-CN"/>
        </w:rPr>
        <w:t>太（</w:t>
      </w:r>
      <w:r w:rsidR="00365016">
        <w:rPr>
          <w:lang w:eastAsia="zh-CN"/>
        </w:rPr>
        <w:t>地图上叫亚历山大里亚</w:t>
      </w:r>
      <w:r w:rsidR="00365016">
        <w:rPr>
          <w:rFonts w:hint="eastAsia"/>
          <w:lang w:eastAsia="zh-CN"/>
        </w:rPr>
        <w:t>，</w:t>
      </w:r>
      <w:r w:rsidR="00365016">
        <w:rPr>
          <w:lang w:eastAsia="zh-CN"/>
        </w:rPr>
        <w:t>Alexandria</w:t>
      </w:r>
      <w:r w:rsidR="00365016">
        <w:rPr>
          <w:lang w:eastAsia="zh-CN"/>
        </w:rPr>
        <w:t>）</w:t>
      </w:r>
      <w:r w:rsidR="00365016">
        <w:rPr>
          <w:rFonts w:hint="eastAsia"/>
          <w:lang w:eastAsia="zh-CN"/>
        </w:rPr>
        <w:t>，</w:t>
      </w:r>
      <w:r w:rsidR="00365016">
        <w:rPr>
          <w:lang w:eastAsia="zh-CN"/>
        </w:rPr>
        <w:t>亚历山太的主教也是很有影响力的人。</w:t>
      </w:r>
    </w:p>
    <w:p w:rsidR="004C548B" w:rsidRDefault="004C548B" w:rsidP="00C850DF">
      <w:pPr>
        <w:rPr>
          <w:lang w:eastAsia="zh-CN"/>
        </w:rPr>
      </w:pPr>
      <w:r>
        <w:rPr>
          <w:rFonts w:hint="eastAsia"/>
          <w:lang w:eastAsia="zh-CN"/>
        </w:rPr>
        <w:t>到</w:t>
      </w:r>
      <w:r>
        <w:rPr>
          <w:lang w:eastAsia="zh-CN"/>
        </w:rPr>
        <w:t>第四世纪的时候</w:t>
      </w:r>
      <w:r>
        <w:rPr>
          <w:rFonts w:hint="eastAsia"/>
          <w:lang w:eastAsia="zh-CN"/>
        </w:rPr>
        <w:t>，</w:t>
      </w:r>
      <w:proofErr w:type="gramStart"/>
      <w:r>
        <w:rPr>
          <w:rFonts w:hint="eastAsia"/>
          <w:lang w:eastAsia="zh-CN"/>
        </w:rPr>
        <w:t>匈人</w:t>
      </w:r>
      <w:proofErr w:type="gramEnd"/>
      <w:r>
        <w:rPr>
          <w:rStyle w:val="FootnoteReference"/>
          <w:lang w:eastAsia="zh-CN"/>
        </w:rPr>
        <w:footnoteReference w:id="1"/>
      </w:r>
      <w:r>
        <w:rPr>
          <w:lang w:eastAsia="zh-CN"/>
        </w:rPr>
        <w:t>对罗马产生了威胁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他们的领袖叫做阿提拉。</w:t>
      </w:r>
      <w:proofErr w:type="gramStart"/>
      <w:r>
        <w:rPr>
          <w:rFonts w:hint="eastAsia"/>
          <w:lang w:eastAsia="zh-CN"/>
        </w:rPr>
        <w:t>匈人原本</w:t>
      </w:r>
      <w:proofErr w:type="gramEnd"/>
      <w:r>
        <w:rPr>
          <w:lang w:eastAsia="zh-CN"/>
        </w:rPr>
        <w:t>在北方，后来向南方迁移，他们在</w:t>
      </w:r>
      <w:r>
        <w:rPr>
          <w:rFonts w:hint="eastAsia"/>
          <w:lang w:eastAsia="zh-CN"/>
        </w:rPr>
        <w:t>往</w:t>
      </w:r>
      <w:r>
        <w:rPr>
          <w:lang w:eastAsia="zh-CN"/>
        </w:rPr>
        <w:t>南方迁移</w:t>
      </w:r>
      <w:r>
        <w:rPr>
          <w:rFonts w:hint="eastAsia"/>
          <w:lang w:eastAsia="zh-CN"/>
        </w:rPr>
        <w:t>的时候</w:t>
      </w:r>
      <w:r>
        <w:rPr>
          <w:lang w:eastAsia="zh-CN"/>
        </w:rPr>
        <w:t>导致了其他</w:t>
      </w:r>
      <w:r>
        <w:rPr>
          <w:rFonts w:hint="eastAsia"/>
          <w:lang w:eastAsia="zh-CN"/>
        </w:rPr>
        <w:t>西方</w:t>
      </w:r>
      <w:r>
        <w:rPr>
          <w:lang w:eastAsia="zh-CN"/>
        </w:rPr>
        <w:t>民族</w:t>
      </w:r>
      <w:r>
        <w:rPr>
          <w:lang w:eastAsia="zh-CN"/>
        </w:rPr>
        <w:t>——</w:t>
      </w:r>
      <w:r>
        <w:rPr>
          <w:lang w:eastAsia="zh-CN"/>
        </w:rPr>
        <w:t>罗马人称之为</w:t>
      </w:r>
      <w:r>
        <w:rPr>
          <w:rFonts w:hint="eastAsia"/>
          <w:lang w:eastAsia="zh-CN"/>
        </w:rPr>
        <w:t>“蛮族”，</w:t>
      </w:r>
      <w:r>
        <w:rPr>
          <w:lang w:eastAsia="zh-CN"/>
        </w:rPr>
        <w:t>因为他们在文明世界之外</w:t>
      </w:r>
      <w:r>
        <w:rPr>
          <w:lang w:eastAsia="zh-CN"/>
        </w:rPr>
        <w:t>——</w:t>
      </w:r>
      <w:proofErr w:type="gramStart"/>
      <w:r>
        <w:rPr>
          <w:rFonts w:hint="eastAsia"/>
          <w:lang w:eastAsia="zh-CN"/>
        </w:rPr>
        <w:t>往</w:t>
      </w:r>
      <w:r>
        <w:rPr>
          <w:lang w:eastAsia="zh-CN"/>
        </w:rPr>
        <w:t>今天</w:t>
      </w:r>
      <w:proofErr w:type="gramEnd"/>
      <w:r>
        <w:rPr>
          <w:lang w:eastAsia="zh-CN"/>
        </w:rPr>
        <w:t>的西欧迁移，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逐渐渗透到罗马</w:t>
      </w:r>
      <w:r>
        <w:rPr>
          <w:rFonts w:hint="eastAsia"/>
          <w:lang w:eastAsia="zh-CN"/>
        </w:rPr>
        <w:t>帝国</w:t>
      </w:r>
      <w:r>
        <w:rPr>
          <w:lang w:eastAsia="zh-CN"/>
        </w:rPr>
        <w:t>里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而罗马其实也给他们机会进入到文明世界</w:t>
      </w:r>
      <w:r>
        <w:rPr>
          <w:rFonts w:hint="eastAsia"/>
          <w:lang w:eastAsia="zh-CN"/>
        </w:rPr>
        <w:t>里</w:t>
      </w:r>
      <w:r>
        <w:rPr>
          <w:lang w:eastAsia="zh-CN"/>
        </w:rPr>
        <w:t>来。</w:t>
      </w:r>
      <w:r>
        <w:rPr>
          <w:rFonts w:hint="eastAsia"/>
          <w:lang w:eastAsia="zh-CN"/>
        </w:rPr>
        <w:t>这些蛮族是谁呢</w:t>
      </w:r>
      <w:r>
        <w:rPr>
          <w:lang w:eastAsia="zh-CN"/>
        </w:rPr>
        <w:t>？他们有</w:t>
      </w:r>
      <w:r w:rsidRPr="004C548B">
        <w:rPr>
          <w:rFonts w:hint="eastAsia"/>
          <w:lang w:eastAsia="zh-CN"/>
        </w:rPr>
        <w:t>东哥</w:t>
      </w:r>
      <w:proofErr w:type="gramStart"/>
      <w:r w:rsidRPr="004C548B">
        <w:rPr>
          <w:rFonts w:hint="eastAsia"/>
          <w:lang w:eastAsia="zh-CN"/>
        </w:rPr>
        <w:t>特</w:t>
      </w:r>
      <w:proofErr w:type="gramEnd"/>
      <w:r w:rsidRPr="004C548B">
        <w:rPr>
          <w:rFonts w:hint="eastAsia"/>
          <w:lang w:eastAsia="zh-CN"/>
        </w:rPr>
        <w:t>人</w:t>
      </w:r>
      <w:r>
        <w:rPr>
          <w:rFonts w:hint="eastAsia"/>
          <w:lang w:eastAsia="zh-CN"/>
        </w:rPr>
        <w:t>、西</w:t>
      </w:r>
      <w:r>
        <w:rPr>
          <w:lang w:eastAsia="zh-CN"/>
        </w:rPr>
        <w:t>哥</w:t>
      </w:r>
      <w:proofErr w:type="gramStart"/>
      <w:r>
        <w:rPr>
          <w:lang w:eastAsia="zh-CN"/>
        </w:rPr>
        <w:t>特</w:t>
      </w:r>
      <w:proofErr w:type="gramEnd"/>
      <w:r>
        <w:rPr>
          <w:lang w:eastAsia="zh-CN"/>
        </w:rPr>
        <w:t>人（</w:t>
      </w:r>
      <w:r>
        <w:rPr>
          <w:rFonts w:hint="eastAsia"/>
          <w:lang w:eastAsia="zh-CN"/>
        </w:rPr>
        <w:t>这两个</w:t>
      </w:r>
      <w:r>
        <w:rPr>
          <w:lang w:eastAsia="zh-CN"/>
        </w:rPr>
        <w:t>民族后来都汇入日耳曼民族）、</w:t>
      </w:r>
      <w:proofErr w:type="gramStart"/>
      <w:r>
        <w:rPr>
          <w:lang w:eastAsia="zh-CN"/>
        </w:rPr>
        <w:t>盎</w:t>
      </w:r>
      <w:proofErr w:type="gramEnd"/>
      <w:r>
        <w:rPr>
          <w:lang w:eastAsia="zh-CN"/>
        </w:rPr>
        <w:t>格鲁</w:t>
      </w: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撒克逊</w:t>
      </w:r>
      <w:r>
        <w:rPr>
          <w:lang w:eastAsia="zh-CN"/>
        </w:rPr>
        <w:t>人</w:t>
      </w:r>
      <w:r w:rsidR="00EC6818">
        <w:rPr>
          <w:rFonts w:hint="eastAsia"/>
          <w:lang w:eastAsia="zh-CN"/>
        </w:rPr>
        <w:t>等等</w:t>
      </w:r>
      <w:r w:rsidR="00EC6818">
        <w:rPr>
          <w:lang w:eastAsia="zh-CN"/>
        </w:rPr>
        <w:t>。他们</w:t>
      </w:r>
      <w:r w:rsidR="00EC6818">
        <w:rPr>
          <w:rFonts w:hint="eastAsia"/>
          <w:lang w:eastAsia="zh-CN"/>
        </w:rPr>
        <w:t>都</w:t>
      </w:r>
      <w:r w:rsidR="00EC6818">
        <w:rPr>
          <w:lang w:eastAsia="zh-CN"/>
        </w:rPr>
        <w:t>进入了罗马，他们来</w:t>
      </w:r>
      <w:r w:rsidR="00EC6818">
        <w:rPr>
          <w:rFonts w:hint="eastAsia"/>
          <w:lang w:eastAsia="zh-CN"/>
        </w:rPr>
        <w:t>干</w:t>
      </w:r>
      <w:r w:rsidR="00EC6818">
        <w:rPr>
          <w:lang w:eastAsia="zh-CN"/>
        </w:rPr>
        <w:t>什么呢？他们</w:t>
      </w:r>
      <w:r w:rsidR="00EC6818">
        <w:rPr>
          <w:rFonts w:hint="eastAsia"/>
          <w:lang w:eastAsia="zh-CN"/>
        </w:rPr>
        <w:t>是</w:t>
      </w:r>
      <w:r w:rsidR="00EC6818">
        <w:rPr>
          <w:lang w:eastAsia="zh-CN"/>
        </w:rPr>
        <w:t>来抢劫的。</w:t>
      </w:r>
      <w:r w:rsidR="00EC6818">
        <w:rPr>
          <w:rFonts w:hint="eastAsia"/>
          <w:lang w:eastAsia="zh-CN"/>
        </w:rPr>
        <w:t>例如</w:t>
      </w:r>
      <w:r w:rsidR="00EC6818" w:rsidRPr="00EC6818">
        <w:rPr>
          <w:rFonts w:hint="eastAsia"/>
          <w:lang w:eastAsia="zh-CN"/>
        </w:rPr>
        <w:t>亚拉里克</w:t>
      </w:r>
      <w:r w:rsidR="00EC6818">
        <w:rPr>
          <w:rFonts w:hint="eastAsia"/>
          <w:lang w:eastAsia="zh-CN"/>
        </w:rPr>
        <w:t>——西哥特的领袖</w:t>
      </w:r>
      <w:r w:rsidR="00EC6818">
        <w:rPr>
          <w:lang w:eastAsia="zh-CN"/>
        </w:rPr>
        <w:t>——</w:t>
      </w:r>
      <w:r w:rsidR="00EC6818">
        <w:rPr>
          <w:lang w:eastAsia="zh-CN"/>
        </w:rPr>
        <w:t>被罗马安顿在</w:t>
      </w:r>
      <w:r w:rsidR="00EC6818">
        <w:rPr>
          <w:rFonts w:hint="eastAsia"/>
          <w:lang w:eastAsia="zh-CN"/>
        </w:rPr>
        <w:t>边境</w:t>
      </w:r>
      <w:r w:rsidR="00EC6818">
        <w:rPr>
          <w:lang w:eastAsia="zh-CN"/>
        </w:rPr>
        <w:t>，成为罗马军团的一部分，罗马本来希望他们能够抵抗其他蛮族，却不料他们</w:t>
      </w:r>
      <w:r w:rsidR="00EC6818">
        <w:rPr>
          <w:rFonts w:hint="eastAsia"/>
          <w:lang w:eastAsia="zh-CN"/>
        </w:rPr>
        <w:t>叛乱进入</w:t>
      </w:r>
      <w:r w:rsidR="00EC6818">
        <w:rPr>
          <w:lang w:eastAsia="zh-CN"/>
        </w:rPr>
        <w:t>了</w:t>
      </w:r>
      <w:r w:rsidR="00EC6818">
        <w:rPr>
          <w:rFonts w:hint="eastAsia"/>
          <w:lang w:eastAsia="zh-CN"/>
        </w:rPr>
        <w:t>希腊</w:t>
      </w:r>
      <w:r w:rsidR="00EC6818">
        <w:rPr>
          <w:lang w:eastAsia="zh-CN"/>
        </w:rPr>
        <w:t>，</w:t>
      </w:r>
      <w:r w:rsidR="00EC6818" w:rsidRPr="00EC6818">
        <w:rPr>
          <w:rFonts w:hint="eastAsia"/>
          <w:lang w:eastAsia="zh-CN"/>
        </w:rPr>
        <w:t>洗劫了</w:t>
      </w:r>
      <w:r w:rsidR="00EC6818">
        <w:rPr>
          <w:rFonts w:hint="eastAsia"/>
          <w:lang w:eastAsia="zh-CN"/>
        </w:rPr>
        <w:t>哥林多</w:t>
      </w:r>
      <w:r w:rsidR="00EC6818" w:rsidRPr="00EC6818">
        <w:rPr>
          <w:rFonts w:hint="eastAsia"/>
          <w:lang w:eastAsia="zh-CN"/>
        </w:rPr>
        <w:t>、阿尔戈斯和斯巴达</w:t>
      </w:r>
      <w:r w:rsidR="00EC6818">
        <w:rPr>
          <w:rFonts w:hint="eastAsia"/>
          <w:lang w:eastAsia="zh-CN"/>
        </w:rPr>
        <w:t>。</w:t>
      </w:r>
      <w:r w:rsidR="00EC6818">
        <w:rPr>
          <w:lang w:eastAsia="zh-CN"/>
        </w:rPr>
        <w:t>他们</w:t>
      </w:r>
      <w:r w:rsidR="00EC6818">
        <w:rPr>
          <w:rFonts w:hint="eastAsia"/>
          <w:lang w:eastAsia="zh-CN"/>
        </w:rPr>
        <w:t>先</w:t>
      </w:r>
      <w:r w:rsidR="00EC6818">
        <w:rPr>
          <w:lang w:eastAsia="zh-CN"/>
        </w:rPr>
        <w:t>是到罗马来避难，后来却</w:t>
      </w:r>
      <w:r w:rsidR="00EC6818">
        <w:rPr>
          <w:rFonts w:hint="eastAsia"/>
          <w:lang w:eastAsia="zh-CN"/>
        </w:rPr>
        <w:t>叛乱，</w:t>
      </w:r>
      <w:r w:rsidR="00EC6818">
        <w:rPr>
          <w:lang w:eastAsia="zh-CN"/>
        </w:rPr>
        <w:t>给</w:t>
      </w:r>
      <w:r w:rsidR="00EC6818">
        <w:rPr>
          <w:rFonts w:hint="eastAsia"/>
          <w:lang w:eastAsia="zh-CN"/>
        </w:rPr>
        <w:t>罗马</w:t>
      </w:r>
      <w:r w:rsidR="00EC6818">
        <w:rPr>
          <w:lang w:eastAsia="zh-CN"/>
        </w:rPr>
        <w:t>带来很大的混乱。</w:t>
      </w:r>
    </w:p>
    <w:p w:rsidR="00EC6818" w:rsidRDefault="00EC6818" w:rsidP="00C850DF">
      <w:pPr>
        <w:rPr>
          <w:lang w:eastAsia="zh-CN"/>
        </w:rPr>
      </w:pPr>
      <w:r>
        <w:rPr>
          <w:rFonts w:hint="eastAsia"/>
          <w:lang w:eastAsia="zh-CN"/>
        </w:rPr>
        <w:t>到</w:t>
      </w:r>
      <w:r>
        <w:rPr>
          <w:lang w:eastAsia="zh-CN"/>
        </w:rPr>
        <w:t>公元</w:t>
      </w:r>
      <w:r>
        <w:rPr>
          <w:rFonts w:hint="eastAsia"/>
          <w:lang w:eastAsia="zh-CN"/>
        </w:rPr>
        <w:t>410</w:t>
      </w:r>
      <w:r>
        <w:rPr>
          <w:rFonts w:hint="eastAsia"/>
          <w:lang w:eastAsia="zh-CN"/>
        </w:rPr>
        <w:t>年的时候</w:t>
      </w:r>
      <w:r>
        <w:rPr>
          <w:lang w:eastAsia="zh-CN"/>
        </w:rPr>
        <w:t>，</w:t>
      </w:r>
      <w:r>
        <w:rPr>
          <w:rFonts w:hint="eastAsia"/>
          <w:lang w:eastAsia="zh-CN"/>
        </w:rPr>
        <w:t>罗马</w:t>
      </w:r>
      <w:r>
        <w:rPr>
          <w:lang w:eastAsia="zh-CN"/>
        </w:rPr>
        <w:t>陷落，被蛮族占领和洗劫。</w:t>
      </w:r>
      <w:r w:rsidR="00D02B2E">
        <w:rPr>
          <w:rFonts w:hint="eastAsia"/>
          <w:lang w:eastAsia="zh-CN"/>
        </w:rPr>
        <w:t>对</w:t>
      </w:r>
      <w:r w:rsidR="00D02B2E">
        <w:rPr>
          <w:lang w:eastAsia="zh-CN"/>
        </w:rPr>
        <w:t>罗马帝国在西方的半部</w:t>
      </w:r>
      <w:r w:rsidR="00D02B2E">
        <w:rPr>
          <w:rFonts w:hint="eastAsia"/>
          <w:lang w:eastAsia="zh-CN"/>
        </w:rPr>
        <w:t>分</w:t>
      </w:r>
      <w:r w:rsidR="00D02B2E">
        <w:rPr>
          <w:lang w:eastAsia="zh-CN"/>
        </w:rPr>
        <w:t>，也就是西罗马帝国</w:t>
      </w:r>
      <w:r w:rsidR="00D02B2E">
        <w:rPr>
          <w:rStyle w:val="FootnoteReference"/>
          <w:lang w:eastAsia="zh-CN"/>
        </w:rPr>
        <w:footnoteReference w:id="2"/>
      </w:r>
      <w:r w:rsidR="00D02B2E">
        <w:rPr>
          <w:rFonts w:hint="eastAsia"/>
          <w:lang w:eastAsia="zh-CN"/>
        </w:rPr>
        <w:t>而言</w:t>
      </w:r>
      <w:r w:rsidR="00D02B2E">
        <w:rPr>
          <w:lang w:eastAsia="zh-CN"/>
        </w:rPr>
        <w:t>，</w:t>
      </w:r>
      <w:r w:rsidR="00D02B2E">
        <w:rPr>
          <w:rFonts w:hint="eastAsia"/>
          <w:lang w:eastAsia="zh-CN"/>
        </w:rPr>
        <w:t>在此之后</w:t>
      </w:r>
      <w:r w:rsidR="00D02B2E">
        <w:rPr>
          <w:lang w:eastAsia="zh-CN"/>
        </w:rPr>
        <w:t>他们就被蛮族占领了。</w:t>
      </w:r>
      <w:proofErr w:type="gramStart"/>
      <w:r w:rsidR="00D02B2E">
        <w:rPr>
          <w:lang w:eastAsia="zh-CN"/>
        </w:rPr>
        <w:t>匈人</w:t>
      </w:r>
      <w:r w:rsidR="00D02B2E">
        <w:rPr>
          <w:rFonts w:hint="eastAsia"/>
          <w:lang w:eastAsia="zh-CN"/>
        </w:rPr>
        <w:t>的</w:t>
      </w:r>
      <w:proofErr w:type="gramEnd"/>
      <w:r w:rsidR="00D02B2E">
        <w:rPr>
          <w:lang w:eastAsia="zh-CN"/>
        </w:rPr>
        <w:t>威胁</w:t>
      </w:r>
      <w:r w:rsidR="00D02B2E">
        <w:rPr>
          <w:rFonts w:hint="eastAsia"/>
          <w:lang w:eastAsia="zh-CN"/>
        </w:rPr>
        <w:t>消失</w:t>
      </w:r>
      <w:r w:rsidR="00D02B2E">
        <w:rPr>
          <w:lang w:eastAsia="zh-CN"/>
        </w:rPr>
        <w:t>之后，这些蛮族</w:t>
      </w:r>
      <w:r w:rsidR="00D02B2E">
        <w:rPr>
          <w:rFonts w:hint="eastAsia"/>
          <w:lang w:eastAsia="zh-CN"/>
        </w:rPr>
        <w:t>就</w:t>
      </w:r>
      <w:r w:rsidR="00D02B2E">
        <w:rPr>
          <w:lang w:eastAsia="zh-CN"/>
        </w:rPr>
        <w:t>在西罗马帝国里开始建立自己的</w:t>
      </w:r>
      <w:r w:rsidR="00D02B2E">
        <w:rPr>
          <w:rFonts w:hint="eastAsia"/>
          <w:lang w:eastAsia="zh-CN"/>
        </w:rPr>
        <w:t>小王国</w:t>
      </w:r>
      <w:r w:rsidR="00D02B2E">
        <w:rPr>
          <w:lang w:eastAsia="zh-CN"/>
        </w:rPr>
        <w:t>。</w:t>
      </w:r>
      <w:r w:rsidR="00D02B2E">
        <w:rPr>
          <w:rFonts w:hint="eastAsia"/>
          <w:lang w:eastAsia="zh-CN"/>
        </w:rPr>
        <w:t>所以西罗马不再</w:t>
      </w:r>
      <w:r w:rsidR="00D02B2E">
        <w:rPr>
          <w:lang w:eastAsia="zh-CN"/>
        </w:rPr>
        <w:t>存有一个</w:t>
      </w:r>
      <w:r w:rsidR="00D02B2E">
        <w:rPr>
          <w:rFonts w:hint="eastAsia"/>
          <w:lang w:eastAsia="zh-CN"/>
        </w:rPr>
        <w:t>统一</w:t>
      </w:r>
      <w:r w:rsidR="00D02B2E">
        <w:rPr>
          <w:lang w:eastAsia="zh-CN"/>
        </w:rPr>
        <w:t>、稳定的中央集权，先后出现甚至同时</w:t>
      </w:r>
      <w:r w:rsidR="00CF6ED1">
        <w:rPr>
          <w:lang w:eastAsia="zh-CN"/>
        </w:rPr>
        <w:t>并存</w:t>
      </w:r>
      <w:r w:rsidR="00CF6ED1">
        <w:rPr>
          <w:rFonts w:hint="eastAsia"/>
          <w:lang w:eastAsia="zh-CN"/>
        </w:rPr>
        <w:t>多个</w:t>
      </w:r>
      <w:r w:rsidR="00D02B2E">
        <w:rPr>
          <w:lang w:eastAsia="zh-CN"/>
        </w:rPr>
        <w:t>小王国。而在</w:t>
      </w:r>
      <w:r w:rsidR="00D02B2E">
        <w:rPr>
          <w:rFonts w:hint="eastAsia"/>
          <w:lang w:eastAsia="zh-CN"/>
        </w:rPr>
        <w:t>东方（</w:t>
      </w:r>
      <w:r w:rsidR="00D02B2E">
        <w:rPr>
          <w:lang w:eastAsia="zh-CN"/>
        </w:rPr>
        <w:t>君士坦丁堡</w:t>
      </w:r>
      <w:r w:rsidR="00D02B2E">
        <w:rPr>
          <w:rFonts w:hint="eastAsia"/>
          <w:lang w:eastAsia="zh-CN"/>
        </w:rPr>
        <w:t>）</w:t>
      </w:r>
      <w:r w:rsidR="00CF6ED1">
        <w:rPr>
          <w:rFonts w:hint="eastAsia"/>
          <w:lang w:eastAsia="zh-CN"/>
        </w:rPr>
        <w:t>，</w:t>
      </w:r>
      <w:r w:rsidR="00CF6ED1">
        <w:rPr>
          <w:lang w:eastAsia="zh-CN"/>
        </w:rPr>
        <w:t>皇帝却一直在位并且掌权，东罗马帝国</w:t>
      </w:r>
      <w:r w:rsidR="00CF6ED1">
        <w:rPr>
          <w:rFonts w:hint="eastAsia"/>
          <w:lang w:eastAsia="zh-CN"/>
        </w:rPr>
        <w:t>始终</w:t>
      </w:r>
      <w:r w:rsidR="00CF6ED1">
        <w:rPr>
          <w:lang w:eastAsia="zh-CN"/>
        </w:rPr>
        <w:t>是一个稳定的国家</w:t>
      </w:r>
      <w:r w:rsidR="00CF6ED1">
        <w:rPr>
          <w:rFonts w:hint="eastAsia"/>
          <w:lang w:eastAsia="zh-CN"/>
        </w:rPr>
        <w:t>。</w:t>
      </w:r>
      <w:r w:rsidR="00CF6ED1">
        <w:rPr>
          <w:lang w:eastAsia="zh-CN"/>
        </w:rPr>
        <w:t>换句话说</w:t>
      </w:r>
      <w:r w:rsidR="00CF6ED1">
        <w:rPr>
          <w:rFonts w:hint="eastAsia"/>
          <w:lang w:eastAsia="zh-CN"/>
        </w:rPr>
        <w:t>，</w:t>
      </w:r>
      <w:r w:rsidR="00CF6ED1">
        <w:rPr>
          <w:lang w:eastAsia="zh-CN"/>
        </w:rPr>
        <w:t>从政治</w:t>
      </w:r>
      <w:r w:rsidR="00CF6ED1">
        <w:rPr>
          <w:rFonts w:hint="eastAsia"/>
          <w:lang w:eastAsia="zh-CN"/>
        </w:rPr>
        <w:t>版图</w:t>
      </w:r>
      <w:r w:rsidR="00CF6ED1">
        <w:rPr>
          <w:lang w:eastAsia="zh-CN"/>
        </w:rPr>
        <w:t>来看，</w:t>
      </w:r>
      <w:r w:rsidR="00CF6ED1">
        <w:rPr>
          <w:rFonts w:hint="eastAsia"/>
          <w:lang w:eastAsia="zh-CN"/>
        </w:rPr>
        <w:t>东方政权</w:t>
      </w:r>
      <w:r w:rsidR="00CF6ED1">
        <w:rPr>
          <w:lang w:eastAsia="zh-CN"/>
        </w:rPr>
        <w:t>是强大稳固的，西方是软弱无力的。</w:t>
      </w:r>
    </w:p>
    <w:p w:rsidR="00CF6ED1" w:rsidRDefault="00CF6ED1" w:rsidP="00C850DF">
      <w:pPr>
        <w:rPr>
          <w:lang w:eastAsia="zh-CN"/>
        </w:rPr>
      </w:pPr>
      <w:r>
        <w:rPr>
          <w:rFonts w:hint="eastAsia"/>
          <w:lang w:eastAsia="zh-CN"/>
        </w:rPr>
        <w:t>那么</w:t>
      </w:r>
      <w:r>
        <w:rPr>
          <w:lang w:eastAsia="zh-CN"/>
        </w:rPr>
        <w:t>，教会的情况是怎样的呢？这时候</w:t>
      </w:r>
      <w:r>
        <w:rPr>
          <w:rFonts w:hint="eastAsia"/>
          <w:lang w:eastAsia="zh-CN"/>
        </w:rPr>
        <w:t>基督教</w:t>
      </w:r>
      <w:r>
        <w:rPr>
          <w:lang w:eastAsia="zh-CN"/>
        </w:rPr>
        <w:t>发展到什么局面了呢？上周的时候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我们谈到在</w:t>
      </w:r>
      <w:r>
        <w:rPr>
          <w:rFonts w:hint="eastAsia"/>
          <w:lang w:eastAsia="zh-CN"/>
        </w:rPr>
        <w:t>451</w:t>
      </w:r>
      <w:r>
        <w:rPr>
          <w:rFonts w:hint="eastAsia"/>
          <w:lang w:eastAsia="zh-CN"/>
        </w:rPr>
        <w:t>年召开了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克墩会议，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</w:t>
      </w:r>
      <w:proofErr w:type="gramStart"/>
      <w:r>
        <w:rPr>
          <w:lang w:eastAsia="zh-CN"/>
        </w:rPr>
        <w:t>墩会议</w:t>
      </w:r>
      <w:proofErr w:type="gramEnd"/>
      <w:r>
        <w:rPr>
          <w:lang w:eastAsia="zh-CN"/>
        </w:rPr>
        <w:t>的核心是基督的人性和</w:t>
      </w:r>
      <w:proofErr w:type="gramStart"/>
      <w:r>
        <w:rPr>
          <w:lang w:eastAsia="zh-CN"/>
        </w:rPr>
        <w:t>神性</w:t>
      </w:r>
      <w:proofErr w:type="gramEnd"/>
      <w:r>
        <w:rPr>
          <w:lang w:eastAsia="zh-CN"/>
        </w:rPr>
        <w:t>是如何一同工作的。还记得</w:t>
      </w:r>
      <w:r>
        <w:rPr>
          <w:rFonts w:hint="eastAsia"/>
          <w:lang w:eastAsia="zh-CN"/>
        </w:rPr>
        <w:t>这个</w:t>
      </w:r>
      <w:r>
        <w:rPr>
          <w:lang w:eastAsia="zh-CN"/>
        </w:rPr>
        <w:t>议题的正反两方是谁吗？是安提阿学派和亚历山太学派</w:t>
      </w:r>
      <w:r>
        <w:rPr>
          <w:rFonts w:hint="eastAsia"/>
          <w:lang w:eastAsia="zh-CN"/>
        </w:rPr>
        <w:t>，这两个</w:t>
      </w:r>
      <w:r>
        <w:rPr>
          <w:lang w:eastAsia="zh-CN"/>
        </w:rPr>
        <w:t>学派都是东罗马帝国的。他们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451</w:t>
      </w:r>
      <w:r>
        <w:rPr>
          <w:rFonts w:hint="eastAsia"/>
          <w:lang w:eastAsia="zh-CN"/>
        </w:rPr>
        <w:t>年</w:t>
      </w:r>
      <w:r>
        <w:rPr>
          <w:lang w:eastAsia="zh-CN"/>
        </w:rPr>
        <w:t>在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克墩开会试图达成一致，但最后一锤定音的是罗马主教利奥</w:t>
      </w:r>
      <w:r>
        <w:rPr>
          <w:rFonts w:hint="eastAsia"/>
          <w:lang w:eastAsia="zh-CN"/>
        </w:rPr>
        <w:t>一世</w:t>
      </w:r>
      <w:r>
        <w:rPr>
          <w:lang w:eastAsia="zh-CN"/>
        </w:rPr>
        <w:t>。他写了一封信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这封信被</w:t>
      </w:r>
      <w:proofErr w:type="gramStart"/>
      <w:r>
        <w:rPr>
          <w:lang w:eastAsia="zh-CN"/>
        </w:rPr>
        <w:t>迦</w:t>
      </w:r>
      <w:proofErr w:type="gramEnd"/>
      <w:r>
        <w:rPr>
          <w:lang w:eastAsia="zh-CN"/>
        </w:rPr>
        <w:t>克</w:t>
      </w:r>
      <w:proofErr w:type="gramStart"/>
      <w:r>
        <w:rPr>
          <w:lang w:eastAsia="zh-CN"/>
        </w:rPr>
        <w:t>墩会议</w:t>
      </w:r>
      <w:proofErr w:type="gramEnd"/>
      <w:r>
        <w:rPr>
          <w:lang w:eastAsia="zh-CN"/>
        </w:rPr>
        <w:t>接纳，</w:t>
      </w:r>
      <w:r>
        <w:rPr>
          <w:rFonts w:hint="eastAsia"/>
          <w:lang w:eastAsia="zh-CN"/>
        </w:rPr>
        <w:t>我们称</w:t>
      </w:r>
      <w:r>
        <w:rPr>
          <w:lang w:eastAsia="zh-CN"/>
        </w:rPr>
        <w:t>这封信为</w:t>
      </w:r>
      <w:r>
        <w:rPr>
          <w:rFonts w:hint="eastAsia"/>
          <w:lang w:eastAsia="zh-CN"/>
        </w:rPr>
        <w:t>《</w:t>
      </w:r>
      <w:r>
        <w:rPr>
          <w:lang w:eastAsia="zh-CN"/>
        </w:rPr>
        <w:t>大卷》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这说明什么呢</w:t>
      </w:r>
      <w:r>
        <w:rPr>
          <w:rFonts w:hint="eastAsia"/>
          <w:lang w:eastAsia="zh-CN"/>
        </w:rPr>
        <w:t>？</w:t>
      </w:r>
      <w:r>
        <w:rPr>
          <w:lang w:eastAsia="zh-CN"/>
        </w:rPr>
        <w:t>在当时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西方教会</w:t>
      </w:r>
      <w:r>
        <w:rPr>
          <w:lang w:eastAsia="zh-CN"/>
        </w:rPr>
        <w:t>——</w:t>
      </w:r>
      <w:r>
        <w:rPr>
          <w:lang w:eastAsia="zh-CN"/>
        </w:rPr>
        <w:t>西罗马帝国的教</w:t>
      </w:r>
      <w:r>
        <w:rPr>
          <w:rFonts w:hint="eastAsia"/>
          <w:lang w:eastAsia="zh-CN"/>
        </w:rPr>
        <w:t>会</w:t>
      </w:r>
      <w:r>
        <w:rPr>
          <w:lang w:eastAsia="zh-CN"/>
        </w:rPr>
        <w:t>——</w:t>
      </w:r>
      <w:r>
        <w:rPr>
          <w:lang w:eastAsia="zh-CN"/>
        </w:rPr>
        <w:t>已经在基督论上</w:t>
      </w:r>
      <w:r>
        <w:rPr>
          <w:rFonts w:hint="eastAsia"/>
          <w:lang w:eastAsia="zh-CN"/>
        </w:rPr>
        <w:t>达成</w:t>
      </w:r>
      <w:r>
        <w:rPr>
          <w:lang w:eastAsia="zh-CN"/>
        </w:rPr>
        <w:t>了一致，</w:t>
      </w:r>
      <w:r>
        <w:rPr>
          <w:rFonts w:hint="eastAsia"/>
          <w:lang w:eastAsia="zh-CN"/>
        </w:rPr>
        <w:t>他们</w:t>
      </w:r>
      <w:r>
        <w:rPr>
          <w:lang w:eastAsia="zh-CN"/>
        </w:rPr>
        <w:t>进一步地探讨救恩论，而奥古斯丁的杰出贡献是</w:t>
      </w:r>
      <w:r>
        <w:rPr>
          <w:rFonts w:hint="eastAsia"/>
          <w:lang w:eastAsia="zh-CN"/>
        </w:rPr>
        <w:t>对</w:t>
      </w:r>
      <w:proofErr w:type="gramStart"/>
      <w:r>
        <w:rPr>
          <w:lang w:eastAsia="zh-CN"/>
        </w:rPr>
        <w:t>救恩论的</w:t>
      </w:r>
      <w:proofErr w:type="gramEnd"/>
      <w:r>
        <w:rPr>
          <w:lang w:eastAsia="zh-CN"/>
        </w:rPr>
        <w:t>本质有深入的研究</w:t>
      </w:r>
      <w:r w:rsidR="00D52C6C">
        <w:rPr>
          <w:rFonts w:hint="eastAsia"/>
          <w:lang w:eastAsia="zh-CN"/>
        </w:rPr>
        <w:t>和</w:t>
      </w:r>
      <w:r w:rsidR="00D52C6C">
        <w:rPr>
          <w:lang w:eastAsia="zh-CN"/>
        </w:rPr>
        <w:t>清晰的结论</w:t>
      </w:r>
      <w:r w:rsidR="00D52C6C">
        <w:rPr>
          <w:rFonts w:hint="eastAsia"/>
          <w:lang w:eastAsia="zh-CN"/>
        </w:rPr>
        <w:t>。</w:t>
      </w:r>
      <w:r w:rsidR="00D52C6C">
        <w:rPr>
          <w:lang w:eastAsia="zh-CN"/>
        </w:rPr>
        <w:t>东罗马帝国</w:t>
      </w:r>
      <w:r w:rsidR="00D52C6C">
        <w:rPr>
          <w:rFonts w:hint="eastAsia"/>
          <w:lang w:eastAsia="zh-CN"/>
        </w:rPr>
        <w:t>的教会</w:t>
      </w:r>
      <w:r w:rsidR="00D52C6C">
        <w:rPr>
          <w:lang w:eastAsia="zh-CN"/>
        </w:rPr>
        <w:t>却还在关注基督论，并且争论不休。</w:t>
      </w:r>
      <w:r w:rsidR="00D52C6C">
        <w:rPr>
          <w:rFonts w:hint="eastAsia"/>
          <w:lang w:eastAsia="zh-CN"/>
        </w:rPr>
        <w:t>这是</w:t>
      </w:r>
      <w:r w:rsidR="00D52C6C">
        <w:rPr>
          <w:lang w:eastAsia="zh-CN"/>
        </w:rPr>
        <w:t>一个很重要的分别，</w:t>
      </w:r>
      <w:r w:rsidR="00D52C6C">
        <w:rPr>
          <w:rFonts w:hint="eastAsia"/>
          <w:lang w:eastAsia="zh-CN"/>
        </w:rPr>
        <w:t>也帮助我们</w:t>
      </w:r>
      <w:r w:rsidR="00D52C6C">
        <w:rPr>
          <w:lang w:eastAsia="zh-CN"/>
        </w:rPr>
        <w:t>理解后来所发生的一切。</w:t>
      </w:r>
    </w:p>
    <w:p w:rsidR="00D52C6C" w:rsidRDefault="00D52C6C" w:rsidP="00C850DF">
      <w:pPr>
        <w:rPr>
          <w:lang w:eastAsia="zh-CN"/>
        </w:rPr>
      </w:pPr>
      <w:r>
        <w:rPr>
          <w:rFonts w:hint="eastAsia"/>
          <w:lang w:eastAsia="zh-CN"/>
        </w:rPr>
        <w:t>我再强调一下，</w:t>
      </w:r>
      <w:r>
        <w:rPr>
          <w:lang w:eastAsia="zh-CN"/>
        </w:rPr>
        <w:t>我们今天的一个重要神学根基是救恩论，</w:t>
      </w:r>
      <w:r>
        <w:rPr>
          <w:rFonts w:hint="eastAsia"/>
          <w:lang w:eastAsia="zh-CN"/>
        </w:rPr>
        <w:t>人</w:t>
      </w:r>
      <w:r>
        <w:rPr>
          <w:lang w:eastAsia="zh-CN"/>
        </w:rPr>
        <w:t>应当怎样得救？对这个问题</w:t>
      </w:r>
      <w:r>
        <w:rPr>
          <w:rFonts w:hint="eastAsia"/>
          <w:lang w:eastAsia="zh-CN"/>
        </w:rPr>
        <w:t>做出最大贡献的</w:t>
      </w:r>
      <w:r>
        <w:rPr>
          <w:lang w:eastAsia="zh-CN"/>
        </w:rPr>
        <w:t>是奥古斯丁，我们的</w:t>
      </w:r>
      <w:r>
        <w:rPr>
          <w:rFonts w:hint="eastAsia"/>
          <w:lang w:eastAsia="zh-CN"/>
        </w:rPr>
        <w:t>教义</w:t>
      </w:r>
      <w:r>
        <w:rPr>
          <w:lang w:eastAsia="zh-CN"/>
        </w:rPr>
        <w:t>也基于他的总结</w:t>
      </w:r>
      <w:r>
        <w:rPr>
          <w:rFonts w:hint="eastAsia"/>
          <w:lang w:eastAsia="zh-CN"/>
        </w:rPr>
        <w:t>。奥古斯丁</w:t>
      </w:r>
      <w:r>
        <w:rPr>
          <w:lang w:eastAsia="zh-CN"/>
        </w:rPr>
        <w:t>是北非希波的主教，希</w:t>
      </w:r>
      <w:proofErr w:type="gramStart"/>
      <w:r>
        <w:rPr>
          <w:lang w:eastAsia="zh-CN"/>
        </w:rPr>
        <w:t>波属于</w:t>
      </w:r>
      <w:proofErr w:type="gramEnd"/>
      <w:r>
        <w:rPr>
          <w:rFonts w:hint="eastAsia"/>
          <w:lang w:eastAsia="zh-CN"/>
        </w:rPr>
        <w:t>西</w:t>
      </w:r>
      <w:r>
        <w:rPr>
          <w:lang w:eastAsia="zh-CN"/>
        </w:rPr>
        <w:t>罗马帝国。</w:t>
      </w:r>
      <w:r>
        <w:rPr>
          <w:rFonts w:hint="eastAsia"/>
          <w:lang w:eastAsia="zh-CN"/>
        </w:rPr>
        <w:t>现在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回到</w:t>
      </w:r>
      <w:r>
        <w:rPr>
          <w:lang w:eastAsia="zh-CN"/>
        </w:rPr>
        <w:t>上周的内容</w:t>
      </w:r>
      <w:r>
        <w:rPr>
          <w:rFonts w:hint="eastAsia"/>
          <w:lang w:eastAsia="zh-CN"/>
        </w:rPr>
        <w:t>。</w:t>
      </w:r>
      <w:r>
        <w:rPr>
          <w:lang w:eastAsia="zh-CN"/>
        </w:rPr>
        <w:t>上周我们提到一个人名叫伯拉纠。</w:t>
      </w:r>
      <w:proofErr w:type="gramStart"/>
      <w:r>
        <w:rPr>
          <w:lang w:eastAsia="zh-CN"/>
        </w:rPr>
        <w:t>伯拉纠</w:t>
      </w:r>
      <w:r>
        <w:rPr>
          <w:rFonts w:hint="eastAsia"/>
          <w:lang w:eastAsia="zh-CN"/>
        </w:rPr>
        <w:t>是谁</w:t>
      </w:r>
      <w:proofErr w:type="gramEnd"/>
      <w:r>
        <w:rPr>
          <w:rFonts w:hint="eastAsia"/>
          <w:lang w:eastAsia="zh-CN"/>
        </w:rPr>
        <w:t>呢</w:t>
      </w:r>
      <w:r>
        <w:rPr>
          <w:lang w:eastAsia="zh-CN"/>
        </w:rPr>
        <w:t>？【提问</w:t>
      </w:r>
      <w:r>
        <w:rPr>
          <w:rFonts w:hint="eastAsia"/>
          <w:lang w:eastAsia="zh-CN"/>
        </w:rPr>
        <w:t>】</w:t>
      </w:r>
      <w:proofErr w:type="gramStart"/>
      <w:r>
        <w:rPr>
          <w:lang w:eastAsia="zh-CN"/>
        </w:rPr>
        <w:t>伯拉纠是</w:t>
      </w:r>
      <w:proofErr w:type="gramEnd"/>
      <w:r>
        <w:rPr>
          <w:lang w:eastAsia="zh-CN"/>
        </w:rPr>
        <w:t>英国的一个</w:t>
      </w:r>
      <w:r>
        <w:rPr>
          <w:rFonts w:hint="eastAsia"/>
          <w:lang w:eastAsia="zh-CN"/>
        </w:rPr>
        <w:t>修士</w:t>
      </w:r>
      <w:r>
        <w:rPr>
          <w:lang w:eastAsia="zh-CN"/>
        </w:rPr>
        <w:t>，他是</w:t>
      </w:r>
      <w:proofErr w:type="gramStart"/>
      <w:r>
        <w:rPr>
          <w:rFonts w:hint="eastAsia"/>
          <w:lang w:eastAsia="zh-CN"/>
        </w:rPr>
        <w:t>阿民念</w:t>
      </w:r>
      <w:r>
        <w:rPr>
          <w:lang w:eastAsia="zh-CN"/>
        </w:rPr>
        <w:t>主义</w:t>
      </w:r>
      <w:proofErr w:type="gramEnd"/>
      <w:r>
        <w:rPr>
          <w:lang w:eastAsia="zh-CN"/>
        </w:rPr>
        <w:t>的鼻祖。他生于</w:t>
      </w:r>
      <w:r>
        <w:rPr>
          <w:rFonts w:hint="eastAsia"/>
          <w:lang w:eastAsia="zh-CN"/>
        </w:rPr>
        <w:t>354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，和奥古斯丁同年，他和奥古斯丁之间爆发了激烈的辩论</w:t>
      </w:r>
      <w:r>
        <w:rPr>
          <w:rFonts w:hint="eastAsia"/>
          <w:lang w:eastAsia="zh-CN"/>
        </w:rPr>
        <w:t>。</w:t>
      </w:r>
      <w:proofErr w:type="gramStart"/>
      <w:r>
        <w:rPr>
          <w:lang w:eastAsia="zh-CN"/>
        </w:rPr>
        <w:t>伯拉纠</w:t>
      </w:r>
      <w:r>
        <w:rPr>
          <w:rFonts w:hint="eastAsia"/>
          <w:lang w:eastAsia="zh-CN"/>
        </w:rPr>
        <w:t>认为</w:t>
      </w:r>
      <w:proofErr w:type="gramEnd"/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并不是生来就有罪的，罪是我们</w:t>
      </w:r>
      <w:r>
        <w:rPr>
          <w:rFonts w:hint="eastAsia"/>
          <w:lang w:eastAsia="zh-CN"/>
        </w:rPr>
        <w:t>“学来的”。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来到世上的时候</w:t>
      </w:r>
      <w:r>
        <w:rPr>
          <w:lang w:eastAsia="zh-CN"/>
        </w:rPr>
        <w:t>是中立的，世界是罪的孵化器</w:t>
      </w:r>
      <w:r>
        <w:rPr>
          <w:rFonts w:hint="eastAsia"/>
          <w:lang w:eastAsia="zh-CN"/>
        </w:rPr>
        <w:t>，</w:t>
      </w:r>
      <w:r>
        <w:rPr>
          <w:lang w:eastAsia="zh-CN"/>
        </w:rPr>
        <w:t>罪是我们成长的时候所建立起来的习惯。我们</w:t>
      </w:r>
      <w:r>
        <w:rPr>
          <w:rFonts w:hint="eastAsia"/>
          <w:lang w:eastAsia="zh-CN"/>
        </w:rPr>
        <w:t>在本质上</w:t>
      </w:r>
      <w:r>
        <w:rPr>
          <w:lang w:eastAsia="zh-CN"/>
        </w:rPr>
        <w:t>并不是罪人，罪是世界给我们的。所以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我们该怎样得救呢？靠着神的律法，我们需要从神那里来的正确规则，我们才知道该怎么做，并因此得救。这就是</w:t>
      </w:r>
      <w:proofErr w:type="gramStart"/>
      <w:r>
        <w:rPr>
          <w:rFonts w:hint="eastAsia"/>
          <w:lang w:eastAsia="zh-CN"/>
        </w:rPr>
        <w:t>伯拉纠的</w:t>
      </w:r>
      <w:proofErr w:type="gramEnd"/>
      <w:r>
        <w:rPr>
          <w:rFonts w:hint="eastAsia"/>
          <w:lang w:eastAsia="zh-CN"/>
        </w:rPr>
        <w:t>观点</w:t>
      </w:r>
      <w:r>
        <w:rPr>
          <w:lang w:eastAsia="zh-CN"/>
        </w:rPr>
        <w:t>。</w:t>
      </w:r>
    </w:p>
    <w:p w:rsidR="00C850DF" w:rsidRPr="00C850DF" w:rsidRDefault="00D52C6C" w:rsidP="00C850DF">
      <w:pPr>
        <w:rPr>
          <w:lang w:eastAsia="zh-CN"/>
        </w:rPr>
      </w:pPr>
      <w:r>
        <w:rPr>
          <w:rFonts w:hint="eastAsia"/>
          <w:lang w:eastAsia="zh-CN"/>
        </w:rPr>
        <w:t>反对</w:t>
      </w:r>
      <w:proofErr w:type="gramStart"/>
      <w:r>
        <w:rPr>
          <w:lang w:eastAsia="zh-CN"/>
        </w:rPr>
        <w:t>伯拉纠的</w:t>
      </w:r>
      <w:proofErr w:type="gramEnd"/>
      <w:r>
        <w:rPr>
          <w:lang w:eastAsia="zh-CN"/>
        </w:rPr>
        <w:t>是奥古斯丁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他同样出生于</w:t>
      </w:r>
      <w:r>
        <w:rPr>
          <w:rFonts w:hint="eastAsia"/>
          <w:lang w:eastAsia="zh-CN"/>
        </w:rPr>
        <w:t>354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，北非人。奥古斯丁</w:t>
      </w:r>
      <w:r>
        <w:rPr>
          <w:rFonts w:hint="eastAsia"/>
          <w:lang w:eastAsia="zh-CN"/>
        </w:rPr>
        <w:t>认识到</w:t>
      </w:r>
      <w:proofErr w:type="gramStart"/>
      <w:r>
        <w:rPr>
          <w:lang w:eastAsia="zh-CN"/>
        </w:rPr>
        <w:t>伯拉纠的</w:t>
      </w:r>
      <w:proofErr w:type="gramEnd"/>
      <w:r>
        <w:rPr>
          <w:lang w:eastAsia="zh-CN"/>
        </w:rPr>
        <w:t>错误，我们上周讲到他的转变。奥古斯丁</w:t>
      </w:r>
      <w:r>
        <w:rPr>
          <w:rFonts w:hint="eastAsia"/>
          <w:lang w:eastAsia="zh-CN"/>
        </w:rPr>
        <w:t>读到</w:t>
      </w:r>
      <w:r>
        <w:rPr>
          <w:lang w:eastAsia="zh-CN"/>
        </w:rPr>
        <w:t>圣经中神的话和</w:t>
      </w:r>
      <w:proofErr w:type="gramStart"/>
      <w:r>
        <w:rPr>
          <w:lang w:eastAsia="zh-CN"/>
        </w:rPr>
        <w:t>伯拉</w:t>
      </w:r>
      <w:proofErr w:type="gramEnd"/>
      <w:r>
        <w:rPr>
          <w:lang w:eastAsia="zh-CN"/>
        </w:rPr>
        <w:t>纠的观点是相反的，在罗马书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章</w:t>
      </w:r>
      <w:r>
        <w:rPr>
          <w:lang w:eastAsia="zh-CN"/>
        </w:rPr>
        <w:t>（</w:t>
      </w:r>
      <w:r w:rsidR="005D216F">
        <w:rPr>
          <w:rFonts w:hint="eastAsia"/>
          <w:lang w:eastAsia="zh-CN"/>
        </w:rPr>
        <w:t>“</w:t>
      </w:r>
      <w:r w:rsidR="005D216F" w:rsidRPr="005D216F">
        <w:rPr>
          <w:rFonts w:hint="eastAsia"/>
          <w:lang w:eastAsia="zh-CN"/>
        </w:rPr>
        <w:t>没有义人，连一个也没有。</w:t>
      </w:r>
      <w:r w:rsidR="005D216F">
        <w:rPr>
          <w:rFonts w:hint="eastAsia"/>
          <w:lang w:eastAsia="zh-CN"/>
        </w:rPr>
        <w:t>”</w:t>
      </w:r>
      <w:r>
        <w:rPr>
          <w:lang w:eastAsia="zh-CN"/>
        </w:rPr>
        <w:t>）</w:t>
      </w:r>
      <w:r w:rsidR="005D216F">
        <w:rPr>
          <w:rFonts w:hint="eastAsia"/>
          <w:lang w:eastAsia="zh-CN"/>
        </w:rPr>
        <w:t>，</w:t>
      </w:r>
      <w:r w:rsidR="005D216F">
        <w:rPr>
          <w:lang w:eastAsia="zh-CN"/>
        </w:rPr>
        <w:t>马太福音</w:t>
      </w:r>
      <w:r w:rsidR="005D216F">
        <w:rPr>
          <w:rFonts w:hint="eastAsia"/>
          <w:lang w:eastAsia="zh-CN"/>
        </w:rPr>
        <w:t>15:</w:t>
      </w:r>
      <w:r w:rsidR="005D216F">
        <w:rPr>
          <w:lang w:eastAsia="zh-CN"/>
        </w:rPr>
        <w:t>19</w:t>
      </w:r>
      <w:r w:rsidR="005D216F">
        <w:rPr>
          <w:rFonts w:hint="eastAsia"/>
          <w:lang w:eastAsia="zh-CN"/>
        </w:rPr>
        <w:t>（“</w:t>
      </w:r>
      <w:r w:rsidR="005D216F" w:rsidRPr="005D216F">
        <w:rPr>
          <w:rFonts w:hint="eastAsia"/>
          <w:lang w:eastAsia="zh-CN"/>
        </w:rPr>
        <w:t>因为从心里发出来的，有恶念</w:t>
      </w:r>
      <w:r w:rsidR="005D216F">
        <w:rPr>
          <w:rFonts w:hint="eastAsia"/>
          <w:lang w:eastAsia="zh-CN"/>
        </w:rPr>
        <w:t>……”</w:t>
      </w:r>
      <w:r w:rsidR="005D216F">
        <w:rPr>
          <w:lang w:eastAsia="zh-CN"/>
        </w:rPr>
        <w:t>）</w:t>
      </w:r>
      <w:r w:rsidR="005D216F">
        <w:rPr>
          <w:rFonts w:hint="eastAsia"/>
          <w:lang w:eastAsia="zh-CN"/>
        </w:rPr>
        <w:t>，</w:t>
      </w:r>
      <w:r w:rsidR="005D216F">
        <w:rPr>
          <w:lang w:eastAsia="zh-CN"/>
        </w:rPr>
        <w:t>约翰福音</w:t>
      </w:r>
      <w:r w:rsidR="005D216F">
        <w:rPr>
          <w:rFonts w:hint="eastAsia"/>
          <w:lang w:eastAsia="zh-CN"/>
        </w:rPr>
        <w:t>8:34</w:t>
      </w:r>
      <w:r w:rsidR="005D216F">
        <w:rPr>
          <w:rFonts w:hint="eastAsia"/>
          <w:lang w:eastAsia="zh-CN"/>
        </w:rPr>
        <w:lastRenderedPageBreak/>
        <w:t>（“</w:t>
      </w:r>
      <w:r w:rsidR="005D216F" w:rsidRPr="005D216F">
        <w:rPr>
          <w:rFonts w:hint="eastAsia"/>
          <w:lang w:eastAsia="zh-CN"/>
        </w:rPr>
        <w:t>所有犯罪的，就是罪的奴仆。</w:t>
      </w:r>
      <w:r w:rsidR="005D216F">
        <w:rPr>
          <w:rFonts w:hint="eastAsia"/>
          <w:lang w:eastAsia="zh-CN"/>
        </w:rPr>
        <w:t>”</w:t>
      </w:r>
      <w:r w:rsidR="005D216F">
        <w:rPr>
          <w:lang w:eastAsia="zh-CN"/>
        </w:rPr>
        <w:t>）</w:t>
      </w:r>
      <w:r w:rsidR="005D216F">
        <w:rPr>
          <w:rFonts w:hint="eastAsia"/>
          <w:lang w:eastAsia="zh-CN"/>
        </w:rPr>
        <w:t>，</w:t>
      </w:r>
      <w:r w:rsidR="005D216F">
        <w:rPr>
          <w:lang w:eastAsia="zh-CN"/>
        </w:rPr>
        <w:t>奥古斯丁</w:t>
      </w:r>
      <w:r w:rsidR="005D216F">
        <w:rPr>
          <w:rFonts w:hint="eastAsia"/>
          <w:lang w:eastAsia="zh-CN"/>
        </w:rPr>
        <w:t>从这些经文中看到</w:t>
      </w:r>
      <w:r w:rsidR="005D216F">
        <w:rPr>
          <w:lang w:eastAsia="zh-CN"/>
        </w:rPr>
        <w:t>我们生来按着本性就是罪人，这</w:t>
      </w:r>
      <w:r w:rsidR="005D216F">
        <w:rPr>
          <w:rFonts w:hint="eastAsia"/>
          <w:lang w:eastAsia="zh-CN"/>
        </w:rPr>
        <w:t>不是我们</w:t>
      </w:r>
      <w:r w:rsidR="005D216F">
        <w:rPr>
          <w:lang w:eastAsia="zh-CN"/>
        </w:rPr>
        <w:t>靠着道德、教育可以改变的。这不是</w:t>
      </w:r>
      <w:r w:rsidR="005D216F">
        <w:rPr>
          <w:rFonts w:hint="eastAsia"/>
          <w:lang w:eastAsia="zh-CN"/>
        </w:rPr>
        <w:t>一个生活习惯</w:t>
      </w:r>
      <w:r w:rsidR="005D216F">
        <w:rPr>
          <w:lang w:eastAsia="zh-CN"/>
        </w:rPr>
        <w:t>，我们可以借着</w:t>
      </w:r>
      <w:r w:rsidR="005D216F">
        <w:rPr>
          <w:lang w:eastAsia="zh-CN"/>
        </w:rPr>
        <w:t>7</w:t>
      </w:r>
      <w:r w:rsidR="005D216F">
        <w:rPr>
          <w:rFonts w:hint="eastAsia"/>
          <w:lang w:eastAsia="zh-CN"/>
        </w:rPr>
        <w:t>步</w:t>
      </w:r>
      <w:r w:rsidR="005D216F">
        <w:rPr>
          <w:lang w:eastAsia="zh-CN"/>
        </w:rPr>
        <w:t>或者</w:t>
      </w:r>
      <w:r w:rsidR="005D216F">
        <w:rPr>
          <w:rFonts w:hint="eastAsia"/>
          <w:lang w:eastAsia="zh-CN"/>
        </w:rPr>
        <w:t>21</w:t>
      </w:r>
      <w:r w:rsidR="005D216F">
        <w:rPr>
          <w:rFonts w:hint="eastAsia"/>
          <w:lang w:eastAsia="zh-CN"/>
        </w:rPr>
        <w:t>天</w:t>
      </w:r>
      <w:r w:rsidR="005D216F">
        <w:rPr>
          <w:lang w:eastAsia="zh-CN"/>
        </w:rPr>
        <w:t>去重新建立的。我们的</w:t>
      </w:r>
      <w:r w:rsidR="005D216F">
        <w:rPr>
          <w:rFonts w:hint="eastAsia"/>
          <w:lang w:eastAsia="zh-CN"/>
        </w:rPr>
        <w:t>罪</w:t>
      </w:r>
      <w:r w:rsidR="005D216F">
        <w:rPr>
          <w:lang w:eastAsia="zh-CN"/>
        </w:rPr>
        <w:t>靠律法不能解决，我们的罪需要</w:t>
      </w:r>
      <w:r w:rsidR="005D216F">
        <w:rPr>
          <w:rFonts w:hint="eastAsia"/>
          <w:lang w:eastAsia="zh-CN"/>
        </w:rPr>
        <w:t>基督的</w:t>
      </w:r>
      <w:r w:rsidR="005D216F">
        <w:rPr>
          <w:lang w:eastAsia="zh-CN"/>
        </w:rPr>
        <w:t>牺牲和献祭。如果</w:t>
      </w:r>
      <w:r w:rsidR="005D216F">
        <w:rPr>
          <w:rFonts w:hint="eastAsia"/>
          <w:lang w:eastAsia="zh-CN"/>
        </w:rPr>
        <w:t>伯拉纠是对的</w:t>
      </w:r>
      <w:r w:rsidR="005D216F">
        <w:rPr>
          <w:lang w:eastAsia="zh-CN"/>
        </w:rPr>
        <w:t>，基督</w:t>
      </w:r>
      <w:r w:rsidR="005D216F">
        <w:rPr>
          <w:rFonts w:hint="eastAsia"/>
          <w:lang w:eastAsia="zh-CN"/>
        </w:rPr>
        <w:t>在</w:t>
      </w:r>
      <w:r w:rsidR="005D216F">
        <w:rPr>
          <w:lang w:eastAsia="zh-CN"/>
        </w:rPr>
        <w:t>十字架上的</w:t>
      </w:r>
      <w:r w:rsidR="005D216F">
        <w:rPr>
          <w:rFonts w:hint="eastAsia"/>
          <w:lang w:eastAsia="zh-CN"/>
        </w:rPr>
        <w:t>死</w:t>
      </w:r>
      <w:r w:rsidR="005D216F">
        <w:rPr>
          <w:lang w:eastAsia="zh-CN"/>
        </w:rPr>
        <w:t>就不</w:t>
      </w:r>
      <w:r w:rsidR="005D216F">
        <w:rPr>
          <w:rFonts w:hint="eastAsia"/>
          <w:lang w:eastAsia="zh-CN"/>
        </w:rPr>
        <w:t>再必要</w:t>
      </w:r>
      <w:r w:rsidR="005D216F">
        <w:rPr>
          <w:lang w:eastAsia="zh-CN"/>
        </w:rPr>
        <w:t>，因为耶稣</w:t>
      </w:r>
      <w:r w:rsidR="005D216F">
        <w:rPr>
          <w:rFonts w:hint="eastAsia"/>
          <w:lang w:eastAsia="zh-CN"/>
        </w:rPr>
        <w:t>只需要教导我们</w:t>
      </w:r>
      <w:r w:rsidR="005D216F">
        <w:rPr>
          <w:lang w:eastAsia="zh-CN"/>
        </w:rPr>
        <w:t>律法就够了。根据</w:t>
      </w:r>
      <w:r w:rsidR="005D216F">
        <w:rPr>
          <w:rFonts w:hint="eastAsia"/>
          <w:lang w:eastAsia="zh-CN"/>
        </w:rPr>
        <w:t>伯拉纠的观点</w:t>
      </w:r>
      <w:r w:rsidR="005D216F">
        <w:rPr>
          <w:lang w:eastAsia="zh-CN"/>
        </w:rPr>
        <w:t>，基督不是为我们的罪而死的。这是一个</w:t>
      </w:r>
      <w:r w:rsidR="005D216F">
        <w:rPr>
          <w:rFonts w:hint="eastAsia"/>
          <w:lang w:eastAsia="zh-CN"/>
        </w:rPr>
        <w:t>很大</w:t>
      </w:r>
      <w:r w:rsidR="005D216F">
        <w:rPr>
          <w:lang w:eastAsia="zh-CN"/>
        </w:rPr>
        <w:t>的区别。</w:t>
      </w:r>
    </w:p>
    <w:p w:rsidR="00C54B59" w:rsidRDefault="00C54B59" w:rsidP="00C850DF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431</w:t>
      </w:r>
      <w:r>
        <w:rPr>
          <w:rFonts w:hint="eastAsia"/>
          <w:lang w:eastAsia="zh-CN"/>
        </w:rPr>
        <w:t>年的以</w:t>
      </w:r>
      <w:proofErr w:type="gramStart"/>
      <w:r>
        <w:rPr>
          <w:rFonts w:hint="eastAsia"/>
          <w:lang w:eastAsia="zh-CN"/>
        </w:rPr>
        <w:t>弗</w:t>
      </w:r>
      <w:proofErr w:type="gramEnd"/>
      <w:r>
        <w:rPr>
          <w:rFonts w:hint="eastAsia"/>
          <w:lang w:eastAsia="zh-CN"/>
        </w:rPr>
        <w:t>所会议上</w:t>
      </w:r>
      <w:r>
        <w:rPr>
          <w:lang w:eastAsia="zh-CN"/>
        </w:rPr>
        <w:t>，</w:t>
      </w:r>
      <w:proofErr w:type="gramStart"/>
      <w:r>
        <w:rPr>
          <w:lang w:eastAsia="zh-CN"/>
        </w:rPr>
        <w:t>伯拉纠</w:t>
      </w:r>
      <w:r>
        <w:rPr>
          <w:rFonts w:hint="eastAsia"/>
          <w:lang w:eastAsia="zh-CN"/>
        </w:rPr>
        <w:t>主义</w:t>
      </w:r>
      <w:proofErr w:type="gramEnd"/>
      <w:r>
        <w:rPr>
          <w:lang w:eastAsia="zh-CN"/>
        </w:rPr>
        <w:t>被正确地定为异端</w:t>
      </w:r>
      <w:r>
        <w:rPr>
          <w:rFonts w:hint="eastAsia"/>
          <w:lang w:eastAsia="zh-CN"/>
        </w:rPr>
        <w:t>。尽管如此</w:t>
      </w:r>
      <w:r>
        <w:rPr>
          <w:lang w:eastAsia="zh-CN"/>
        </w:rPr>
        <w:t>，</w:t>
      </w:r>
      <w:proofErr w:type="gramStart"/>
      <w:r>
        <w:rPr>
          <w:lang w:eastAsia="zh-CN"/>
        </w:rPr>
        <w:t>伯拉纠主义</w:t>
      </w:r>
      <w:proofErr w:type="gramEnd"/>
      <w:r>
        <w:rPr>
          <w:lang w:eastAsia="zh-CN"/>
        </w:rPr>
        <w:t>的影响依然存在，甚至深入教会内部。</w:t>
      </w:r>
      <w:r>
        <w:rPr>
          <w:rFonts w:hint="eastAsia"/>
          <w:lang w:eastAsia="zh-CN"/>
        </w:rPr>
        <w:t>后来</w:t>
      </w:r>
      <w:r>
        <w:rPr>
          <w:lang w:eastAsia="zh-CN"/>
        </w:rPr>
        <w:t>出现</w:t>
      </w:r>
      <w:r>
        <w:rPr>
          <w:rFonts w:hint="eastAsia"/>
          <w:lang w:eastAsia="zh-CN"/>
        </w:rPr>
        <w:t>了</w:t>
      </w:r>
      <w:proofErr w:type="gramStart"/>
      <w:r>
        <w:rPr>
          <w:lang w:eastAsia="zh-CN"/>
        </w:rPr>
        <w:t>半伯拉纠</w:t>
      </w:r>
      <w:proofErr w:type="gramEnd"/>
      <w:r>
        <w:rPr>
          <w:lang w:eastAsia="zh-CN"/>
        </w:rPr>
        <w:t>主义的，</w:t>
      </w:r>
      <w:r>
        <w:rPr>
          <w:rFonts w:hint="eastAsia"/>
          <w:lang w:eastAsia="zh-CN"/>
        </w:rPr>
        <w:t>在你手里</w:t>
      </w:r>
      <w:r>
        <w:rPr>
          <w:lang w:eastAsia="zh-CN"/>
        </w:rPr>
        <w:t>的讲义中也提到</w:t>
      </w:r>
      <w:r w:rsidR="000F230B">
        <w:rPr>
          <w:rFonts w:hint="eastAsia"/>
          <w:lang w:eastAsia="zh-CN"/>
        </w:rPr>
        <w:t>它</w:t>
      </w:r>
      <w:r>
        <w:rPr>
          <w:lang w:eastAsia="zh-CN"/>
        </w:rPr>
        <w:t>。</w:t>
      </w:r>
      <w:proofErr w:type="gramStart"/>
      <w:r>
        <w:rPr>
          <w:lang w:eastAsia="zh-CN"/>
        </w:rPr>
        <w:t>半</w:t>
      </w:r>
      <w:r>
        <w:rPr>
          <w:rFonts w:hint="eastAsia"/>
          <w:lang w:eastAsia="zh-CN"/>
        </w:rPr>
        <w:t>伯拉纠</w:t>
      </w:r>
      <w:proofErr w:type="gramEnd"/>
      <w:r>
        <w:rPr>
          <w:rFonts w:hint="eastAsia"/>
          <w:lang w:eastAsia="zh-CN"/>
        </w:rPr>
        <w:t>主义</w:t>
      </w:r>
      <w:r>
        <w:rPr>
          <w:lang w:eastAsia="zh-CN"/>
        </w:rPr>
        <w:t>和</w:t>
      </w:r>
      <w:proofErr w:type="gramStart"/>
      <w:r>
        <w:rPr>
          <w:lang w:eastAsia="zh-CN"/>
        </w:rPr>
        <w:t>伯拉纠</w:t>
      </w:r>
      <w:proofErr w:type="gramEnd"/>
      <w:r>
        <w:rPr>
          <w:lang w:eastAsia="zh-CN"/>
        </w:rPr>
        <w:t>主义的不同在于，它承认我们生来是有罪的，我们也被这世界引导</w:t>
      </w:r>
      <w:r>
        <w:rPr>
          <w:rFonts w:hint="eastAsia"/>
          <w:lang w:eastAsia="zh-CN"/>
        </w:rPr>
        <w:t>去</w:t>
      </w:r>
      <w:r>
        <w:rPr>
          <w:lang w:eastAsia="zh-CN"/>
        </w:rPr>
        <w:t>犯罪</w:t>
      </w:r>
      <w:r>
        <w:rPr>
          <w:rFonts w:hint="eastAsia"/>
          <w:lang w:eastAsia="zh-CN"/>
        </w:rPr>
        <w:t>；</w:t>
      </w:r>
      <w:r>
        <w:rPr>
          <w:lang w:eastAsia="zh-CN"/>
        </w:rPr>
        <w:t>但与此同时，我们里面有向善的努力，</w:t>
      </w:r>
      <w:r>
        <w:rPr>
          <w:rFonts w:hint="eastAsia"/>
          <w:lang w:eastAsia="zh-CN"/>
        </w:rPr>
        <w:t>神</w:t>
      </w:r>
      <w:r>
        <w:rPr>
          <w:lang w:eastAsia="zh-CN"/>
        </w:rPr>
        <w:t>会回应我们</w:t>
      </w:r>
      <w:r>
        <w:rPr>
          <w:rFonts w:hint="eastAsia"/>
          <w:lang w:eastAsia="zh-CN"/>
        </w:rPr>
        <w:t>里面</w:t>
      </w:r>
      <w:r>
        <w:rPr>
          <w:lang w:eastAsia="zh-CN"/>
        </w:rPr>
        <w:t>向着神所</w:t>
      </w:r>
      <w:proofErr w:type="gramStart"/>
      <w:r>
        <w:rPr>
          <w:lang w:eastAsia="zh-CN"/>
        </w:rPr>
        <w:t>作出</w:t>
      </w:r>
      <w:proofErr w:type="gramEnd"/>
      <w:r>
        <w:rPr>
          <w:lang w:eastAsia="zh-CN"/>
        </w:rPr>
        <w:t>的努力。你看到</w:t>
      </w:r>
      <w:proofErr w:type="gramStart"/>
      <w:r>
        <w:rPr>
          <w:rFonts w:hint="eastAsia"/>
          <w:lang w:eastAsia="zh-CN"/>
        </w:rPr>
        <w:t>半伯拉纠</w:t>
      </w:r>
      <w:proofErr w:type="gramEnd"/>
      <w:r>
        <w:rPr>
          <w:rFonts w:hint="eastAsia"/>
          <w:lang w:eastAsia="zh-CN"/>
        </w:rPr>
        <w:t>主义</w:t>
      </w:r>
      <w:r>
        <w:rPr>
          <w:lang w:eastAsia="zh-CN"/>
        </w:rPr>
        <w:t>的错误在</w:t>
      </w:r>
      <w:r>
        <w:rPr>
          <w:rFonts w:hint="eastAsia"/>
          <w:lang w:eastAsia="zh-CN"/>
        </w:rPr>
        <w:t>哪里</w:t>
      </w:r>
      <w:r>
        <w:rPr>
          <w:lang w:eastAsia="zh-CN"/>
        </w:rPr>
        <w:t>吗？</w:t>
      </w:r>
      <w:r>
        <w:rPr>
          <w:rFonts w:hint="eastAsia"/>
          <w:lang w:eastAsia="zh-CN"/>
        </w:rPr>
        <w:t>他们认为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恩典</w:t>
      </w:r>
      <w:r>
        <w:rPr>
          <w:lang w:eastAsia="zh-CN"/>
        </w:rPr>
        <w:t>不是先在的，而是根据我们向着神的努力而给予的，我们的努力在</w:t>
      </w:r>
      <w:r>
        <w:rPr>
          <w:rFonts w:hint="eastAsia"/>
          <w:lang w:eastAsia="zh-CN"/>
        </w:rPr>
        <w:t>先</w:t>
      </w:r>
      <w:r>
        <w:rPr>
          <w:lang w:eastAsia="zh-CN"/>
        </w:rPr>
        <w:t>，神的恩典</w:t>
      </w:r>
      <w:r>
        <w:rPr>
          <w:rFonts w:hint="eastAsia"/>
          <w:lang w:eastAsia="zh-CN"/>
        </w:rPr>
        <w:t>在后</w:t>
      </w:r>
      <w:r>
        <w:rPr>
          <w:lang w:eastAsia="zh-CN"/>
        </w:rPr>
        <w:t>。</w:t>
      </w:r>
    </w:p>
    <w:p w:rsidR="00C54B59" w:rsidRDefault="00C54B59" w:rsidP="0068282F">
      <w:pPr>
        <w:rPr>
          <w:lang w:eastAsia="zh-CN"/>
        </w:rPr>
      </w:pPr>
      <w:r>
        <w:rPr>
          <w:rFonts w:hint="eastAsia"/>
          <w:lang w:eastAsia="zh-CN"/>
        </w:rPr>
        <w:t>奥古斯丁则认为</w:t>
      </w:r>
      <w:r>
        <w:rPr>
          <w:lang w:eastAsia="zh-CN"/>
        </w:rPr>
        <w:t>恰恰相反，</w:t>
      </w:r>
      <w:r w:rsidR="0068282F">
        <w:rPr>
          <w:rFonts w:hint="eastAsia"/>
          <w:lang w:eastAsia="zh-CN"/>
        </w:rPr>
        <w:t>他相信</w:t>
      </w:r>
      <w:r w:rsidR="0068282F">
        <w:rPr>
          <w:lang w:eastAsia="zh-CN"/>
        </w:rPr>
        <w:t>我们</w:t>
      </w:r>
      <w:r w:rsidR="000F230B">
        <w:rPr>
          <w:rFonts w:hint="eastAsia"/>
          <w:lang w:eastAsia="zh-CN"/>
        </w:rPr>
        <w:t>自己</w:t>
      </w:r>
      <w:r w:rsidR="0068282F">
        <w:rPr>
          <w:lang w:eastAsia="zh-CN"/>
        </w:rPr>
        <w:t>无法迈出那一步，不能向</w:t>
      </w:r>
      <w:proofErr w:type="gramStart"/>
      <w:r w:rsidR="0068282F">
        <w:rPr>
          <w:lang w:eastAsia="zh-CN"/>
        </w:rPr>
        <w:t>神做出</w:t>
      </w:r>
      <w:proofErr w:type="gramEnd"/>
      <w:r w:rsidR="0068282F">
        <w:rPr>
          <w:lang w:eastAsia="zh-CN"/>
        </w:rPr>
        <w:t>任何努力。因为</w:t>
      </w:r>
      <w:r w:rsidR="0068282F">
        <w:rPr>
          <w:rFonts w:hint="eastAsia"/>
          <w:lang w:eastAsia="zh-CN"/>
        </w:rPr>
        <w:t>我们</w:t>
      </w:r>
      <w:r w:rsidR="0068282F">
        <w:rPr>
          <w:lang w:eastAsia="zh-CN"/>
        </w:rPr>
        <w:t>里面是死在罪恶过犯中的，神</w:t>
      </w:r>
      <w:proofErr w:type="gramStart"/>
      <w:r w:rsidR="0068282F">
        <w:rPr>
          <w:lang w:eastAsia="zh-CN"/>
        </w:rPr>
        <w:t>因着</w:t>
      </w:r>
      <w:proofErr w:type="gramEnd"/>
      <w:r w:rsidR="0068282F">
        <w:rPr>
          <w:rFonts w:hint="eastAsia"/>
          <w:lang w:eastAsia="zh-CN"/>
        </w:rPr>
        <w:t>祂</w:t>
      </w:r>
      <w:r w:rsidR="0068282F">
        <w:rPr>
          <w:lang w:eastAsia="zh-CN"/>
        </w:rPr>
        <w:t>的恩典</w:t>
      </w:r>
      <w:r w:rsidR="0068282F">
        <w:rPr>
          <w:rFonts w:hint="eastAsia"/>
          <w:lang w:eastAsia="zh-CN"/>
        </w:rPr>
        <w:t>重生</w:t>
      </w:r>
      <w:r w:rsidR="0068282F">
        <w:rPr>
          <w:lang w:eastAsia="zh-CN"/>
        </w:rPr>
        <w:t>和呼召我们来回应福音。如果</w:t>
      </w:r>
      <w:r w:rsidR="0068282F">
        <w:rPr>
          <w:rFonts w:hint="eastAsia"/>
          <w:lang w:eastAsia="zh-CN"/>
        </w:rPr>
        <w:t>你</w:t>
      </w:r>
      <w:r w:rsidR="0068282F">
        <w:rPr>
          <w:lang w:eastAsia="zh-CN"/>
        </w:rPr>
        <w:t>想学一点神学词汇的话，现在是时候了。奥古斯丁</w:t>
      </w:r>
      <w:r w:rsidR="0068282F">
        <w:rPr>
          <w:rFonts w:hint="eastAsia"/>
          <w:lang w:eastAsia="zh-CN"/>
        </w:rPr>
        <w:t>所</w:t>
      </w:r>
      <w:r w:rsidR="0068282F">
        <w:rPr>
          <w:lang w:eastAsia="zh-CN"/>
        </w:rPr>
        <w:t>主张的是我们称之为</w:t>
      </w:r>
      <w:r w:rsidR="0068282F">
        <w:rPr>
          <w:rFonts w:hint="eastAsia"/>
          <w:lang w:eastAsia="zh-CN"/>
        </w:rPr>
        <w:t>“神恩独作</w:t>
      </w:r>
      <w:r w:rsidR="0068282F">
        <w:rPr>
          <w:lang w:eastAsia="zh-CN"/>
        </w:rPr>
        <w:t>论</w:t>
      </w:r>
      <w:r w:rsidR="0068282F">
        <w:rPr>
          <w:rFonts w:hint="eastAsia"/>
          <w:lang w:eastAsia="zh-CN"/>
        </w:rPr>
        <w:t>”（</w:t>
      </w:r>
      <w:r w:rsidR="0068282F" w:rsidRPr="00C850DF">
        <w:rPr>
          <w:lang w:eastAsia="zh-CN"/>
        </w:rPr>
        <w:t>monergism</w:t>
      </w:r>
      <w:r w:rsidR="0068282F">
        <w:rPr>
          <w:lang w:eastAsia="zh-CN"/>
        </w:rPr>
        <w:t>）</w:t>
      </w:r>
      <w:r w:rsidR="0068282F">
        <w:rPr>
          <w:rFonts w:hint="eastAsia"/>
          <w:lang w:eastAsia="zh-CN"/>
        </w:rPr>
        <w:t>，</w:t>
      </w:r>
      <w:r w:rsidR="0068282F">
        <w:rPr>
          <w:lang w:eastAsia="zh-CN"/>
        </w:rPr>
        <w:t>而</w:t>
      </w:r>
      <w:proofErr w:type="gramStart"/>
      <w:r w:rsidR="0068282F">
        <w:rPr>
          <w:lang w:eastAsia="zh-CN"/>
        </w:rPr>
        <w:t>半伯拉纠</w:t>
      </w:r>
      <w:proofErr w:type="gramEnd"/>
      <w:r w:rsidR="0068282F">
        <w:rPr>
          <w:lang w:eastAsia="zh-CN"/>
        </w:rPr>
        <w:t>主义者们所主张的则是</w:t>
      </w:r>
      <w:r w:rsidR="0068282F">
        <w:rPr>
          <w:rFonts w:hint="eastAsia"/>
          <w:lang w:eastAsia="zh-CN"/>
        </w:rPr>
        <w:t>“神人合作论”（</w:t>
      </w:r>
      <w:r w:rsidR="0068282F" w:rsidRPr="0068282F">
        <w:rPr>
          <w:lang w:eastAsia="zh-CN"/>
        </w:rPr>
        <w:t>synergism</w:t>
      </w:r>
      <w:r w:rsidR="0068282F">
        <w:rPr>
          <w:lang w:eastAsia="zh-CN"/>
        </w:rPr>
        <w:t>）</w:t>
      </w:r>
      <w:r w:rsidR="0068282F">
        <w:rPr>
          <w:rFonts w:hint="eastAsia"/>
          <w:lang w:eastAsia="zh-CN"/>
        </w:rPr>
        <w:t>，</w:t>
      </w:r>
      <w:r w:rsidR="0068282F">
        <w:rPr>
          <w:lang w:eastAsia="zh-CN"/>
        </w:rPr>
        <w:t>意思是神和人合作共同才能完成救恩。</w:t>
      </w:r>
      <w:r w:rsidR="0068282F">
        <w:rPr>
          <w:rFonts w:hint="eastAsia"/>
          <w:lang w:eastAsia="zh-CN"/>
        </w:rPr>
        <w:t>“神恩独作</w:t>
      </w:r>
      <w:r w:rsidR="0068282F">
        <w:rPr>
          <w:lang w:eastAsia="zh-CN"/>
        </w:rPr>
        <w:t>论</w:t>
      </w:r>
      <w:r w:rsidR="0068282F">
        <w:rPr>
          <w:rFonts w:hint="eastAsia"/>
          <w:lang w:eastAsia="zh-CN"/>
        </w:rPr>
        <w:t>”这</w:t>
      </w:r>
      <w:r w:rsidR="0068282F">
        <w:rPr>
          <w:lang w:eastAsia="zh-CN"/>
        </w:rPr>
        <w:t>相信是神单方面</w:t>
      </w:r>
      <w:r w:rsidR="0068282F">
        <w:rPr>
          <w:rFonts w:hint="eastAsia"/>
          <w:lang w:eastAsia="zh-CN"/>
        </w:rPr>
        <w:t>发出</w:t>
      </w:r>
      <w:r w:rsidR="0068282F">
        <w:rPr>
          <w:lang w:eastAsia="zh-CN"/>
        </w:rPr>
        <w:t>恩典和成就恩典，我们是被动的</w:t>
      </w:r>
      <w:r w:rsidR="0068282F">
        <w:rPr>
          <w:rFonts w:hint="eastAsia"/>
          <w:lang w:eastAsia="zh-CN"/>
        </w:rPr>
        <w:t>，</w:t>
      </w:r>
      <w:r w:rsidR="0068282F">
        <w:rPr>
          <w:lang w:eastAsia="zh-CN"/>
        </w:rPr>
        <w:t>上帝才是完全主动的，无论在历史中还是在救恩上都是如此。</w:t>
      </w:r>
      <w:r w:rsidR="0068282F">
        <w:rPr>
          <w:rFonts w:hint="eastAsia"/>
          <w:lang w:eastAsia="zh-CN"/>
        </w:rPr>
        <w:t>你明白了吗？</w:t>
      </w:r>
    </w:p>
    <w:p w:rsidR="0068282F" w:rsidRDefault="0068282F" w:rsidP="00C850DF">
      <w:pPr>
        <w:rPr>
          <w:lang w:eastAsia="zh-CN"/>
        </w:rPr>
      </w:pPr>
      <w:r>
        <w:rPr>
          <w:rFonts w:hint="eastAsia"/>
          <w:lang w:eastAsia="zh-CN"/>
        </w:rPr>
        <w:t>当然</w:t>
      </w:r>
      <w:r>
        <w:rPr>
          <w:lang w:eastAsia="zh-CN"/>
        </w:rPr>
        <w:t>，你会说，我们不是也要向</w:t>
      </w:r>
      <w:proofErr w:type="gramStart"/>
      <w:r>
        <w:rPr>
          <w:lang w:eastAsia="zh-CN"/>
        </w:rPr>
        <w:t>神做出</w:t>
      </w:r>
      <w:proofErr w:type="gramEnd"/>
      <w:r>
        <w:rPr>
          <w:lang w:eastAsia="zh-CN"/>
        </w:rPr>
        <w:t>回应吗？我们</w:t>
      </w:r>
      <w:r>
        <w:rPr>
          <w:rFonts w:hint="eastAsia"/>
          <w:lang w:eastAsia="zh-CN"/>
        </w:rPr>
        <w:t>不是</w:t>
      </w:r>
      <w:r>
        <w:rPr>
          <w:lang w:eastAsia="zh-CN"/>
        </w:rPr>
        <w:t>要悔改和认罪吗？是的</w:t>
      </w:r>
      <w:r>
        <w:rPr>
          <w:rFonts w:hint="eastAsia"/>
          <w:lang w:eastAsia="zh-CN"/>
        </w:rPr>
        <w:t>，</w:t>
      </w:r>
      <w:r>
        <w:rPr>
          <w:lang w:eastAsia="zh-CN"/>
        </w:rPr>
        <w:t>但是我们的悔改和认罪也是神</w:t>
      </w:r>
      <w:r>
        <w:rPr>
          <w:rFonts w:hint="eastAsia"/>
          <w:lang w:eastAsia="zh-CN"/>
        </w:rPr>
        <w:t>在我们身上</w:t>
      </w:r>
      <w:r>
        <w:rPr>
          <w:lang w:eastAsia="zh-CN"/>
        </w:rPr>
        <w:t>工作的结果，我们的本性是无法做到的。</w:t>
      </w:r>
    </w:p>
    <w:p w:rsidR="0068282F" w:rsidRDefault="0068282F" w:rsidP="00C850DF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</w:t>
      </w:r>
      <w:proofErr w:type="gramStart"/>
      <w:r>
        <w:rPr>
          <w:lang w:eastAsia="zh-CN"/>
        </w:rPr>
        <w:t>半伯拉纠</w:t>
      </w:r>
      <w:proofErr w:type="gramEnd"/>
      <w:r>
        <w:rPr>
          <w:lang w:eastAsia="zh-CN"/>
        </w:rPr>
        <w:t>主义在西方教会中得到发展，在</w:t>
      </w:r>
      <w:r>
        <w:rPr>
          <w:rFonts w:hint="eastAsia"/>
          <w:lang w:eastAsia="zh-CN"/>
        </w:rPr>
        <w:t>529</w:t>
      </w:r>
      <w:r>
        <w:rPr>
          <w:rFonts w:hint="eastAsia"/>
          <w:lang w:eastAsia="zh-CN"/>
        </w:rPr>
        <w:t>年</w:t>
      </w:r>
      <w:proofErr w:type="gramStart"/>
      <w:r>
        <w:rPr>
          <w:lang w:eastAsia="zh-CN"/>
        </w:rPr>
        <w:t>的</w:t>
      </w:r>
      <w:r w:rsidRPr="0068282F">
        <w:rPr>
          <w:rFonts w:hint="eastAsia"/>
          <w:lang w:eastAsia="zh-CN"/>
        </w:rPr>
        <w:t>奥朗日</w:t>
      </w:r>
      <w:proofErr w:type="gramEnd"/>
      <w:r w:rsidRPr="0068282F">
        <w:rPr>
          <w:rFonts w:hint="eastAsia"/>
          <w:lang w:eastAsia="zh-CN"/>
        </w:rPr>
        <w:t>会议</w:t>
      </w:r>
      <w:r>
        <w:rPr>
          <w:rFonts w:hint="eastAsia"/>
          <w:lang w:eastAsia="zh-CN"/>
        </w:rPr>
        <w:t>（</w:t>
      </w:r>
      <w:r w:rsidRPr="00C850DF">
        <w:rPr>
          <w:lang w:eastAsia="zh-CN"/>
        </w:rPr>
        <w:t>Synod of Orange</w:t>
      </w:r>
      <w:r>
        <w:rPr>
          <w:lang w:eastAsia="zh-CN"/>
        </w:rPr>
        <w:t>）</w:t>
      </w:r>
      <w:r>
        <w:rPr>
          <w:rFonts w:hint="eastAsia"/>
          <w:lang w:eastAsia="zh-CN"/>
        </w:rPr>
        <w:t>上</w:t>
      </w:r>
      <w:r>
        <w:rPr>
          <w:lang w:eastAsia="zh-CN"/>
        </w:rPr>
        <w:t>被定为异端，</w:t>
      </w:r>
      <w:proofErr w:type="gramStart"/>
      <w:r>
        <w:rPr>
          <w:lang w:eastAsia="zh-CN"/>
        </w:rPr>
        <w:t>半伯拉纠</w:t>
      </w:r>
      <w:proofErr w:type="gramEnd"/>
      <w:r>
        <w:rPr>
          <w:lang w:eastAsia="zh-CN"/>
        </w:rPr>
        <w:t>主义至少在</w:t>
      </w:r>
      <w:r>
        <w:rPr>
          <w:rFonts w:hint="eastAsia"/>
          <w:lang w:eastAsia="zh-CN"/>
        </w:rPr>
        <w:t>理论上</w:t>
      </w:r>
      <w:r>
        <w:rPr>
          <w:lang w:eastAsia="zh-CN"/>
        </w:rPr>
        <w:t>在西方教会是被看为异端的。但是</w:t>
      </w:r>
      <w:proofErr w:type="gramStart"/>
      <w:r>
        <w:rPr>
          <w:rFonts w:hint="eastAsia"/>
          <w:lang w:eastAsia="zh-CN"/>
        </w:rPr>
        <w:t>半伯拉纠</w:t>
      </w:r>
      <w:proofErr w:type="gramEnd"/>
      <w:r>
        <w:rPr>
          <w:rFonts w:hint="eastAsia"/>
          <w:lang w:eastAsia="zh-CN"/>
        </w:rPr>
        <w:t>主义的</w:t>
      </w:r>
      <w:r>
        <w:rPr>
          <w:lang w:eastAsia="zh-CN"/>
        </w:rPr>
        <w:t>影响却没有因此消除，教会中仍然有人公开的或</w:t>
      </w:r>
      <w:r>
        <w:rPr>
          <w:rFonts w:hint="eastAsia"/>
          <w:lang w:eastAsia="zh-CN"/>
        </w:rPr>
        <w:t>暗暗地</w:t>
      </w:r>
      <w:r>
        <w:rPr>
          <w:lang w:eastAsia="zh-CN"/>
        </w:rPr>
        <w:t>接受</w:t>
      </w:r>
      <w:proofErr w:type="gramStart"/>
      <w:r>
        <w:rPr>
          <w:lang w:eastAsia="zh-CN"/>
        </w:rPr>
        <w:t>半伯拉纠</w:t>
      </w:r>
      <w:proofErr w:type="gramEnd"/>
      <w:r>
        <w:rPr>
          <w:rFonts w:hint="eastAsia"/>
          <w:lang w:eastAsia="zh-CN"/>
        </w:rPr>
        <w:t>主义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东方教会</w:t>
      </w:r>
      <w:r>
        <w:rPr>
          <w:lang w:eastAsia="zh-CN"/>
        </w:rPr>
        <w:t>，他们</w:t>
      </w:r>
      <w:r>
        <w:rPr>
          <w:rFonts w:hint="eastAsia"/>
          <w:lang w:eastAsia="zh-CN"/>
        </w:rPr>
        <w:t>没有</w:t>
      </w:r>
      <w:r>
        <w:rPr>
          <w:lang w:eastAsia="zh-CN"/>
        </w:rPr>
        <w:t>奥古斯丁，他们完全接受</w:t>
      </w:r>
      <w:proofErr w:type="gramStart"/>
      <w:r>
        <w:rPr>
          <w:lang w:eastAsia="zh-CN"/>
        </w:rPr>
        <w:t>半伯拉纠</w:t>
      </w:r>
      <w:proofErr w:type="gramEnd"/>
      <w:r>
        <w:rPr>
          <w:rFonts w:hint="eastAsia"/>
          <w:lang w:eastAsia="zh-CN"/>
        </w:rPr>
        <w:t>主义、</w:t>
      </w:r>
      <w:r>
        <w:rPr>
          <w:lang w:eastAsia="zh-CN"/>
        </w:rPr>
        <w:t>对此毫无疑惑。所以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在东方教会和西方教会都看到</w:t>
      </w:r>
      <w:proofErr w:type="gramStart"/>
      <w:r>
        <w:rPr>
          <w:lang w:eastAsia="zh-CN"/>
        </w:rPr>
        <w:t>半伯拉纠</w:t>
      </w:r>
      <w:proofErr w:type="gramEnd"/>
      <w:r>
        <w:rPr>
          <w:lang w:eastAsia="zh-CN"/>
        </w:rPr>
        <w:t>主义的影响</w:t>
      </w:r>
      <w:r>
        <w:rPr>
          <w:rFonts w:hint="eastAsia"/>
          <w:lang w:eastAsia="zh-CN"/>
        </w:rPr>
        <w:t>和</w:t>
      </w:r>
      <w:r>
        <w:rPr>
          <w:lang w:eastAsia="zh-CN"/>
        </w:rPr>
        <w:t>实践，西方教会虽然</w:t>
      </w:r>
      <w:r>
        <w:rPr>
          <w:rFonts w:hint="eastAsia"/>
          <w:lang w:eastAsia="zh-CN"/>
        </w:rPr>
        <w:t>谴责</w:t>
      </w:r>
      <w:r>
        <w:rPr>
          <w:lang w:eastAsia="zh-CN"/>
        </w:rPr>
        <w:t>和定为异端，</w:t>
      </w:r>
      <w:r>
        <w:rPr>
          <w:rFonts w:hint="eastAsia"/>
          <w:lang w:eastAsia="zh-CN"/>
        </w:rPr>
        <w:t>但</w:t>
      </w:r>
      <w:proofErr w:type="gramStart"/>
      <w:r>
        <w:rPr>
          <w:rFonts w:hint="eastAsia"/>
          <w:lang w:eastAsia="zh-CN"/>
        </w:rPr>
        <w:t>半</w:t>
      </w:r>
      <w:r>
        <w:rPr>
          <w:lang w:eastAsia="zh-CN"/>
        </w:rPr>
        <w:t>伯拉纠</w:t>
      </w:r>
      <w:proofErr w:type="gramEnd"/>
      <w:r>
        <w:rPr>
          <w:lang w:eastAsia="zh-CN"/>
        </w:rPr>
        <w:t>主义</w:t>
      </w:r>
      <w:r>
        <w:rPr>
          <w:rFonts w:hint="eastAsia"/>
          <w:lang w:eastAsia="zh-CN"/>
        </w:rPr>
        <w:t>仍然</w:t>
      </w:r>
      <w:r>
        <w:rPr>
          <w:lang w:eastAsia="zh-CN"/>
        </w:rPr>
        <w:t>渗透到教会的很多地方。</w:t>
      </w:r>
    </w:p>
    <w:p w:rsidR="0068282F" w:rsidRDefault="0068282F" w:rsidP="0068282F">
      <w:pPr>
        <w:pStyle w:val="Heading1"/>
        <w:rPr>
          <w:lang w:eastAsia="zh-CN"/>
        </w:rPr>
      </w:pPr>
      <w:r>
        <w:rPr>
          <w:rFonts w:hint="eastAsia"/>
          <w:lang w:eastAsia="zh-CN"/>
        </w:rPr>
        <w:t>第六世纪</w:t>
      </w:r>
    </w:p>
    <w:p w:rsidR="00835B28" w:rsidRDefault="0068282F" w:rsidP="00C850DF">
      <w:pPr>
        <w:rPr>
          <w:lang w:eastAsia="zh-CN"/>
        </w:rPr>
      </w:pPr>
      <w:r>
        <w:rPr>
          <w:rFonts w:hint="eastAsia"/>
          <w:lang w:eastAsia="zh-CN"/>
        </w:rPr>
        <w:t>现在</w:t>
      </w:r>
      <w:r>
        <w:rPr>
          <w:lang w:eastAsia="zh-CN"/>
        </w:rPr>
        <w:t>我们来看看第六</w:t>
      </w:r>
      <w:r>
        <w:rPr>
          <w:rFonts w:hint="eastAsia"/>
          <w:lang w:eastAsia="zh-CN"/>
        </w:rPr>
        <w:t>世纪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第六世纪的时候要比较东</w:t>
      </w:r>
      <w:r>
        <w:rPr>
          <w:rFonts w:hint="eastAsia"/>
          <w:lang w:eastAsia="zh-CN"/>
        </w:rPr>
        <w:t>罗马</w:t>
      </w:r>
      <w:r>
        <w:rPr>
          <w:lang w:eastAsia="zh-CN"/>
        </w:rPr>
        <w:t>和西</w:t>
      </w:r>
      <w:r>
        <w:rPr>
          <w:rFonts w:hint="eastAsia"/>
          <w:lang w:eastAsia="zh-CN"/>
        </w:rPr>
        <w:t>罗马</w:t>
      </w:r>
      <w:r>
        <w:rPr>
          <w:lang w:eastAsia="zh-CN"/>
        </w:rPr>
        <w:t>，我们只需要看两个代表性人物就可以了。</w:t>
      </w:r>
      <w:r w:rsidR="003047F5">
        <w:rPr>
          <w:rFonts w:hint="eastAsia"/>
          <w:lang w:eastAsia="zh-CN"/>
        </w:rPr>
        <w:t>各位看到你们的讲义上</w:t>
      </w:r>
      <w:r>
        <w:rPr>
          <w:rFonts w:hint="eastAsia"/>
          <w:lang w:eastAsia="zh-CN"/>
        </w:rPr>
        <w:t>有</w:t>
      </w:r>
      <w:r w:rsidRPr="0068282F">
        <w:rPr>
          <w:rFonts w:hint="eastAsia"/>
          <w:lang w:eastAsia="zh-CN"/>
        </w:rPr>
        <w:t>查士丁尼</w:t>
      </w:r>
      <w:r w:rsidR="003047F5">
        <w:rPr>
          <w:rFonts w:hint="eastAsia"/>
          <w:lang w:eastAsia="zh-CN"/>
        </w:rPr>
        <w:t>大帝</w:t>
      </w:r>
      <w:r>
        <w:rPr>
          <w:rFonts w:hint="eastAsia"/>
          <w:lang w:eastAsia="zh-CN"/>
        </w:rPr>
        <w:t>，</w:t>
      </w:r>
      <w:r w:rsidR="001A1BBA">
        <w:rPr>
          <w:rFonts w:hint="eastAsia"/>
          <w:lang w:eastAsia="zh-CN"/>
        </w:rPr>
        <w:t>皇帝</w:t>
      </w:r>
      <w:r w:rsidR="003047F5">
        <w:rPr>
          <w:rFonts w:hint="eastAsia"/>
          <w:lang w:eastAsia="zh-CN"/>
        </w:rPr>
        <w:t>至上</w:t>
      </w:r>
      <w:r w:rsidR="003047F5">
        <w:rPr>
          <w:lang w:eastAsia="zh-CN"/>
        </w:rPr>
        <w:t>（</w:t>
      </w:r>
      <w:r w:rsidR="003047F5" w:rsidRPr="00C850DF">
        <w:rPr>
          <w:lang w:eastAsia="zh-CN"/>
        </w:rPr>
        <w:t>Caesaropapism</w:t>
      </w:r>
      <w:r w:rsidR="003047F5">
        <w:rPr>
          <w:rFonts w:hint="eastAsia"/>
          <w:lang w:eastAsia="zh-CN"/>
        </w:rPr>
        <w:t>，字面意思是皇帝</w:t>
      </w:r>
      <w:r w:rsidR="003047F5">
        <w:rPr>
          <w:rFonts w:hint="eastAsia"/>
          <w:lang w:eastAsia="zh-CN"/>
        </w:rPr>
        <w:t>-</w:t>
      </w:r>
      <w:r w:rsidR="003047F5">
        <w:rPr>
          <w:rFonts w:hint="eastAsia"/>
          <w:lang w:eastAsia="zh-CN"/>
        </w:rPr>
        <w:t>教宗制</w:t>
      </w:r>
      <w:r w:rsidR="003047F5">
        <w:rPr>
          <w:lang w:eastAsia="zh-CN"/>
        </w:rPr>
        <w:t>）</w:t>
      </w:r>
      <w:r w:rsidR="003047F5">
        <w:rPr>
          <w:rFonts w:hint="eastAsia"/>
          <w:lang w:eastAsia="zh-CN"/>
        </w:rPr>
        <w:t>；以及大</w:t>
      </w:r>
      <w:r>
        <w:rPr>
          <w:rFonts w:hint="eastAsia"/>
          <w:lang w:eastAsia="zh-CN"/>
        </w:rPr>
        <w:t>格里高利</w:t>
      </w:r>
      <w:r w:rsidR="003047F5">
        <w:rPr>
          <w:rFonts w:hint="eastAsia"/>
          <w:lang w:eastAsia="zh-CN"/>
        </w:rPr>
        <w:t>，教宗至上</w:t>
      </w:r>
      <w:r w:rsidR="003047F5">
        <w:rPr>
          <w:lang w:eastAsia="zh-CN"/>
        </w:rPr>
        <w:t>（</w:t>
      </w:r>
      <w:r w:rsidR="003047F5" w:rsidRPr="00C850DF">
        <w:rPr>
          <w:lang w:eastAsia="zh-CN"/>
        </w:rPr>
        <w:t>papal monarchy</w:t>
      </w:r>
      <w:r w:rsidR="003047F5">
        <w:rPr>
          <w:rFonts w:hint="eastAsia"/>
          <w:lang w:eastAsia="zh-CN"/>
        </w:rPr>
        <w:t>，字面意思是教宗</w:t>
      </w:r>
      <w:r w:rsidR="003047F5">
        <w:rPr>
          <w:rFonts w:hint="eastAsia"/>
          <w:lang w:eastAsia="zh-CN"/>
        </w:rPr>
        <w:t>-</w:t>
      </w:r>
      <w:r w:rsidR="003047F5">
        <w:rPr>
          <w:rFonts w:hint="eastAsia"/>
          <w:lang w:eastAsia="zh-CN"/>
        </w:rPr>
        <w:t>王权）</w:t>
      </w:r>
      <w:r w:rsidR="00835B28">
        <w:rPr>
          <w:rFonts w:hint="eastAsia"/>
          <w:lang w:eastAsia="zh-CN"/>
        </w:rPr>
        <w:t>。</w:t>
      </w:r>
      <w:r w:rsidR="00835B28">
        <w:rPr>
          <w:lang w:eastAsia="zh-CN"/>
        </w:rPr>
        <w:t>这两者</w:t>
      </w:r>
      <w:r w:rsidR="00835B28">
        <w:rPr>
          <w:rFonts w:hint="eastAsia"/>
          <w:lang w:eastAsia="zh-CN"/>
        </w:rPr>
        <w:t>之间</w:t>
      </w:r>
      <w:r w:rsidR="00835B28">
        <w:rPr>
          <w:lang w:eastAsia="zh-CN"/>
        </w:rPr>
        <w:t>有什么区别呢？</w:t>
      </w:r>
      <w:r w:rsidR="00835B28">
        <w:rPr>
          <w:rFonts w:hint="eastAsia"/>
          <w:lang w:eastAsia="zh-CN"/>
        </w:rPr>
        <w:t>我们</w:t>
      </w:r>
      <w:r w:rsidR="00835B28">
        <w:rPr>
          <w:lang w:eastAsia="zh-CN"/>
        </w:rPr>
        <w:t>从第六世纪东罗马帝国的查士丁尼开始。东</w:t>
      </w:r>
      <w:r w:rsidR="00835B28">
        <w:rPr>
          <w:rFonts w:hint="eastAsia"/>
          <w:lang w:eastAsia="zh-CN"/>
        </w:rPr>
        <w:t>罗马</w:t>
      </w:r>
      <w:r w:rsidR="00835B28">
        <w:rPr>
          <w:lang w:eastAsia="zh-CN"/>
        </w:rPr>
        <w:t>当时是么样子的呢？查士丁尼</w:t>
      </w:r>
      <w:r w:rsidR="00835B28">
        <w:rPr>
          <w:rFonts w:hint="eastAsia"/>
          <w:lang w:eastAsia="zh-CN"/>
        </w:rPr>
        <w:t>从</w:t>
      </w:r>
      <w:r w:rsidR="00835B28">
        <w:rPr>
          <w:rFonts w:hint="eastAsia"/>
          <w:lang w:eastAsia="zh-CN"/>
        </w:rPr>
        <w:t>527</w:t>
      </w:r>
      <w:r w:rsidR="00835B28">
        <w:rPr>
          <w:rFonts w:hint="eastAsia"/>
          <w:lang w:eastAsia="zh-CN"/>
        </w:rPr>
        <w:t>年</w:t>
      </w:r>
      <w:r w:rsidR="00835B28">
        <w:rPr>
          <w:lang w:eastAsia="zh-CN"/>
        </w:rPr>
        <w:t>开始担任东罗马的皇帝，</w:t>
      </w:r>
      <w:r w:rsidR="00835B28">
        <w:rPr>
          <w:rFonts w:hint="eastAsia"/>
          <w:lang w:eastAsia="zh-CN"/>
        </w:rPr>
        <w:t>首都</w:t>
      </w:r>
      <w:r w:rsidR="00835B28">
        <w:rPr>
          <w:lang w:eastAsia="zh-CN"/>
        </w:rPr>
        <w:t>在君士坦丁堡。他</w:t>
      </w:r>
      <w:r w:rsidR="00835B28">
        <w:rPr>
          <w:rFonts w:hint="eastAsia"/>
          <w:lang w:eastAsia="zh-CN"/>
        </w:rPr>
        <w:t>开始了对</w:t>
      </w:r>
      <w:r w:rsidR="00835B28">
        <w:rPr>
          <w:lang w:eastAsia="zh-CN"/>
        </w:rPr>
        <w:t>罗马</w:t>
      </w:r>
      <w:r w:rsidR="00835B28">
        <w:rPr>
          <w:rFonts w:hint="eastAsia"/>
          <w:lang w:eastAsia="zh-CN"/>
        </w:rPr>
        <w:t>统治</w:t>
      </w:r>
      <w:r w:rsidR="00835B28">
        <w:rPr>
          <w:lang w:eastAsia="zh-CN"/>
        </w:rPr>
        <w:t>的</w:t>
      </w:r>
      <w:r w:rsidR="00835B28">
        <w:rPr>
          <w:rFonts w:hint="eastAsia"/>
          <w:lang w:eastAsia="zh-CN"/>
        </w:rPr>
        <w:t>恢复</w:t>
      </w:r>
      <w:r w:rsidR="00835B28">
        <w:rPr>
          <w:lang w:eastAsia="zh-CN"/>
        </w:rPr>
        <w:t>时期。</w:t>
      </w:r>
      <w:r w:rsidR="00835B28">
        <w:rPr>
          <w:rFonts w:hint="eastAsia"/>
          <w:lang w:eastAsia="zh-CN"/>
        </w:rPr>
        <w:t>他主张</w:t>
      </w:r>
      <w:r w:rsidR="001A1BBA">
        <w:rPr>
          <w:rFonts w:hint="eastAsia"/>
          <w:lang w:eastAsia="zh-CN"/>
        </w:rPr>
        <w:t>皇帝至上</w:t>
      </w:r>
      <w:r w:rsidR="00835B28">
        <w:rPr>
          <w:rFonts w:hint="eastAsia"/>
          <w:lang w:eastAsia="zh-CN"/>
        </w:rPr>
        <w:t>主义</w:t>
      </w:r>
      <w:r w:rsidR="00835B28">
        <w:rPr>
          <w:lang w:eastAsia="zh-CN"/>
        </w:rPr>
        <w:t>的观点</w:t>
      </w:r>
      <w:r w:rsidR="00835B28">
        <w:rPr>
          <w:rFonts w:hint="eastAsia"/>
          <w:lang w:eastAsia="zh-CN"/>
        </w:rPr>
        <w:t>，也就是</w:t>
      </w:r>
      <w:r w:rsidR="00835B28">
        <w:rPr>
          <w:lang w:eastAsia="zh-CN"/>
        </w:rPr>
        <w:t>说</w:t>
      </w:r>
      <w:proofErr w:type="gramStart"/>
      <w:r w:rsidR="00835B28">
        <w:rPr>
          <w:lang w:eastAsia="zh-CN"/>
        </w:rPr>
        <w:t>凯撒同时</w:t>
      </w:r>
      <w:proofErr w:type="gramEnd"/>
      <w:r w:rsidR="00835B28">
        <w:rPr>
          <w:lang w:eastAsia="zh-CN"/>
        </w:rPr>
        <w:t>也是</w:t>
      </w:r>
      <w:r w:rsidR="00835B28">
        <w:rPr>
          <w:rFonts w:hint="eastAsia"/>
          <w:lang w:eastAsia="zh-CN"/>
        </w:rPr>
        <w:t>教宗</w:t>
      </w:r>
      <w:r w:rsidR="00835B28">
        <w:rPr>
          <w:lang w:eastAsia="zh-CN"/>
        </w:rPr>
        <w:t>，有权柄治理一切。既然</w:t>
      </w:r>
      <w:proofErr w:type="gramStart"/>
      <w:r w:rsidR="00835B28">
        <w:rPr>
          <w:rFonts w:hint="eastAsia"/>
          <w:lang w:eastAsia="zh-CN"/>
        </w:rPr>
        <w:t>神</w:t>
      </w:r>
      <w:r w:rsidR="00835B28">
        <w:rPr>
          <w:lang w:eastAsia="zh-CN"/>
        </w:rPr>
        <w:t>设立</w:t>
      </w:r>
      <w:proofErr w:type="gramEnd"/>
      <w:r w:rsidR="00835B28">
        <w:rPr>
          <w:lang w:eastAsia="zh-CN"/>
        </w:rPr>
        <w:t>皇帝来治理国家，皇权就</w:t>
      </w:r>
      <w:r w:rsidR="00835B28">
        <w:rPr>
          <w:rFonts w:hint="eastAsia"/>
          <w:lang w:eastAsia="zh-CN"/>
        </w:rPr>
        <w:t>应当</w:t>
      </w:r>
      <w:r w:rsidR="00835B28">
        <w:rPr>
          <w:lang w:eastAsia="zh-CN"/>
        </w:rPr>
        <w:t>大于教会的权柄，</w:t>
      </w:r>
      <w:r w:rsidR="00835B28">
        <w:rPr>
          <w:rFonts w:hint="eastAsia"/>
          <w:lang w:eastAsia="zh-CN"/>
        </w:rPr>
        <w:t>所以</w:t>
      </w:r>
      <w:r w:rsidR="00835B28">
        <w:rPr>
          <w:lang w:eastAsia="zh-CN"/>
        </w:rPr>
        <w:t>从某</w:t>
      </w:r>
      <w:r w:rsidR="00835B28">
        <w:rPr>
          <w:rFonts w:hint="eastAsia"/>
          <w:lang w:eastAsia="zh-CN"/>
        </w:rPr>
        <w:t>种程度</w:t>
      </w:r>
      <w:r w:rsidR="00835B28">
        <w:rPr>
          <w:lang w:eastAsia="zh-CN"/>
        </w:rPr>
        <w:t>来说，教</w:t>
      </w:r>
      <w:r w:rsidR="00835B28">
        <w:rPr>
          <w:rFonts w:hint="eastAsia"/>
          <w:lang w:eastAsia="zh-CN"/>
        </w:rPr>
        <w:t>宗</w:t>
      </w:r>
      <w:r w:rsidR="00835B28">
        <w:rPr>
          <w:lang w:eastAsia="zh-CN"/>
        </w:rPr>
        <w:t>应当在</w:t>
      </w:r>
      <w:proofErr w:type="gramStart"/>
      <w:r w:rsidR="00835B28">
        <w:rPr>
          <w:lang w:eastAsia="zh-CN"/>
        </w:rPr>
        <w:t>凯</w:t>
      </w:r>
      <w:proofErr w:type="gramEnd"/>
      <w:r w:rsidR="00835B28">
        <w:rPr>
          <w:lang w:eastAsia="zh-CN"/>
        </w:rPr>
        <w:t>撒的权柄之下</w:t>
      </w:r>
      <w:r w:rsidR="00835B28">
        <w:rPr>
          <w:rFonts w:hint="eastAsia"/>
          <w:lang w:eastAsia="zh-CN"/>
        </w:rPr>
        <w:t>，</w:t>
      </w:r>
      <w:r w:rsidR="00835B28">
        <w:rPr>
          <w:lang w:eastAsia="zh-CN"/>
        </w:rPr>
        <w:t>国家高于教会。</w:t>
      </w:r>
    </w:p>
    <w:p w:rsidR="0068282F" w:rsidRDefault="00835B28" w:rsidP="00C850DF">
      <w:pPr>
        <w:rPr>
          <w:lang w:eastAsia="zh-CN"/>
        </w:rPr>
      </w:pPr>
      <w:r>
        <w:rPr>
          <w:rFonts w:hint="eastAsia"/>
          <w:lang w:eastAsia="zh-CN"/>
        </w:rPr>
        <w:t>从</w:t>
      </w:r>
      <w:r>
        <w:rPr>
          <w:lang w:eastAsia="zh-CN"/>
        </w:rPr>
        <w:t>地理上来说，查士丁尼发动了一系列的战争要赢回被</w:t>
      </w:r>
      <w:r w:rsidR="001A1BBA">
        <w:rPr>
          <w:rFonts w:hint="eastAsia"/>
          <w:lang w:eastAsia="zh-CN"/>
        </w:rPr>
        <w:t>蛮族</w:t>
      </w:r>
      <w:r>
        <w:rPr>
          <w:lang w:eastAsia="zh-CN"/>
        </w:rPr>
        <w:t>占领的</w:t>
      </w:r>
      <w:r>
        <w:rPr>
          <w:rFonts w:hint="eastAsia"/>
          <w:lang w:eastAsia="zh-CN"/>
        </w:rPr>
        <w:t>西罗马帝国</w:t>
      </w:r>
      <w:r>
        <w:rPr>
          <w:lang w:eastAsia="zh-CN"/>
        </w:rPr>
        <w:t>。他</w:t>
      </w:r>
      <w:r>
        <w:rPr>
          <w:rFonts w:hint="eastAsia"/>
          <w:lang w:eastAsia="zh-CN"/>
        </w:rPr>
        <w:t>向西</w:t>
      </w:r>
      <w:r>
        <w:rPr>
          <w:lang w:eastAsia="zh-CN"/>
        </w:rPr>
        <w:t>进军，从蛮族手中夺回了北非、西班牙南部和意大利</w:t>
      </w:r>
      <w:r>
        <w:rPr>
          <w:rFonts w:hint="eastAsia"/>
          <w:lang w:eastAsia="zh-CN"/>
        </w:rPr>
        <w:t>，</w:t>
      </w:r>
      <w:r>
        <w:rPr>
          <w:lang w:eastAsia="zh-CN"/>
        </w:rPr>
        <w:t>恢复了往日罗马帝国的荣光。但是</w:t>
      </w:r>
      <w:r>
        <w:rPr>
          <w:rFonts w:hint="eastAsia"/>
          <w:lang w:eastAsia="zh-CN"/>
        </w:rPr>
        <w:t>随着</w:t>
      </w:r>
      <w:r>
        <w:rPr>
          <w:lang w:eastAsia="zh-CN"/>
        </w:rPr>
        <w:t>他在</w:t>
      </w:r>
      <w:r>
        <w:rPr>
          <w:rFonts w:hint="eastAsia"/>
          <w:lang w:eastAsia="zh-CN"/>
        </w:rPr>
        <w:t>565</w:t>
      </w:r>
      <w:r>
        <w:rPr>
          <w:rFonts w:hint="eastAsia"/>
          <w:lang w:eastAsia="zh-CN"/>
        </w:rPr>
        <w:t>年</w:t>
      </w:r>
      <w:r>
        <w:rPr>
          <w:lang w:eastAsia="zh-CN"/>
        </w:rPr>
        <w:t>的</w:t>
      </w:r>
      <w:r>
        <w:rPr>
          <w:rFonts w:hint="eastAsia"/>
          <w:lang w:eastAsia="zh-CN"/>
        </w:rPr>
        <w:t>去世</w:t>
      </w:r>
      <w:r>
        <w:rPr>
          <w:lang w:eastAsia="zh-CN"/>
        </w:rPr>
        <w:t>，</w:t>
      </w:r>
      <w:r>
        <w:rPr>
          <w:rFonts w:hint="eastAsia"/>
          <w:lang w:eastAsia="zh-CN"/>
        </w:rPr>
        <w:t>短暂的荣光</w:t>
      </w:r>
      <w:r>
        <w:rPr>
          <w:lang w:eastAsia="zh-CN"/>
        </w:rPr>
        <w:t>很快暗淡了下来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这是</w:t>
      </w:r>
      <w:r w:rsidR="001A1BBA">
        <w:rPr>
          <w:rFonts w:hint="eastAsia"/>
          <w:lang w:eastAsia="zh-CN"/>
        </w:rPr>
        <w:t>东</w:t>
      </w:r>
      <w:r>
        <w:rPr>
          <w:rFonts w:hint="eastAsia"/>
          <w:lang w:eastAsia="zh-CN"/>
        </w:rPr>
        <w:t>罗马</w:t>
      </w:r>
      <w:r>
        <w:rPr>
          <w:lang w:eastAsia="zh-CN"/>
        </w:rPr>
        <w:t>历史上的短暂辉煌</w:t>
      </w:r>
      <w:r>
        <w:rPr>
          <w:rFonts w:hint="eastAsia"/>
          <w:lang w:eastAsia="zh-CN"/>
        </w:rPr>
        <w:t>。</w:t>
      </w:r>
      <w:r>
        <w:rPr>
          <w:lang w:eastAsia="zh-CN"/>
        </w:rPr>
        <w:t>查士丁尼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也推动了文化的</w:t>
      </w:r>
      <w:r w:rsidR="001A1BBA">
        <w:rPr>
          <w:rFonts w:hint="eastAsia"/>
          <w:lang w:eastAsia="zh-CN"/>
        </w:rPr>
        <w:t>恢</w:t>
      </w:r>
      <w:r w:rsidR="001A1BBA">
        <w:rPr>
          <w:lang w:eastAsia="zh-CN"/>
        </w:rPr>
        <w:t>复</w:t>
      </w:r>
      <w:r>
        <w:rPr>
          <w:lang w:eastAsia="zh-CN"/>
        </w:rPr>
        <w:t>，他们建立城市、城墙，也建立水</w:t>
      </w:r>
      <w:r>
        <w:rPr>
          <w:rFonts w:hint="eastAsia"/>
          <w:lang w:eastAsia="zh-CN"/>
        </w:rPr>
        <w:t>坝</w:t>
      </w:r>
      <w:r>
        <w:rPr>
          <w:lang w:eastAsia="zh-CN"/>
        </w:rPr>
        <w:t>。他</w:t>
      </w:r>
      <w:r>
        <w:rPr>
          <w:rFonts w:hint="eastAsia"/>
          <w:lang w:eastAsia="zh-CN"/>
        </w:rPr>
        <w:t>在</w:t>
      </w:r>
      <w:r>
        <w:rPr>
          <w:lang w:eastAsia="zh-CN"/>
        </w:rPr>
        <w:t>君士坦丁堡建设了圣索菲亚大教堂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这是一个非常宏伟的建筑物。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在东罗马，因为有强有力的中央集权，所以秩序仍然存在，同时在帝国的外围出现了一些威胁。伊斯兰</w:t>
      </w:r>
      <w:r>
        <w:rPr>
          <w:rFonts w:hint="eastAsia"/>
          <w:lang w:eastAsia="zh-CN"/>
        </w:rPr>
        <w:t>就是</w:t>
      </w:r>
      <w:r>
        <w:rPr>
          <w:lang w:eastAsia="zh-CN"/>
        </w:rPr>
        <w:t>这样的一个威胁，</w:t>
      </w:r>
      <w:r>
        <w:rPr>
          <w:rFonts w:hint="eastAsia"/>
          <w:lang w:eastAsia="zh-CN"/>
        </w:rPr>
        <w:t>伊斯兰教</w:t>
      </w:r>
      <w:r>
        <w:rPr>
          <w:lang w:eastAsia="zh-CN"/>
        </w:rPr>
        <w:t>当时刚刚开始在阿拉伯半岛传播</w:t>
      </w:r>
      <w:r>
        <w:rPr>
          <w:rFonts w:hint="eastAsia"/>
          <w:lang w:eastAsia="zh-CN"/>
        </w:rPr>
        <w:t>，</w:t>
      </w:r>
      <w:r>
        <w:rPr>
          <w:lang w:eastAsia="zh-CN"/>
        </w:rPr>
        <w:t>并</w:t>
      </w:r>
      <w:r>
        <w:rPr>
          <w:rFonts w:hint="eastAsia"/>
          <w:lang w:eastAsia="zh-CN"/>
        </w:rPr>
        <w:t>在</w:t>
      </w:r>
      <w:r>
        <w:rPr>
          <w:lang w:eastAsia="zh-CN"/>
        </w:rPr>
        <w:t>后来大大地威胁了东罗马帝国。</w:t>
      </w:r>
    </w:p>
    <w:p w:rsidR="00835B28" w:rsidRPr="00835B28" w:rsidRDefault="00835B28" w:rsidP="00C850DF">
      <w:pPr>
        <w:rPr>
          <w:lang w:eastAsia="zh-CN"/>
        </w:rPr>
      </w:pPr>
      <w:r>
        <w:rPr>
          <w:rFonts w:hint="eastAsia"/>
          <w:lang w:eastAsia="zh-CN"/>
        </w:rPr>
        <w:t>查士丁尼死于</w:t>
      </w:r>
      <w:r>
        <w:rPr>
          <w:rFonts w:hint="eastAsia"/>
          <w:lang w:eastAsia="zh-CN"/>
        </w:rPr>
        <w:t>565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，默罕默德生于</w:t>
      </w:r>
      <w:r>
        <w:rPr>
          <w:rFonts w:hint="eastAsia"/>
          <w:lang w:eastAsia="zh-CN"/>
        </w:rPr>
        <w:t>570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，也就是查士丁尼</w:t>
      </w:r>
      <w:r w:rsidR="001A1BBA">
        <w:rPr>
          <w:rFonts w:hint="eastAsia"/>
          <w:lang w:eastAsia="zh-CN"/>
        </w:rPr>
        <w:t>去世</w:t>
      </w:r>
      <w:r>
        <w:rPr>
          <w:lang w:eastAsia="zh-CN"/>
        </w:rPr>
        <w:t>的五年之后。</w:t>
      </w:r>
      <w:r>
        <w:rPr>
          <w:rFonts w:hint="eastAsia"/>
          <w:lang w:eastAsia="zh-CN"/>
        </w:rPr>
        <w:t>默罕默德</w:t>
      </w:r>
      <w:r>
        <w:rPr>
          <w:lang w:eastAsia="zh-CN"/>
        </w:rPr>
        <w:t>在</w:t>
      </w:r>
      <w:r>
        <w:rPr>
          <w:rFonts w:hint="eastAsia"/>
          <w:lang w:eastAsia="zh-CN"/>
        </w:rPr>
        <w:t>40</w:t>
      </w:r>
      <w:r>
        <w:rPr>
          <w:rFonts w:hint="eastAsia"/>
          <w:lang w:eastAsia="zh-CN"/>
        </w:rPr>
        <w:t>岁的时候退到</w:t>
      </w:r>
      <w:r>
        <w:rPr>
          <w:lang w:eastAsia="zh-CN"/>
        </w:rPr>
        <w:t>一个洞穴里去</w:t>
      </w:r>
      <w:r>
        <w:rPr>
          <w:rFonts w:hint="eastAsia"/>
          <w:lang w:eastAsia="zh-CN"/>
        </w:rPr>
        <w:t>默想</w:t>
      </w:r>
      <w:r>
        <w:rPr>
          <w:lang w:eastAsia="zh-CN"/>
        </w:rPr>
        <w:t>，当他默想的时候，他声称得到了上帝的</w:t>
      </w:r>
      <w:r>
        <w:rPr>
          <w:rFonts w:hint="eastAsia"/>
          <w:lang w:eastAsia="zh-CN"/>
        </w:rPr>
        <w:t>启示</w:t>
      </w:r>
      <w:r>
        <w:rPr>
          <w:lang w:eastAsia="zh-CN"/>
        </w:rPr>
        <w:t>，他把这些启示写下来，就形成了可兰经。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麦加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有一些人开始跟随默罕默德。</w:t>
      </w:r>
      <w:r>
        <w:rPr>
          <w:rFonts w:hint="eastAsia"/>
          <w:lang w:eastAsia="zh-CN"/>
        </w:rPr>
        <w:t>当时的</w:t>
      </w:r>
      <w:r>
        <w:rPr>
          <w:lang w:eastAsia="zh-CN"/>
        </w:rPr>
        <w:t>阿拉伯地区是实行多神崇拜的，</w:t>
      </w:r>
      <w:r>
        <w:rPr>
          <w:rFonts w:hint="eastAsia"/>
          <w:lang w:eastAsia="zh-CN"/>
        </w:rPr>
        <w:t>每一个部落</w:t>
      </w:r>
      <w:r>
        <w:rPr>
          <w:lang w:eastAsia="zh-CN"/>
        </w:rPr>
        <w:t>都有自己的神</w:t>
      </w:r>
      <w:r w:rsidR="006D0267">
        <w:rPr>
          <w:rFonts w:hint="eastAsia"/>
          <w:lang w:eastAsia="zh-CN"/>
        </w:rPr>
        <w:t>，</w:t>
      </w:r>
      <w:r w:rsidR="006D0267">
        <w:rPr>
          <w:lang w:eastAsia="zh-CN"/>
        </w:rPr>
        <w:t>所以</w:t>
      </w:r>
      <w:r w:rsidR="006D0267">
        <w:rPr>
          <w:rFonts w:hint="eastAsia"/>
          <w:lang w:eastAsia="zh-CN"/>
        </w:rPr>
        <w:t>麦加</w:t>
      </w:r>
      <w:r w:rsidR="006D0267">
        <w:rPr>
          <w:lang w:eastAsia="zh-CN"/>
        </w:rPr>
        <w:t>的统治者无法接受默罕默德所主张的一神教，并且逼迫</w:t>
      </w:r>
      <w:r w:rsidR="006D0267">
        <w:rPr>
          <w:rFonts w:hint="eastAsia"/>
          <w:lang w:eastAsia="zh-CN"/>
        </w:rPr>
        <w:t>他</w:t>
      </w:r>
      <w:r w:rsidR="006D0267">
        <w:rPr>
          <w:lang w:eastAsia="zh-CN"/>
        </w:rPr>
        <w:t>。默罕默德</w:t>
      </w:r>
      <w:r w:rsidR="006D0267">
        <w:rPr>
          <w:rFonts w:hint="eastAsia"/>
          <w:lang w:eastAsia="zh-CN"/>
        </w:rPr>
        <w:t>因此</w:t>
      </w:r>
      <w:r w:rsidR="006D0267">
        <w:rPr>
          <w:lang w:eastAsia="zh-CN"/>
        </w:rPr>
        <w:t>逃到了</w:t>
      </w:r>
      <w:r w:rsidR="006D0267">
        <w:rPr>
          <w:rFonts w:hint="eastAsia"/>
          <w:lang w:eastAsia="zh-CN"/>
        </w:rPr>
        <w:t>麦地那</w:t>
      </w:r>
      <w:r w:rsidR="006D0267">
        <w:rPr>
          <w:lang w:eastAsia="zh-CN"/>
        </w:rPr>
        <w:t>，</w:t>
      </w:r>
      <w:r w:rsidR="006D0267">
        <w:rPr>
          <w:rFonts w:hint="eastAsia"/>
          <w:lang w:eastAsia="zh-CN"/>
        </w:rPr>
        <w:t>并以那里</w:t>
      </w:r>
      <w:r w:rsidR="006D0267">
        <w:rPr>
          <w:lang w:eastAsia="zh-CN"/>
        </w:rPr>
        <w:t>为根据地建立了自己的军队。</w:t>
      </w:r>
      <w:r w:rsidR="006D0267">
        <w:rPr>
          <w:rFonts w:hint="eastAsia"/>
          <w:lang w:eastAsia="zh-CN"/>
        </w:rPr>
        <w:t>630</w:t>
      </w:r>
      <w:r w:rsidR="006D0267">
        <w:rPr>
          <w:rFonts w:hint="eastAsia"/>
          <w:lang w:eastAsia="zh-CN"/>
        </w:rPr>
        <w:t>年</w:t>
      </w:r>
      <w:r w:rsidR="001A1BBA">
        <w:rPr>
          <w:rFonts w:hint="eastAsia"/>
          <w:lang w:eastAsia="zh-CN"/>
        </w:rPr>
        <w:t>他</w:t>
      </w:r>
      <w:r w:rsidR="006D0267">
        <w:rPr>
          <w:lang w:eastAsia="zh-CN"/>
        </w:rPr>
        <w:t>带着军队回到了麦加，并且</w:t>
      </w:r>
      <w:r w:rsidR="006D0267">
        <w:rPr>
          <w:rFonts w:hint="eastAsia"/>
          <w:lang w:eastAsia="zh-CN"/>
        </w:rPr>
        <w:t>占领了</w:t>
      </w:r>
      <w:r w:rsidR="006D0267">
        <w:rPr>
          <w:lang w:eastAsia="zh-CN"/>
        </w:rPr>
        <w:t>这个城市。</w:t>
      </w:r>
      <w:r w:rsidR="006D0267">
        <w:rPr>
          <w:rFonts w:hint="eastAsia"/>
          <w:lang w:eastAsia="zh-CN"/>
        </w:rPr>
        <w:t>自此</w:t>
      </w:r>
      <w:r w:rsidR="006D0267">
        <w:rPr>
          <w:lang w:eastAsia="zh-CN"/>
        </w:rPr>
        <w:t>，伊斯兰教</w:t>
      </w:r>
      <w:r w:rsidR="006D0267">
        <w:rPr>
          <w:rFonts w:hint="eastAsia"/>
          <w:lang w:eastAsia="zh-CN"/>
        </w:rPr>
        <w:t>以</w:t>
      </w:r>
      <w:r w:rsidR="006D0267">
        <w:rPr>
          <w:lang w:eastAsia="zh-CN"/>
        </w:rPr>
        <w:t>麦加为中心，向整个阿拉伯世界</w:t>
      </w:r>
      <w:r w:rsidR="006D0267">
        <w:rPr>
          <w:rFonts w:hint="eastAsia"/>
          <w:lang w:eastAsia="zh-CN"/>
        </w:rPr>
        <w:t>开始</w:t>
      </w:r>
      <w:r w:rsidR="006D0267">
        <w:rPr>
          <w:lang w:eastAsia="zh-CN"/>
        </w:rPr>
        <w:t>传播。</w:t>
      </w:r>
    </w:p>
    <w:p w:rsidR="006D0267" w:rsidRDefault="006D0267" w:rsidP="00C850DF">
      <w:pPr>
        <w:rPr>
          <w:lang w:eastAsia="zh-CN"/>
        </w:rPr>
      </w:pPr>
      <w:r>
        <w:rPr>
          <w:rFonts w:hint="eastAsia"/>
          <w:lang w:eastAsia="zh-CN"/>
        </w:rPr>
        <w:lastRenderedPageBreak/>
        <w:t>在十年之内</w:t>
      </w:r>
      <w:r>
        <w:rPr>
          <w:lang w:eastAsia="zh-CN"/>
        </w:rPr>
        <w:t>，他的跟随</w:t>
      </w:r>
      <w:r>
        <w:rPr>
          <w:rFonts w:hint="eastAsia"/>
          <w:lang w:eastAsia="zh-CN"/>
        </w:rPr>
        <w:t>者</w:t>
      </w:r>
      <w:r>
        <w:rPr>
          <w:lang w:eastAsia="zh-CN"/>
        </w:rPr>
        <w:t>们就已经</w:t>
      </w:r>
      <w:r>
        <w:rPr>
          <w:rFonts w:hint="eastAsia"/>
          <w:lang w:eastAsia="zh-CN"/>
        </w:rPr>
        <w:t>占领了</w:t>
      </w:r>
      <w:r>
        <w:rPr>
          <w:lang w:eastAsia="zh-CN"/>
        </w:rPr>
        <w:t>叙利亚、巴勒斯坦和</w:t>
      </w:r>
      <w:r>
        <w:rPr>
          <w:rFonts w:hint="eastAsia"/>
          <w:lang w:eastAsia="zh-CN"/>
        </w:rPr>
        <w:t>波斯</w:t>
      </w:r>
      <w:r>
        <w:rPr>
          <w:lang w:eastAsia="zh-CN"/>
        </w:rPr>
        <w:t>，他们建立了</w:t>
      </w:r>
      <w:r>
        <w:rPr>
          <w:rFonts w:hint="eastAsia"/>
          <w:lang w:eastAsia="zh-CN"/>
        </w:rPr>
        <w:t>一支</w:t>
      </w:r>
      <w:r>
        <w:rPr>
          <w:lang w:eastAsia="zh-CN"/>
        </w:rPr>
        <w:t>强大的军队。</w:t>
      </w:r>
      <w:r w:rsidR="003C7A6D">
        <w:rPr>
          <w:rFonts w:hint="eastAsia"/>
          <w:lang w:eastAsia="zh-CN"/>
        </w:rPr>
        <w:t>在</w:t>
      </w:r>
      <w:r w:rsidR="003C7A6D">
        <w:rPr>
          <w:lang w:eastAsia="zh-CN"/>
        </w:rPr>
        <w:t>一百年之内，他们就征服了埃及、北非、法国南部，以及西班牙的一部分</w:t>
      </w:r>
      <w:r w:rsidR="003C7A6D">
        <w:rPr>
          <w:rFonts w:hint="eastAsia"/>
          <w:lang w:eastAsia="zh-CN"/>
        </w:rPr>
        <w:t>，</w:t>
      </w:r>
      <w:r w:rsidR="003C7A6D">
        <w:rPr>
          <w:lang w:eastAsia="zh-CN"/>
        </w:rPr>
        <w:t>并且逐渐靠近君士坦丁堡</w:t>
      </w:r>
      <w:r w:rsidR="003C7A6D">
        <w:rPr>
          <w:lang w:eastAsia="zh-CN"/>
        </w:rPr>
        <w:t>——</w:t>
      </w:r>
      <w:r w:rsidR="001A1BBA">
        <w:rPr>
          <w:rFonts w:hint="eastAsia"/>
          <w:lang w:eastAsia="zh-CN"/>
        </w:rPr>
        <w:t>东</w:t>
      </w:r>
      <w:r w:rsidR="003C7A6D">
        <w:rPr>
          <w:lang w:eastAsia="zh-CN"/>
        </w:rPr>
        <w:t>罗马的首都。这些</w:t>
      </w:r>
      <w:r w:rsidR="003C7A6D">
        <w:rPr>
          <w:rFonts w:hint="eastAsia"/>
          <w:lang w:eastAsia="zh-CN"/>
        </w:rPr>
        <w:t>都是</w:t>
      </w:r>
      <w:r w:rsidR="003C7A6D">
        <w:rPr>
          <w:lang w:eastAsia="zh-CN"/>
        </w:rPr>
        <w:t>在一百年之内发生的。所以在第六世纪的时候，虽然东罗马帝国看起来很好很强大，有秩序又有</w:t>
      </w:r>
      <w:r w:rsidR="003C7A6D">
        <w:rPr>
          <w:rFonts w:hint="eastAsia"/>
          <w:lang w:eastAsia="zh-CN"/>
        </w:rPr>
        <w:t>高度发达</w:t>
      </w:r>
      <w:r w:rsidR="003C7A6D">
        <w:rPr>
          <w:lang w:eastAsia="zh-CN"/>
        </w:rPr>
        <w:t>的文明，但是</w:t>
      </w:r>
      <w:r w:rsidR="003C7A6D">
        <w:rPr>
          <w:rFonts w:hint="eastAsia"/>
          <w:lang w:eastAsia="zh-CN"/>
        </w:rPr>
        <w:t>伊斯兰</w:t>
      </w:r>
      <w:r w:rsidR="003C7A6D">
        <w:rPr>
          <w:lang w:eastAsia="zh-CN"/>
        </w:rPr>
        <w:t>正在兴起，也在给罗马帝国带来威胁，甚至最后</w:t>
      </w:r>
      <w:r w:rsidR="003C7A6D">
        <w:rPr>
          <w:rFonts w:hint="eastAsia"/>
          <w:lang w:eastAsia="zh-CN"/>
        </w:rPr>
        <w:t>占领了</w:t>
      </w:r>
      <w:r w:rsidR="003C7A6D">
        <w:rPr>
          <w:lang w:eastAsia="zh-CN"/>
        </w:rPr>
        <w:t>大部分罗马帝国的土地。</w:t>
      </w:r>
    </w:p>
    <w:p w:rsidR="003C7A6D" w:rsidRDefault="003C7A6D" w:rsidP="00C850DF">
      <w:pPr>
        <w:rPr>
          <w:lang w:eastAsia="zh-CN"/>
        </w:rPr>
      </w:pPr>
      <w:r>
        <w:rPr>
          <w:rFonts w:hint="eastAsia"/>
          <w:lang w:eastAsia="zh-CN"/>
        </w:rPr>
        <w:t>西罗马帝国怎么样呢</w:t>
      </w:r>
      <w:r>
        <w:rPr>
          <w:lang w:eastAsia="zh-CN"/>
        </w:rPr>
        <w:t>？正好</w:t>
      </w:r>
      <w:r>
        <w:rPr>
          <w:rFonts w:hint="eastAsia"/>
          <w:lang w:eastAsia="zh-CN"/>
        </w:rPr>
        <w:t>和</w:t>
      </w:r>
      <w:r>
        <w:rPr>
          <w:lang w:eastAsia="zh-CN"/>
        </w:rPr>
        <w:t>东罗马相反。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西方，真正掌管大权的不是皇帝，而是教宗，或者叫</w:t>
      </w:r>
      <w:r>
        <w:rPr>
          <w:rFonts w:hint="eastAsia"/>
          <w:lang w:eastAsia="zh-CN"/>
        </w:rPr>
        <w:t>“罗马主教”。</w:t>
      </w:r>
      <w:r>
        <w:rPr>
          <w:lang w:eastAsia="zh-CN"/>
        </w:rPr>
        <w:t>这就是</w:t>
      </w:r>
      <w:r>
        <w:rPr>
          <w:rFonts w:hint="eastAsia"/>
          <w:lang w:eastAsia="zh-CN"/>
        </w:rPr>
        <w:t>我</w:t>
      </w:r>
      <w:r>
        <w:rPr>
          <w:lang w:eastAsia="zh-CN"/>
        </w:rPr>
        <w:t>所说的</w:t>
      </w:r>
      <w:r w:rsidR="001A1BBA">
        <w:rPr>
          <w:rFonts w:hint="eastAsia"/>
          <w:lang w:eastAsia="zh-CN"/>
        </w:rPr>
        <w:t>“教宗至上”</w:t>
      </w:r>
      <w:r>
        <w:rPr>
          <w:rFonts w:hint="eastAsia"/>
          <w:lang w:eastAsia="zh-CN"/>
        </w:rPr>
        <w:t>。</w:t>
      </w:r>
      <w:r w:rsidR="00B86EC1">
        <w:rPr>
          <w:rFonts w:hint="eastAsia"/>
          <w:lang w:eastAsia="zh-CN"/>
        </w:rPr>
        <w:t>教皇</w:t>
      </w:r>
      <w:r w:rsidR="00B86EC1">
        <w:rPr>
          <w:lang w:eastAsia="zh-CN"/>
        </w:rPr>
        <w:t>在实质上</w:t>
      </w:r>
      <w:proofErr w:type="gramStart"/>
      <w:r w:rsidR="00B86EC1">
        <w:rPr>
          <w:lang w:eastAsia="zh-CN"/>
        </w:rPr>
        <w:t>治理</w:t>
      </w:r>
      <w:r w:rsidR="00B86EC1">
        <w:rPr>
          <w:rFonts w:hint="eastAsia"/>
          <w:lang w:eastAsia="zh-CN"/>
        </w:rPr>
        <w:t>着</w:t>
      </w:r>
      <w:proofErr w:type="gramEnd"/>
      <w:r w:rsidR="00B86EC1">
        <w:rPr>
          <w:lang w:eastAsia="zh-CN"/>
        </w:rPr>
        <w:t>整个今天的</w:t>
      </w:r>
      <w:r w:rsidR="00B86EC1">
        <w:rPr>
          <w:rFonts w:hint="eastAsia"/>
          <w:lang w:eastAsia="zh-CN"/>
        </w:rPr>
        <w:t>西欧地区</w:t>
      </w:r>
      <w:r w:rsidR="00B86EC1">
        <w:rPr>
          <w:lang w:eastAsia="zh-CN"/>
        </w:rPr>
        <w:t>。为什么</w:t>
      </w:r>
      <w:r w:rsidR="00B86EC1">
        <w:rPr>
          <w:rFonts w:hint="eastAsia"/>
          <w:lang w:eastAsia="zh-CN"/>
        </w:rPr>
        <w:t>会</w:t>
      </w:r>
      <w:r w:rsidR="00B86EC1">
        <w:rPr>
          <w:lang w:eastAsia="zh-CN"/>
        </w:rPr>
        <w:t>这样呢？首先，西罗马帝国分裂为多个小王国</w:t>
      </w:r>
      <w:r w:rsidR="00B86EC1">
        <w:rPr>
          <w:lang w:eastAsia="zh-CN"/>
        </w:rPr>
        <w:t>——</w:t>
      </w:r>
      <w:r w:rsidR="00B86EC1">
        <w:rPr>
          <w:lang w:eastAsia="zh-CN"/>
        </w:rPr>
        <w:t>意大利的</w:t>
      </w:r>
      <w:r w:rsidR="00B86EC1" w:rsidRPr="004C548B">
        <w:rPr>
          <w:rFonts w:hint="eastAsia"/>
          <w:lang w:eastAsia="zh-CN"/>
        </w:rPr>
        <w:t>东哥特</w:t>
      </w:r>
      <w:r w:rsidR="00B86EC1">
        <w:rPr>
          <w:rFonts w:hint="eastAsia"/>
          <w:lang w:eastAsia="zh-CN"/>
        </w:rPr>
        <w:t>王国</w:t>
      </w:r>
      <w:r w:rsidR="00B86EC1">
        <w:rPr>
          <w:lang w:eastAsia="zh-CN"/>
        </w:rPr>
        <w:t>、西班牙的西哥特王国，英</w:t>
      </w:r>
      <w:r w:rsidR="00B86EC1">
        <w:rPr>
          <w:rFonts w:hint="eastAsia"/>
          <w:lang w:eastAsia="zh-CN"/>
        </w:rPr>
        <w:t>伦</w:t>
      </w:r>
      <w:r w:rsidR="00B86EC1">
        <w:rPr>
          <w:lang w:eastAsia="zh-CN"/>
        </w:rPr>
        <w:t>三岛上有</w:t>
      </w:r>
      <w:proofErr w:type="gramStart"/>
      <w:r w:rsidR="00B86EC1">
        <w:rPr>
          <w:rFonts w:hint="eastAsia"/>
          <w:lang w:eastAsia="zh-CN"/>
        </w:rPr>
        <w:t>盎</w:t>
      </w:r>
      <w:proofErr w:type="gramEnd"/>
      <w:r w:rsidR="00B86EC1">
        <w:rPr>
          <w:rFonts w:hint="eastAsia"/>
          <w:lang w:eastAsia="zh-CN"/>
        </w:rPr>
        <w:t>格鲁</w:t>
      </w:r>
      <w:r w:rsidR="00B86EC1">
        <w:rPr>
          <w:lang w:eastAsia="zh-CN"/>
        </w:rPr>
        <w:t>人和撒克逊人</w:t>
      </w:r>
      <w:r w:rsidR="00B86EC1">
        <w:rPr>
          <w:rFonts w:hint="eastAsia"/>
          <w:lang w:eastAsia="zh-CN"/>
        </w:rPr>
        <w:t>各自</w:t>
      </w:r>
      <w:r w:rsidR="00B86EC1">
        <w:rPr>
          <w:lang w:eastAsia="zh-CN"/>
        </w:rPr>
        <w:t>建立的王国</w:t>
      </w:r>
      <w:r w:rsidR="00B86EC1">
        <w:rPr>
          <w:rFonts w:hint="eastAsia"/>
          <w:lang w:eastAsia="zh-CN"/>
        </w:rPr>
        <w:t>。</w:t>
      </w:r>
      <w:r w:rsidR="00B86EC1">
        <w:rPr>
          <w:lang w:eastAsia="zh-CN"/>
        </w:rPr>
        <w:t>他们</w:t>
      </w:r>
      <w:r w:rsidR="00B86EC1">
        <w:rPr>
          <w:rFonts w:hint="eastAsia"/>
          <w:lang w:eastAsia="zh-CN"/>
        </w:rPr>
        <w:t>互相争斗</w:t>
      </w:r>
      <w:r w:rsidR="00B86EC1">
        <w:rPr>
          <w:lang w:eastAsia="zh-CN"/>
        </w:rPr>
        <w:t>，他们需要有人能够给他们带来秩序。</w:t>
      </w:r>
      <w:r w:rsidR="00B86EC1">
        <w:rPr>
          <w:rFonts w:hint="eastAsia"/>
          <w:lang w:eastAsia="zh-CN"/>
        </w:rPr>
        <w:t>于是</w:t>
      </w:r>
      <w:r w:rsidR="00B86EC1">
        <w:rPr>
          <w:lang w:eastAsia="zh-CN"/>
        </w:rPr>
        <w:t>最后他们就转向了教会，这是为什么罗马的主教开始走上</w:t>
      </w:r>
      <w:r w:rsidR="00B86EC1">
        <w:rPr>
          <w:rFonts w:hint="eastAsia"/>
          <w:lang w:eastAsia="zh-CN"/>
        </w:rPr>
        <w:t>权力</w:t>
      </w:r>
      <w:r w:rsidR="00B86EC1">
        <w:rPr>
          <w:lang w:eastAsia="zh-CN"/>
        </w:rPr>
        <w:t>舞台</w:t>
      </w:r>
      <w:r w:rsidR="00B86EC1">
        <w:rPr>
          <w:rFonts w:hint="eastAsia"/>
          <w:lang w:eastAsia="zh-CN"/>
        </w:rPr>
        <w:t>——</w:t>
      </w:r>
      <w:r w:rsidR="00B86EC1">
        <w:rPr>
          <w:lang w:eastAsia="zh-CN"/>
        </w:rPr>
        <w:t>因为那时候舞台上没有主角。这</w:t>
      </w:r>
      <w:r w:rsidR="00B86EC1">
        <w:rPr>
          <w:rFonts w:hint="eastAsia"/>
          <w:lang w:eastAsia="zh-CN"/>
        </w:rPr>
        <w:t>和</w:t>
      </w:r>
      <w:r w:rsidR="00B86EC1">
        <w:rPr>
          <w:lang w:eastAsia="zh-CN"/>
        </w:rPr>
        <w:t>东方</w:t>
      </w:r>
      <w:r w:rsidR="00B86EC1">
        <w:rPr>
          <w:rFonts w:hint="eastAsia"/>
          <w:lang w:eastAsia="zh-CN"/>
        </w:rPr>
        <w:t>正好</w:t>
      </w:r>
      <w:r w:rsidR="001A1BBA">
        <w:rPr>
          <w:rFonts w:hint="eastAsia"/>
          <w:lang w:eastAsia="zh-CN"/>
        </w:rPr>
        <w:t>相反</w:t>
      </w:r>
      <w:r w:rsidR="00B86EC1">
        <w:rPr>
          <w:lang w:eastAsia="zh-CN"/>
        </w:rPr>
        <w:t>。</w:t>
      </w:r>
    </w:p>
    <w:p w:rsidR="00B86EC1" w:rsidRDefault="00B86EC1" w:rsidP="00C850DF">
      <w:pPr>
        <w:rPr>
          <w:lang w:eastAsia="zh-CN"/>
        </w:rPr>
      </w:pPr>
      <w:r>
        <w:rPr>
          <w:rFonts w:hint="eastAsia"/>
          <w:lang w:eastAsia="zh-CN"/>
        </w:rPr>
        <w:t>西罗马没有秩序的文明</w:t>
      </w:r>
      <w:r>
        <w:rPr>
          <w:lang w:eastAsia="zh-CN"/>
        </w:rPr>
        <w:t>带来了什么呢？给</w:t>
      </w:r>
      <w:r>
        <w:rPr>
          <w:rFonts w:hint="eastAsia"/>
          <w:lang w:eastAsia="zh-CN"/>
        </w:rPr>
        <w:t>基督教的发展</w:t>
      </w:r>
      <w:r>
        <w:rPr>
          <w:lang w:eastAsia="zh-CN"/>
        </w:rPr>
        <w:t>带来怎样的影响呢？有</w:t>
      </w:r>
      <w:r>
        <w:rPr>
          <w:rFonts w:hint="eastAsia"/>
          <w:lang w:eastAsia="zh-CN"/>
        </w:rPr>
        <w:t>很多</w:t>
      </w:r>
      <w:r>
        <w:rPr>
          <w:lang w:eastAsia="zh-CN"/>
        </w:rPr>
        <w:t>重要的影响，我今天</w:t>
      </w:r>
      <w:r>
        <w:rPr>
          <w:rFonts w:hint="eastAsia"/>
          <w:lang w:eastAsia="zh-CN"/>
        </w:rPr>
        <w:t>只</w:t>
      </w:r>
      <w:r>
        <w:rPr>
          <w:lang w:eastAsia="zh-CN"/>
        </w:rPr>
        <w:t>讲两个。一个</w:t>
      </w:r>
      <w:r>
        <w:rPr>
          <w:rFonts w:hint="eastAsia"/>
          <w:lang w:eastAsia="zh-CN"/>
        </w:rPr>
        <w:t>是</w:t>
      </w:r>
      <w:r>
        <w:rPr>
          <w:lang w:eastAsia="zh-CN"/>
        </w:rPr>
        <w:t>修道运动，一个是</w:t>
      </w:r>
      <w:r>
        <w:rPr>
          <w:rFonts w:hint="eastAsia"/>
          <w:lang w:eastAsia="zh-CN"/>
        </w:rPr>
        <w:t>“可见的恩典”。</w:t>
      </w:r>
    </w:p>
    <w:p w:rsidR="00B86EC1" w:rsidRDefault="00B86EC1" w:rsidP="00C850DF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，什么是修道运动？</w:t>
      </w:r>
      <w:r w:rsidR="001A1BBA">
        <w:rPr>
          <w:rFonts w:hint="eastAsia"/>
          <w:lang w:eastAsia="zh-CN"/>
        </w:rPr>
        <w:t>早期教会就产生了一些修道传统（比方沙漠教父），而西方的</w:t>
      </w:r>
      <w:r>
        <w:rPr>
          <w:lang w:eastAsia="zh-CN"/>
        </w:rPr>
        <w:t>修道运动</w:t>
      </w:r>
      <w:r>
        <w:rPr>
          <w:rFonts w:hint="eastAsia"/>
          <w:lang w:eastAsia="zh-CN"/>
        </w:rPr>
        <w:t>是</w:t>
      </w:r>
      <w:r>
        <w:rPr>
          <w:lang w:eastAsia="zh-CN"/>
        </w:rPr>
        <w:t>从第六世纪开始的，有一位著名的</w:t>
      </w:r>
      <w:r>
        <w:rPr>
          <w:rFonts w:hint="eastAsia"/>
          <w:lang w:eastAsia="zh-CN"/>
        </w:rPr>
        <w:t>修士</w:t>
      </w:r>
      <w:proofErr w:type="gramStart"/>
      <w:r>
        <w:rPr>
          <w:lang w:eastAsia="zh-CN"/>
        </w:rPr>
        <w:t>名叫</w:t>
      </w:r>
      <w:r w:rsidRPr="00B86EC1">
        <w:rPr>
          <w:rFonts w:hint="eastAsia"/>
          <w:lang w:eastAsia="zh-CN"/>
        </w:rPr>
        <w:t>努西亚</w:t>
      </w:r>
      <w:proofErr w:type="gramEnd"/>
      <w:r w:rsidRPr="00B86EC1">
        <w:rPr>
          <w:rFonts w:hint="eastAsia"/>
          <w:lang w:eastAsia="zh-CN"/>
        </w:rPr>
        <w:t>的圣本笃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他写了</w:t>
      </w:r>
      <w:r>
        <w:rPr>
          <w:rFonts w:hint="eastAsia"/>
          <w:lang w:eastAsia="zh-CN"/>
        </w:rPr>
        <w:t>一本如何</w:t>
      </w:r>
      <w:r>
        <w:rPr>
          <w:lang w:eastAsia="zh-CN"/>
        </w:rPr>
        <w:t>成为修士的小册子，也就是</w:t>
      </w:r>
      <w:r>
        <w:rPr>
          <w:rFonts w:hint="eastAsia"/>
          <w:lang w:eastAsia="zh-CN"/>
        </w:rPr>
        <w:t>《</w:t>
      </w:r>
      <w:r w:rsidRPr="00B86EC1">
        <w:rPr>
          <w:rFonts w:hint="eastAsia"/>
          <w:lang w:eastAsia="zh-CN"/>
        </w:rPr>
        <w:t>本笃会规</w:t>
      </w:r>
      <w:r>
        <w:rPr>
          <w:lang w:eastAsia="zh-CN"/>
        </w:rPr>
        <w:t>》</w:t>
      </w:r>
      <w:r>
        <w:rPr>
          <w:rFonts w:hint="eastAsia"/>
          <w:lang w:eastAsia="zh-CN"/>
        </w:rPr>
        <w:t>。格里高利一世接受了</w:t>
      </w:r>
      <w:r>
        <w:rPr>
          <w:lang w:eastAsia="zh-CN"/>
        </w:rPr>
        <w:t>这本会规，并且帮助推广了它</w:t>
      </w:r>
      <w:r>
        <w:rPr>
          <w:rFonts w:hint="eastAsia"/>
          <w:lang w:eastAsia="zh-CN"/>
        </w:rPr>
        <w:t>，</w:t>
      </w:r>
      <w:r>
        <w:rPr>
          <w:lang w:eastAsia="zh-CN"/>
        </w:rPr>
        <w:t>修道主义</w:t>
      </w:r>
      <w:r>
        <w:rPr>
          <w:rFonts w:hint="eastAsia"/>
          <w:lang w:eastAsia="zh-CN"/>
        </w:rPr>
        <w:t>因此而产生</w:t>
      </w:r>
      <w:r>
        <w:rPr>
          <w:lang w:eastAsia="zh-CN"/>
        </w:rPr>
        <w:t>并</w:t>
      </w:r>
      <w:r>
        <w:rPr>
          <w:rFonts w:hint="eastAsia"/>
          <w:lang w:eastAsia="zh-CN"/>
        </w:rPr>
        <w:t>得到了</w:t>
      </w:r>
      <w:r>
        <w:rPr>
          <w:lang w:eastAsia="zh-CN"/>
        </w:rPr>
        <w:t>普及。修道主义</w:t>
      </w:r>
      <w:r>
        <w:rPr>
          <w:rFonts w:hint="eastAsia"/>
          <w:lang w:eastAsia="zh-CN"/>
        </w:rPr>
        <w:t>的目的</w:t>
      </w:r>
      <w:r>
        <w:rPr>
          <w:lang w:eastAsia="zh-CN"/>
        </w:rPr>
        <w:t>是为了追求纯粹的</w:t>
      </w:r>
      <w:proofErr w:type="gramStart"/>
      <w:r>
        <w:rPr>
          <w:lang w:eastAsia="zh-CN"/>
        </w:rPr>
        <w:t>属灵生活</w:t>
      </w:r>
      <w:proofErr w:type="gramEnd"/>
      <w:r>
        <w:rPr>
          <w:lang w:eastAsia="zh-CN"/>
        </w:rPr>
        <w:t>来洁净自己，使自己从物欲横流的世界中脱离出来、住到一个圣洁的地方，使自己能够专注于舍己和</w:t>
      </w:r>
      <w:r>
        <w:rPr>
          <w:rFonts w:hint="eastAsia"/>
          <w:lang w:eastAsia="zh-CN"/>
        </w:rPr>
        <w:t>爱主</w:t>
      </w:r>
      <w:r>
        <w:rPr>
          <w:lang w:eastAsia="zh-CN"/>
        </w:rPr>
        <w:t>的操练，专注地寻求神。这是</w:t>
      </w:r>
      <w:r>
        <w:rPr>
          <w:rFonts w:hint="eastAsia"/>
          <w:lang w:eastAsia="zh-CN"/>
        </w:rPr>
        <w:t>修道</w:t>
      </w:r>
      <w:r>
        <w:rPr>
          <w:lang w:eastAsia="zh-CN"/>
        </w:rPr>
        <w:t>的目的。修道士们要花大量的时间祷告、读经，他们保持独身（为了拒绝属</w:t>
      </w:r>
      <w:proofErr w:type="gramStart"/>
      <w:r>
        <w:rPr>
          <w:lang w:eastAsia="zh-CN"/>
        </w:rPr>
        <w:t>世</w:t>
      </w:r>
      <w:proofErr w:type="gramEnd"/>
      <w:r>
        <w:rPr>
          <w:lang w:eastAsia="zh-CN"/>
        </w:rPr>
        <w:t>的娱乐），并且单单追</w:t>
      </w:r>
      <w:r>
        <w:rPr>
          <w:rFonts w:hint="eastAsia"/>
          <w:lang w:eastAsia="zh-CN"/>
        </w:rPr>
        <w:t>求</w:t>
      </w:r>
      <w:r>
        <w:rPr>
          <w:lang w:eastAsia="zh-CN"/>
        </w:rPr>
        <w:t>亲近神。</w:t>
      </w:r>
    </w:p>
    <w:p w:rsidR="00B86EC1" w:rsidRDefault="00B86EC1" w:rsidP="00C850DF">
      <w:pPr>
        <w:rPr>
          <w:lang w:eastAsia="zh-CN"/>
        </w:rPr>
      </w:pPr>
      <w:r>
        <w:rPr>
          <w:rFonts w:hint="eastAsia"/>
          <w:lang w:eastAsia="zh-CN"/>
        </w:rPr>
        <w:t>为什么</w:t>
      </w:r>
      <w:r>
        <w:rPr>
          <w:lang w:eastAsia="zh-CN"/>
        </w:rPr>
        <w:t>修道主义在第六世纪开始盛行？有</w:t>
      </w:r>
      <w:r>
        <w:rPr>
          <w:rFonts w:hint="eastAsia"/>
          <w:lang w:eastAsia="zh-CN"/>
        </w:rPr>
        <w:t>很多原因</w:t>
      </w:r>
      <w:r>
        <w:rPr>
          <w:lang w:eastAsia="zh-CN"/>
        </w:rPr>
        <w:t>。</w:t>
      </w:r>
      <w:r>
        <w:rPr>
          <w:rFonts w:hint="eastAsia"/>
          <w:lang w:eastAsia="zh-CN"/>
        </w:rPr>
        <w:t>第一个原因</w:t>
      </w:r>
      <w:r>
        <w:rPr>
          <w:lang w:eastAsia="zh-CN"/>
        </w:rPr>
        <w:t>是当时已经没有逼迫了，基督教成为罗马世界公开被认可的宗教，那么你还能怎么</w:t>
      </w:r>
      <w:r>
        <w:rPr>
          <w:rFonts w:hint="eastAsia"/>
          <w:lang w:eastAsia="zh-CN"/>
        </w:rPr>
        <w:t>背</w:t>
      </w:r>
      <w:r>
        <w:rPr>
          <w:lang w:eastAsia="zh-CN"/>
        </w:rPr>
        <w:t>十字架、为主受苦呢？那就是</w:t>
      </w:r>
      <w:r>
        <w:rPr>
          <w:rFonts w:hint="eastAsia"/>
          <w:lang w:eastAsia="zh-CN"/>
        </w:rPr>
        <w:t>舍己</w:t>
      </w:r>
      <w:r w:rsidR="00FE09D4">
        <w:rPr>
          <w:rFonts w:hint="eastAsia"/>
          <w:lang w:eastAsia="zh-CN"/>
        </w:rPr>
        <w:t>和</w:t>
      </w:r>
      <w:r w:rsidR="00FE09D4">
        <w:rPr>
          <w:lang w:eastAsia="zh-CN"/>
        </w:rPr>
        <w:t>苦修，修道生活因此得到了一些敬</w:t>
      </w:r>
      <w:proofErr w:type="gramStart"/>
      <w:r w:rsidR="00FE09D4">
        <w:rPr>
          <w:lang w:eastAsia="zh-CN"/>
        </w:rPr>
        <w:t>虔</w:t>
      </w:r>
      <w:proofErr w:type="gramEnd"/>
      <w:r w:rsidR="00FE09D4">
        <w:rPr>
          <w:lang w:eastAsia="zh-CN"/>
        </w:rPr>
        <w:t>主义人士的欢迎。借着</w:t>
      </w:r>
      <w:r w:rsidR="00FE09D4">
        <w:rPr>
          <w:rFonts w:hint="eastAsia"/>
          <w:lang w:eastAsia="zh-CN"/>
        </w:rPr>
        <w:t>修道</w:t>
      </w:r>
      <w:r w:rsidR="00FE09D4">
        <w:rPr>
          <w:lang w:eastAsia="zh-CN"/>
        </w:rPr>
        <w:t>，我们可以试炼自己对基督的忠心，因为没有人试炼你了，你就只好试炼自己。</w:t>
      </w:r>
      <w:r w:rsidR="00FE09D4">
        <w:rPr>
          <w:rFonts w:hint="eastAsia"/>
          <w:lang w:eastAsia="zh-CN"/>
        </w:rPr>
        <w:t>第二个原因</w:t>
      </w:r>
      <w:r w:rsidR="00FE09D4">
        <w:rPr>
          <w:lang w:eastAsia="zh-CN"/>
        </w:rPr>
        <w:t>是当时的</w:t>
      </w:r>
      <w:r w:rsidR="00FE09D4">
        <w:rPr>
          <w:rFonts w:hint="eastAsia"/>
          <w:lang w:eastAsia="zh-CN"/>
        </w:rPr>
        <w:t>流行观点</w:t>
      </w:r>
      <w:r w:rsidR="00FE09D4">
        <w:rPr>
          <w:lang w:eastAsia="zh-CN"/>
        </w:rPr>
        <w:t>是苦待自己的肉体，以使自己的灵魂得到</w:t>
      </w:r>
      <w:r w:rsidR="00FE09D4">
        <w:rPr>
          <w:rFonts w:hint="eastAsia"/>
          <w:lang w:eastAsia="zh-CN"/>
        </w:rPr>
        <w:t>纯洁</w:t>
      </w:r>
      <w:r w:rsidR="00FE09D4">
        <w:rPr>
          <w:lang w:eastAsia="zh-CN"/>
        </w:rPr>
        <w:t>，拒绝物质的世界以使里面的生命得以长进。第三个</w:t>
      </w:r>
      <w:r w:rsidR="00FE09D4">
        <w:rPr>
          <w:rFonts w:hint="eastAsia"/>
          <w:lang w:eastAsia="zh-CN"/>
        </w:rPr>
        <w:t>原因</w:t>
      </w:r>
      <w:r w:rsidR="00FE09D4">
        <w:rPr>
          <w:lang w:eastAsia="zh-CN"/>
        </w:rPr>
        <w:t>是政局的纷乱，看看国家成了什么样子：蛮族、混乱、战争，这离</w:t>
      </w:r>
      <w:r w:rsidR="00FE09D4">
        <w:rPr>
          <w:rFonts w:hint="eastAsia"/>
          <w:lang w:eastAsia="zh-CN"/>
        </w:rPr>
        <w:t>神</w:t>
      </w:r>
      <w:r w:rsidR="00FE09D4">
        <w:rPr>
          <w:lang w:eastAsia="zh-CN"/>
        </w:rPr>
        <w:t>所要的世界太远了，所以我们就逃离这个世界吧</w:t>
      </w:r>
      <w:r w:rsidR="00FE09D4">
        <w:rPr>
          <w:rFonts w:hint="eastAsia"/>
          <w:lang w:eastAsia="zh-CN"/>
        </w:rPr>
        <w:t>、</w:t>
      </w:r>
      <w:r w:rsidR="00FE09D4">
        <w:rPr>
          <w:lang w:eastAsia="zh-CN"/>
        </w:rPr>
        <w:t>到山上去吧，</w:t>
      </w:r>
      <w:r w:rsidR="00FE09D4">
        <w:rPr>
          <w:rFonts w:hint="eastAsia"/>
          <w:lang w:eastAsia="zh-CN"/>
        </w:rPr>
        <w:t>远离</w:t>
      </w:r>
      <w:r w:rsidR="00FE09D4">
        <w:rPr>
          <w:lang w:eastAsia="zh-CN"/>
        </w:rPr>
        <w:t>这世界</w:t>
      </w:r>
      <w:r w:rsidR="00FE09D4">
        <w:rPr>
          <w:rFonts w:hint="eastAsia"/>
          <w:lang w:eastAsia="zh-CN"/>
        </w:rPr>
        <w:t>的</w:t>
      </w:r>
      <w:r w:rsidR="00FE09D4">
        <w:rPr>
          <w:lang w:eastAsia="zh-CN"/>
        </w:rPr>
        <w:t>各种嘈杂。</w:t>
      </w:r>
    </w:p>
    <w:p w:rsidR="00FE09D4" w:rsidRDefault="00FE09D4" w:rsidP="00C850DF">
      <w:pPr>
        <w:rPr>
          <w:lang w:eastAsia="zh-CN"/>
        </w:rPr>
      </w:pPr>
      <w:r>
        <w:rPr>
          <w:rFonts w:hint="eastAsia"/>
          <w:lang w:eastAsia="zh-CN"/>
        </w:rPr>
        <w:t>对</w:t>
      </w:r>
      <w:r>
        <w:rPr>
          <w:lang w:eastAsia="zh-CN"/>
        </w:rPr>
        <w:t>基督徒来说，</w:t>
      </w:r>
      <w:r>
        <w:rPr>
          <w:rFonts w:hint="eastAsia"/>
          <w:lang w:eastAsia="zh-CN"/>
        </w:rPr>
        <w:t>修道生活有哪些优点</w:t>
      </w:r>
      <w:r>
        <w:rPr>
          <w:lang w:eastAsia="zh-CN"/>
        </w:rPr>
        <w:t>和缺点呢？</w:t>
      </w:r>
      <w:r>
        <w:rPr>
          <w:rFonts w:hint="eastAsia"/>
          <w:lang w:eastAsia="zh-CN"/>
        </w:rPr>
        <w:t>是</w:t>
      </w:r>
      <w:r>
        <w:rPr>
          <w:lang w:eastAsia="zh-CN"/>
        </w:rPr>
        <w:t>有优点的，我想说四个</w:t>
      </w:r>
      <w:r>
        <w:rPr>
          <w:rFonts w:hint="eastAsia"/>
          <w:lang w:eastAsia="zh-CN"/>
        </w:rPr>
        <w:t>优点</w:t>
      </w:r>
      <w:r>
        <w:rPr>
          <w:lang w:eastAsia="zh-CN"/>
        </w:rPr>
        <w:t>：第一，修道</w:t>
      </w:r>
      <w:r>
        <w:rPr>
          <w:rFonts w:hint="eastAsia"/>
          <w:lang w:eastAsia="zh-CN"/>
        </w:rPr>
        <w:t>的确</w:t>
      </w:r>
      <w:r>
        <w:rPr>
          <w:lang w:eastAsia="zh-CN"/>
        </w:rPr>
        <w:t>让人可以从某种程度上专注基督和拒绝试探，离开世界</w:t>
      </w:r>
      <w:r>
        <w:rPr>
          <w:rFonts w:hint="eastAsia"/>
          <w:lang w:eastAsia="zh-CN"/>
        </w:rPr>
        <w:t>的</w:t>
      </w:r>
      <w:r>
        <w:rPr>
          <w:lang w:eastAsia="zh-CN"/>
        </w:rPr>
        <w:t>同时也逃离了很多试探，使人可以专注在主的</w:t>
      </w:r>
      <w:r>
        <w:rPr>
          <w:rFonts w:hint="eastAsia"/>
          <w:lang w:eastAsia="zh-CN"/>
        </w:rPr>
        <w:t>身上</w:t>
      </w:r>
      <w:r>
        <w:rPr>
          <w:lang w:eastAsia="zh-CN"/>
        </w:rPr>
        <w:t>。第二</w:t>
      </w:r>
      <w:r>
        <w:rPr>
          <w:rFonts w:hint="eastAsia"/>
          <w:lang w:eastAsia="zh-CN"/>
        </w:rPr>
        <w:t>，福音</w:t>
      </w:r>
      <w:r>
        <w:rPr>
          <w:lang w:eastAsia="zh-CN"/>
        </w:rPr>
        <w:t>得到广传。那时候有很多修士走出去、</w:t>
      </w:r>
      <w:r>
        <w:rPr>
          <w:rFonts w:hint="eastAsia"/>
          <w:lang w:eastAsia="zh-CN"/>
        </w:rPr>
        <w:t>去到</w:t>
      </w:r>
      <w:r>
        <w:rPr>
          <w:lang w:eastAsia="zh-CN"/>
        </w:rPr>
        <w:t>蛮族占领的国家分享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</w:t>
      </w:r>
      <w:r>
        <w:rPr>
          <w:rFonts w:hint="eastAsia"/>
          <w:lang w:eastAsia="zh-CN"/>
        </w:rPr>
        <w:t>帕特里克去了</w:t>
      </w:r>
      <w:r>
        <w:rPr>
          <w:lang w:eastAsia="zh-CN"/>
        </w:rPr>
        <w:t>爱尔兰，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美国人</w:t>
      </w:r>
      <w:proofErr w:type="gramStart"/>
      <w:r>
        <w:rPr>
          <w:lang w:eastAsia="zh-CN"/>
        </w:rPr>
        <w:t>还庆祝</w:t>
      </w:r>
      <w:proofErr w:type="gramEnd"/>
      <w:r>
        <w:rPr>
          <w:lang w:eastAsia="zh-CN"/>
        </w:rPr>
        <w:t>圣帕特里克日，那一天也是爱尔兰的国庆节。</w:t>
      </w:r>
      <w:r>
        <w:rPr>
          <w:rFonts w:hint="eastAsia"/>
          <w:lang w:eastAsia="zh-CN"/>
        </w:rPr>
        <w:t>圣马丁</w:t>
      </w:r>
      <w:r>
        <w:rPr>
          <w:lang w:eastAsia="zh-CN"/>
        </w:rPr>
        <w:t>在</w:t>
      </w:r>
      <w:r>
        <w:rPr>
          <w:rFonts w:hint="eastAsia"/>
          <w:lang w:eastAsia="zh-CN"/>
        </w:rPr>
        <w:t>高卢</w:t>
      </w:r>
      <w:r>
        <w:rPr>
          <w:lang w:eastAsia="zh-CN"/>
        </w:rPr>
        <w:t>（</w:t>
      </w:r>
      <w:r>
        <w:rPr>
          <w:rFonts w:hint="eastAsia"/>
          <w:lang w:eastAsia="zh-CN"/>
        </w:rPr>
        <w:t>现在</w:t>
      </w:r>
      <w:r>
        <w:rPr>
          <w:lang w:eastAsia="zh-CN"/>
        </w:rPr>
        <w:t>的法国</w:t>
      </w:r>
      <w:r>
        <w:rPr>
          <w:rFonts w:hint="eastAsia"/>
          <w:lang w:eastAsia="zh-CN"/>
        </w:rPr>
        <w:t>）</w:t>
      </w:r>
      <w:r>
        <w:rPr>
          <w:lang w:eastAsia="zh-CN"/>
        </w:rPr>
        <w:t>布道</w:t>
      </w:r>
      <w:r>
        <w:rPr>
          <w:rFonts w:hint="eastAsia"/>
          <w:lang w:eastAsia="zh-CN"/>
        </w:rPr>
        <w:t>。</w:t>
      </w:r>
      <w:r>
        <w:rPr>
          <w:lang w:eastAsia="zh-CN"/>
        </w:rPr>
        <w:t>因为修士们去到各个蛮族国家，福音传遍了西欧。第三</w:t>
      </w:r>
      <w:r>
        <w:rPr>
          <w:rFonts w:hint="eastAsia"/>
          <w:lang w:eastAsia="zh-CN"/>
        </w:rPr>
        <w:t>，</w:t>
      </w:r>
      <w:r>
        <w:rPr>
          <w:lang w:eastAsia="zh-CN"/>
        </w:rPr>
        <w:t>修院保存了正统的神学。在世界的混乱、战争当中，修</w:t>
      </w:r>
      <w:proofErr w:type="gramStart"/>
      <w:r>
        <w:rPr>
          <w:lang w:eastAsia="zh-CN"/>
        </w:rPr>
        <w:t>院因为</w:t>
      </w:r>
      <w:proofErr w:type="gramEnd"/>
      <w:r>
        <w:rPr>
          <w:lang w:eastAsia="zh-CN"/>
        </w:rPr>
        <w:t>远离城市，所以文明得以保存，修士们传抄圣经和</w:t>
      </w:r>
      <w:proofErr w:type="gramStart"/>
      <w:r>
        <w:rPr>
          <w:lang w:eastAsia="zh-CN"/>
        </w:rPr>
        <w:t>其他属灵书籍</w:t>
      </w:r>
      <w:proofErr w:type="gramEnd"/>
      <w:r>
        <w:rPr>
          <w:lang w:eastAsia="zh-CN"/>
        </w:rPr>
        <w:t>，为今天的基督教世界提供了庞大的图书馆。第四</w:t>
      </w:r>
      <w:r>
        <w:rPr>
          <w:rFonts w:hint="eastAsia"/>
          <w:lang w:eastAsia="zh-CN"/>
        </w:rPr>
        <w:t>，</w:t>
      </w:r>
      <w:r>
        <w:rPr>
          <w:lang w:eastAsia="zh-CN"/>
        </w:rPr>
        <w:t>修道运动使修士们为社会提供了很多服务，他们</w:t>
      </w:r>
      <w:r>
        <w:rPr>
          <w:rFonts w:hint="eastAsia"/>
          <w:lang w:eastAsia="zh-CN"/>
        </w:rPr>
        <w:t>教导孩子</w:t>
      </w:r>
      <w:r>
        <w:rPr>
          <w:lang w:eastAsia="zh-CN"/>
        </w:rPr>
        <w:t>、</w:t>
      </w:r>
      <w:r>
        <w:rPr>
          <w:rFonts w:hint="eastAsia"/>
          <w:lang w:eastAsia="zh-CN"/>
        </w:rPr>
        <w:t>建造房子</w:t>
      </w:r>
      <w:r>
        <w:rPr>
          <w:lang w:eastAsia="zh-CN"/>
        </w:rPr>
        <w:t>和孤儿院</w:t>
      </w:r>
      <w:r>
        <w:rPr>
          <w:rFonts w:hint="eastAsia"/>
          <w:lang w:eastAsia="zh-CN"/>
        </w:rPr>
        <w:t>、建设医院</w:t>
      </w:r>
      <w:r>
        <w:rPr>
          <w:lang w:eastAsia="zh-CN"/>
        </w:rPr>
        <w:t>、</w:t>
      </w:r>
      <w:r>
        <w:rPr>
          <w:rFonts w:hint="eastAsia"/>
          <w:lang w:eastAsia="zh-CN"/>
        </w:rPr>
        <w:t>种地</w:t>
      </w:r>
      <w:r>
        <w:rPr>
          <w:lang w:eastAsia="zh-CN"/>
        </w:rPr>
        <w:t>和提供食物等等。</w:t>
      </w:r>
    </w:p>
    <w:p w:rsidR="00FE09D4" w:rsidRDefault="00FE09D4" w:rsidP="00C850DF">
      <w:pPr>
        <w:rPr>
          <w:lang w:eastAsia="zh-CN"/>
        </w:rPr>
      </w:pPr>
      <w:r>
        <w:rPr>
          <w:rFonts w:hint="eastAsia"/>
          <w:lang w:eastAsia="zh-CN"/>
        </w:rPr>
        <w:t>修道</w:t>
      </w:r>
      <w:r>
        <w:rPr>
          <w:lang w:eastAsia="zh-CN"/>
        </w:rPr>
        <w:t>主义有什么缺点呢？</w:t>
      </w:r>
      <w:r>
        <w:rPr>
          <w:rFonts w:hint="eastAsia"/>
          <w:lang w:eastAsia="zh-CN"/>
        </w:rPr>
        <w:t>首先</w:t>
      </w:r>
      <w:r>
        <w:rPr>
          <w:lang w:eastAsia="zh-CN"/>
        </w:rPr>
        <w:t>，修道主义给救</w:t>
      </w:r>
      <w:proofErr w:type="gramStart"/>
      <w:r>
        <w:rPr>
          <w:lang w:eastAsia="zh-CN"/>
        </w:rPr>
        <w:t>恩论带来</w:t>
      </w:r>
      <w:proofErr w:type="gramEnd"/>
      <w:r>
        <w:rPr>
          <w:lang w:eastAsia="zh-CN"/>
        </w:rPr>
        <w:t>威胁。你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想到，</w:t>
      </w:r>
      <w:proofErr w:type="gramStart"/>
      <w:r>
        <w:rPr>
          <w:rFonts w:hint="eastAsia"/>
          <w:lang w:eastAsia="zh-CN"/>
        </w:rPr>
        <w:t>半伯拉纠</w:t>
      </w:r>
      <w:proofErr w:type="gramEnd"/>
      <w:r>
        <w:rPr>
          <w:rFonts w:hint="eastAsia"/>
          <w:lang w:eastAsia="zh-CN"/>
        </w:rPr>
        <w:t>主义</w:t>
      </w:r>
      <w:r>
        <w:rPr>
          <w:lang w:eastAsia="zh-CN"/>
        </w:rPr>
        <w:t>因此大有市场，救恩是神人合作完成的，你需要非常努力地</w:t>
      </w:r>
      <w:r>
        <w:rPr>
          <w:rFonts w:hint="eastAsia"/>
          <w:lang w:eastAsia="zh-CN"/>
        </w:rPr>
        <w:t>静修</w:t>
      </w:r>
      <w:r>
        <w:rPr>
          <w:lang w:eastAsia="zh-CN"/>
        </w:rPr>
        <w:t>，才能得到神的恩典，你需要</w:t>
      </w:r>
      <w:r>
        <w:rPr>
          <w:rFonts w:hint="eastAsia"/>
          <w:lang w:eastAsia="zh-CN"/>
        </w:rPr>
        <w:t>与</w:t>
      </w:r>
      <w:r>
        <w:rPr>
          <w:lang w:eastAsia="zh-CN"/>
        </w:rPr>
        <w:t>神好好的合作才能救自己</w:t>
      </w:r>
      <w:r>
        <w:rPr>
          <w:rFonts w:hint="eastAsia"/>
          <w:lang w:eastAsia="zh-CN"/>
        </w:rPr>
        <w:t>，</w:t>
      </w:r>
      <w:r>
        <w:rPr>
          <w:lang w:eastAsia="zh-CN"/>
        </w:rPr>
        <w:t>修道主义促进了</w:t>
      </w:r>
      <w:proofErr w:type="gramStart"/>
      <w:r>
        <w:rPr>
          <w:lang w:eastAsia="zh-CN"/>
        </w:rPr>
        <w:t>半伯拉纠</w:t>
      </w:r>
      <w:proofErr w:type="gramEnd"/>
      <w:r>
        <w:rPr>
          <w:lang w:eastAsia="zh-CN"/>
        </w:rPr>
        <w:t>主义的传播和被认可。其次</w:t>
      </w:r>
      <w:r>
        <w:rPr>
          <w:rFonts w:hint="eastAsia"/>
          <w:lang w:eastAsia="zh-CN"/>
        </w:rPr>
        <w:t>，</w:t>
      </w:r>
      <w:r>
        <w:rPr>
          <w:lang w:eastAsia="zh-CN"/>
        </w:rPr>
        <w:t>修道主义</w:t>
      </w:r>
      <w:r>
        <w:rPr>
          <w:rFonts w:hint="eastAsia"/>
          <w:lang w:eastAsia="zh-CN"/>
        </w:rPr>
        <w:t>教导</w:t>
      </w:r>
      <w:r>
        <w:rPr>
          <w:lang w:eastAsia="zh-CN"/>
        </w:rPr>
        <w:t>人离开世界，这和圣经的教导是不相符的。基督徒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完全离开这世界吗？不，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圣经里，神呼召我们成为这世界的光和盐</w:t>
      </w:r>
      <w:r>
        <w:rPr>
          <w:rFonts w:hint="eastAsia"/>
          <w:lang w:eastAsia="zh-CN"/>
        </w:rPr>
        <w:t>，</w:t>
      </w:r>
      <w:proofErr w:type="gramStart"/>
      <w:r>
        <w:rPr>
          <w:lang w:eastAsia="zh-CN"/>
        </w:rPr>
        <w:t>治理</w:t>
      </w:r>
      <w:r>
        <w:rPr>
          <w:rFonts w:hint="eastAsia"/>
          <w:lang w:eastAsia="zh-CN"/>
        </w:rPr>
        <w:t>受</w:t>
      </w:r>
      <w:proofErr w:type="gramEnd"/>
      <w:r>
        <w:rPr>
          <w:rFonts w:hint="eastAsia"/>
          <w:lang w:eastAsia="zh-CN"/>
        </w:rPr>
        <w:t>造</w:t>
      </w:r>
      <w:r>
        <w:rPr>
          <w:lang w:eastAsia="zh-CN"/>
        </w:rPr>
        <w:t>的世界，爱我们的邻舍</w:t>
      </w:r>
      <w:r>
        <w:rPr>
          <w:rFonts w:hint="eastAsia"/>
          <w:lang w:eastAsia="zh-CN"/>
        </w:rPr>
        <w:t>，</w:t>
      </w:r>
      <w:r>
        <w:rPr>
          <w:lang w:eastAsia="zh-CN"/>
        </w:rPr>
        <w:t>以及向别人分享</w:t>
      </w:r>
      <w:r>
        <w:rPr>
          <w:rFonts w:hint="eastAsia"/>
          <w:lang w:eastAsia="zh-CN"/>
        </w:rPr>
        <w:t>福音</w:t>
      </w:r>
      <w:r>
        <w:rPr>
          <w:lang w:eastAsia="zh-CN"/>
        </w:rPr>
        <w:t>。所以</w:t>
      </w:r>
      <w:r>
        <w:rPr>
          <w:rFonts w:hint="eastAsia"/>
          <w:lang w:eastAsia="zh-CN"/>
        </w:rPr>
        <w:t>修道主义</w:t>
      </w:r>
      <w:r>
        <w:rPr>
          <w:lang w:eastAsia="zh-CN"/>
        </w:rPr>
        <w:t>所主张的基督徒完全离开世界</w:t>
      </w:r>
      <w:r>
        <w:rPr>
          <w:rFonts w:hint="eastAsia"/>
          <w:lang w:eastAsia="zh-CN"/>
        </w:rPr>
        <w:t>是错误的</w:t>
      </w:r>
      <w:r>
        <w:rPr>
          <w:lang w:eastAsia="zh-CN"/>
        </w:rPr>
        <w:t>。第三</w:t>
      </w:r>
      <w:r>
        <w:rPr>
          <w:rFonts w:hint="eastAsia"/>
          <w:lang w:eastAsia="zh-CN"/>
        </w:rPr>
        <w:t>，修道主义带来了</w:t>
      </w:r>
      <w:r>
        <w:rPr>
          <w:lang w:eastAsia="zh-CN"/>
        </w:rPr>
        <w:t>权力的</w:t>
      </w:r>
      <w:r>
        <w:rPr>
          <w:rFonts w:hint="eastAsia"/>
          <w:lang w:eastAsia="zh-CN"/>
        </w:rPr>
        <w:t>集中</w:t>
      </w:r>
      <w:r>
        <w:rPr>
          <w:lang w:eastAsia="zh-CN"/>
        </w:rPr>
        <w:t>和腐败。</w:t>
      </w:r>
      <w:r w:rsidR="001E28BA">
        <w:rPr>
          <w:rFonts w:hint="eastAsia"/>
          <w:lang w:eastAsia="zh-CN"/>
        </w:rPr>
        <w:t>权力</w:t>
      </w:r>
      <w:r w:rsidR="001E28BA">
        <w:rPr>
          <w:lang w:eastAsia="zh-CN"/>
        </w:rPr>
        <w:t>被集中到修道院去了，因为修道院开垦土地、提供食物，他们逐渐就控制了土地</w:t>
      </w:r>
      <w:r w:rsidR="001E28BA">
        <w:rPr>
          <w:rFonts w:hint="eastAsia"/>
          <w:lang w:eastAsia="zh-CN"/>
        </w:rPr>
        <w:t>，当修道主义</w:t>
      </w:r>
      <w:r w:rsidR="001E28BA">
        <w:rPr>
          <w:lang w:eastAsia="zh-CN"/>
        </w:rPr>
        <w:t>发展到一个阶段的时候，人们把土地</w:t>
      </w:r>
      <w:r w:rsidR="001E28BA">
        <w:rPr>
          <w:rFonts w:hint="eastAsia"/>
          <w:lang w:eastAsia="zh-CN"/>
        </w:rPr>
        <w:t>和商品</w:t>
      </w:r>
      <w:r w:rsidR="001E28BA">
        <w:rPr>
          <w:lang w:eastAsia="zh-CN"/>
        </w:rPr>
        <w:t>捐献给修道院以赎他们自己的</w:t>
      </w:r>
      <w:r w:rsidR="001E28BA">
        <w:rPr>
          <w:rFonts w:hint="eastAsia"/>
          <w:lang w:eastAsia="zh-CN"/>
        </w:rPr>
        <w:t>罪</w:t>
      </w:r>
      <w:r w:rsidR="001E28BA">
        <w:rPr>
          <w:lang w:eastAsia="zh-CN"/>
        </w:rPr>
        <w:t>。修道院</w:t>
      </w:r>
      <w:r w:rsidR="001E28BA">
        <w:rPr>
          <w:rFonts w:hint="eastAsia"/>
          <w:lang w:eastAsia="zh-CN"/>
        </w:rPr>
        <w:t>因为物资</w:t>
      </w:r>
      <w:r w:rsidR="001E28BA">
        <w:rPr>
          <w:lang w:eastAsia="zh-CN"/>
        </w:rPr>
        <w:t>和土地的集中而在社会中越来越有</w:t>
      </w:r>
      <w:r w:rsidR="001E28BA">
        <w:rPr>
          <w:rFonts w:hint="eastAsia"/>
          <w:lang w:eastAsia="zh-CN"/>
        </w:rPr>
        <w:t>权力</w:t>
      </w:r>
      <w:r w:rsidR="001E28BA">
        <w:rPr>
          <w:lang w:eastAsia="zh-CN"/>
        </w:rPr>
        <w:t>，</w:t>
      </w:r>
      <w:r w:rsidR="001E28BA">
        <w:rPr>
          <w:rFonts w:hint="eastAsia"/>
          <w:lang w:eastAsia="zh-CN"/>
        </w:rPr>
        <w:t>这给</w:t>
      </w:r>
      <w:r w:rsidR="001E28BA">
        <w:rPr>
          <w:lang w:eastAsia="zh-CN"/>
        </w:rPr>
        <w:t>腐败提供了温床。</w:t>
      </w:r>
    </w:p>
    <w:p w:rsidR="001E28BA" w:rsidRDefault="001E28BA" w:rsidP="00C850DF">
      <w:pPr>
        <w:rPr>
          <w:lang w:eastAsia="zh-CN"/>
        </w:rPr>
      </w:pPr>
      <w:r>
        <w:rPr>
          <w:rFonts w:hint="eastAsia"/>
          <w:lang w:eastAsia="zh-CN"/>
        </w:rPr>
        <w:t>什么</w:t>
      </w:r>
      <w:r>
        <w:rPr>
          <w:lang w:eastAsia="zh-CN"/>
        </w:rPr>
        <w:t>是</w:t>
      </w:r>
      <w:r>
        <w:rPr>
          <w:rFonts w:hint="eastAsia"/>
          <w:lang w:eastAsia="zh-CN"/>
        </w:rPr>
        <w:t>“可见的恩典”呢</w:t>
      </w:r>
      <w:r>
        <w:rPr>
          <w:lang w:eastAsia="zh-CN"/>
        </w:rPr>
        <w:t>？</w:t>
      </w:r>
      <w:r>
        <w:rPr>
          <w:rFonts w:hint="eastAsia"/>
          <w:lang w:eastAsia="zh-CN"/>
        </w:rPr>
        <w:t>天主教</w:t>
      </w:r>
      <w:r>
        <w:rPr>
          <w:lang w:eastAsia="zh-CN"/>
        </w:rPr>
        <w:t>称之为</w:t>
      </w:r>
      <w:r>
        <w:rPr>
          <w:rFonts w:hint="eastAsia"/>
          <w:lang w:eastAsia="zh-CN"/>
        </w:rPr>
        <w:t>“成圣</w:t>
      </w:r>
      <w:r>
        <w:rPr>
          <w:lang w:eastAsia="zh-CN"/>
        </w:rPr>
        <w:t>恩典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这是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很有意思的教义发展。如果</w:t>
      </w:r>
      <w:r>
        <w:rPr>
          <w:rFonts w:hint="eastAsia"/>
          <w:lang w:eastAsia="zh-CN"/>
        </w:rPr>
        <w:t>你</w:t>
      </w:r>
      <w:r>
        <w:rPr>
          <w:lang w:eastAsia="zh-CN"/>
        </w:rPr>
        <w:t>想想当时的社会是什么样子的</w:t>
      </w:r>
      <w:r>
        <w:rPr>
          <w:rFonts w:hint="eastAsia"/>
          <w:lang w:eastAsia="zh-CN"/>
        </w:rPr>
        <w:t>——无序</w:t>
      </w:r>
      <w:r>
        <w:rPr>
          <w:lang w:eastAsia="zh-CN"/>
        </w:rPr>
        <w:t>、缺乏教育、没有学校，</w:t>
      </w:r>
      <w:r>
        <w:rPr>
          <w:rFonts w:hint="eastAsia"/>
          <w:lang w:eastAsia="zh-CN"/>
        </w:rPr>
        <w:t>人们</w:t>
      </w:r>
      <w:r>
        <w:rPr>
          <w:lang w:eastAsia="zh-CN"/>
        </w:rPr>
        <w:t>也不会自己读圣经。教会</w:t>
      </w:r>
      <w:r>
        <w:rPr>
          <w:rFonts w:hint="eastAsia"/>
          <w:lang w:eastAsia="zh-CN"/>
        </w:rPr>
        <w:t>，</w:t>
      </w:r>
      <w:r>
        <w:rPr>
          <w:lang w:eastAsia="zh-CN"/>
        </w:rPr>
        <w:t>尤其</w:t>
      </w:r>
      <w:r>
        <w:rPr>
          <w:lang w:eastAsia="zh-CN"/>
        </w:rPr>
        <w:lastRenderedPageBreak/>
        <w:t>是教皇格里高利一世，就很努力地想要向人们解释</w:t>
      </w:r>
      <w:r>
        <w:rPr>
          <w:rFonts w:hint="eastAsia"/>
          <w:lang w:eastAsia="zh-CN"/>
        </w:rPr>
        <w:t>基督教信仰</w:t>
      </w:r>
      <w:r>
        <w:rPr>
          <w:lang w:eastAsia="zh-CN"/>
        </w:rPr>
        <w:t>，</w:t>
      </w:r>
      <w:r>
        <w:rPr>
          <w:rFonts w:hint="eastAsia"/>
          <w:lang w:eastAsia="zh-CN"/>
        </w:rPr>
        <w:t>特别是</w:t>
      </w:r>
      <w:r>
        <w:rPr>
          <w:lang w:eastAsia="zh-CN"/>
        </w:rPr>
        <w:t>在人们都不识字、不能看书的情况下，该怎么办呢？格里高利</w:t>
      </w:r>
      <w:r>
        <w:rPr>
          <w:rFonts w:hint="eastAsia"/>
          <w:lang w:eastAsia="zh-CN"/>
        </w:rPr>
        <w:t>一世</w:t>
      </w:r>
      <w:r>
        <w:rPr>
          <w:lang w:eastAsia="zh-CN"/>
        </w:rPr>
        <w:t>的答复就是：让恩典更可见！他们</w:t>
      </w:r>
      <w:r>
        <w:rPr>
          <w:rFonts w:hint="eastAsia"/>
          <w:lang w:eastAsia="zh-CN"/>
        </w:rPr>
        <w:t>给人</w:t>
      </w:r>
      <w:r>
        <w:rPr>
          <w:lang w:eastAsia="zh-CN"/>
        </w:rPr>
        <w:t>很多</w:t>
      </w:r>
      <w:r>
        <w:rPr>
          <w:rFonts w:hint="eastAsia"/>
          <w:lang w:eastAsia="zh-CN"/>
        </w:rPr>
        <w:t>视觉</w:t>
      </w:r>
      <w:r>
        <w:rPr>
          <w:lang w:eastAsia="zh-CN"/>
        </w:rPr>
        <w:t>性</w:t>
      </w:r>
      <w:r>
        <w:rPr>
          <w:rFonts w:hint="eastAsia"/>
          <w:lang w:eastAsia="zh-CN"/>
        </w:rPr>
        <w:t>的管道</w:t>
      </w:r>
      <w:r>
        <w:rPr>
          <w:lang w:eastAsia="zh-CN"/>
        </w:rPr>
        <w:t>，让人看见恩典</w:t>
      </w:r>
      <w:r>
        <w:rPr>
          <w:rFonts w:hint="eastAsia"/>
          <w:lang w:eastAsia="zh-CN"/>
        </w:rPr>
        <w:t>怎样</w:t>
      </w:r>
      <w:r>
        <w:rPr>
          <w:lang w:eastAsia="zh-CN"/>
        </w:rPr>
        <w:t>在他们的生活中发挥作用。于是</w:t>
      </w:r>
      <w:r>
        <w:rPr>
          <w:rFonts w:hint="eastAsia"/>
          <w:lang w:eastAsia="zh-CN"/>
        </w:rPr>
        <w:t>，天主教的</w:t>
      </w:r>
      <w:r>
        <w:rPr>
          <w:lang w:eastAsia="zh-CN"/>
        </w:rPr>
        <w:t>圣礼</w:t>
      </w:r>
      <w:r>
        <w:rPr>
          <w:rFonts w:hint="eastAsia"/>
          <w:lang w:eastAsia="zh-CN"/>
        </w:rPr>
        <w:t>和</w:t>
      </w:r>
      <w:proofErr w:type="gramStart"/>
      <w:r>
        <w:rPr>
          <w:lang w:eastAsia="zh-CN"/>
        </w:rPr>
        <w:t>很多敬</w:t>
      </w:r>
      <w:proofErr w:type="gramEnd"/>
      <w:r>
        <w:rPr>
          <w:lang w:eastAsia="zh-CN"/>
        </w:rPr>
        <w:t>拜礼仪因此开始得到发展。</w:t>
      </w:r>
    </w:p>
    <w:p w:rsidR="000C555C" w:rsidRPr="001E28BA" w:rsidRDefault="000C555C" w:rsidP="00C850DF">
      <w:pPr>
        <w:rPr>
          <w:lang w:eastAsia="zh-CN"/>
        </w:rPr>
      </w:pPr>
      <w:r>
        <w:rPr>
          <w:rFonts w:hint="eastAsia"/>
          <w:lang w:eastAsia="zh-CN"/>
        </w:rPr>
        <w:t>有哪些“可见</w:t>
      </w:r>
      <w:r>
        <w:rPr>
          <w:lang w:eastAsia="zh-CN"/>
        </w:rPr>
        <w:t>的恩典</w:t>
      </w:r>
      <w:r>
        <w:rPr>
          <w:rFonts w:hint="eastAsia"/>
          <w:lang w:eastAsia="zh-CN"/>
        </w:rPr>
        <w:t>”呢</w:t>
      </w:r>
      <w:r>
        <w:rPr>
          <w:lang w:eastAsia="zh-CN"/>
        </w:rPr>
        <w:t>？</w:t>
      </w:r>
      <w:r w:rsidR="001F3C29">
        <w:rPr>
          <w:rFonts w:hint="eastAsia"/>
          <w:lang w:eastAsia="zh-CN"/>
        </w:rPr>
        <w:t>我们</w:t>
      </w:r>
      <w:r w:rsidR="001F3C29">
        <w:rPr>
          <w:lang w:eastAsia="zh-CN"/>
        </w:rPr>
        <w:t>举一个例子，就是主餐和天主教所</w:t>
      </w:r>
      <w:r w:rsidR="001F3C29">
        <w:rPr>
          <w:rFonts w:hint="eastAsia"/>
          <w:lang w:eastAsia="zh-CN"/>
        </w:rPr>
        <w:t>主张的</w:t>
      </w:r>
      <w:r w:rsidR="00AD168A">
        <w:rPr>
          <w:rFonts w:hint="eastAsia"/>
          <w:lang w:eastAsia="zh-CN"/>
        </w:rPr>
        <w:t>“化质</w:t>
      </w:r>
      <w:r w:rsidR="00AD168A">
        <w:rPr>
          <w:lang w:eastAsia="zh-CN"/>
        </w:rPr>
        <w:t>说</w:t>
      </w:r>
      <w:r w:rsidR="00AD168A">
        <w:rPr>
          <w:rFonts w:hint="eastAsia"/>
          <w:lang w:eastAsia="zh-CN"/>
        </w:rPr>
        <w:t>”</w:t>
      </w:r>
      <w:r w:rsidR="001F3C29">
        <w:rPr>
          <w:rFonts w:hint="eastAsia"/>
          <w:lang w:eastAsia="zh-CN"/>
        </w:rPr>
        <w:t>——</w:t>
      </w:r>
      <w:r w:rsidR="001F3C29">
        <w:rPr>
          <w:lang w:eastAsia="zh-CN"/>
        </w:rPr>
        <w:t>饼和</w:t>
      </w:r>
      <w:r w:rsidR="001F3C29">
        <w:rPr>
          <w:rFonts w:hint="eastAsia"/>
          <w:lang w:eastAsia="zh-CN"/>
        </w:rPr>
        <w:t>葡萄酒就是</w:t>
      </w:r>
      <w:r w:rsidR="001F3C29">
        <w:rPr>
          <w:lang w:eastAsia="zh-CN"/>
        </w:rPr>
        <w:t>基督的身体和基督的血，所以</w:t>
      </w:r>
      <w:r w:rsidR="001F3C29">
        <w:rPr>
          <w:rFonts w:hint="eastAsia"/>
          <w:lang w:eastAsia="zh-CN"/>
        </w:rPr>
        <w:t>在领受</w:t>
      </w:r>
      <w:r w:rsidR="001F3C29">
        <w:rPr>
          <w:lang w:eastAsia="zh-CN"/>
        </w:rPr>
        <w:t>主餐的时候，你就是按着字面意义吃基督的身体。这是</w:t>
      </w:r>
      <w:r w:rsidR="001F3C29">
        <w:rPr>
          <w:rFonts w:hint="eastAsia"/>
          <w:lang w:eastAsia="zh-CN"/>
        </w:rPr>
        <w:t>可见的</w:t>
      </w:r>
      <w:r w:rsidR="001F3C29">
        <w:rPr>
          <w:lang w:eastAsia="zh-CN"/>
        </w:rPr>
        <w:t>神的恩典临</w:t>
      </w:r>
      <w:r w:rsidR="001F3C29">
        <w:rPr>
          <w:rFonts w:hint="eastAsia"/>
          <w:lang w:eastAsia="zh-CN"/>
        </w:rPr>
        <w:t>到</w:t>
      </w:r>
      <w:r w:rsidR="001F3C29">
        <w:rPr>
          <w:lang w:eastAsia="zh-CN"/>
        </w:rPr>
        <w:t>了你的生命中。</w:t>
      </w:r>
      <w:r w:rsidR="001F3C29">
        <w:rPr>
          <w:rFonts w:hint="eastAsia"/>
          <w:lang w:eastAsia="zh-CN"/>
        </w:rPr>
        <w:t>“可见的恩典”还有</w:t>
      </w:r>
      <w:r w:rsidR="001F3C29">
        <w:rPr>
          <w:lang w:eastAsia="zh-CN"/>
        </w:rPr>
        <w:t>对圣徒和</w:t>
      </w:r>
      <w:proofErr w:type="gramStart"/>
      <w:r w:rsidR="001F3C29">
        <w:rPr>
          <w:rFonts w:hint="eastAsia"/>
          <w:lang w:eastAsia="zh-CN"/>
        </w:rPr>
        <w:t>玛</w:t>
      </w:r>
      <w:proofErr w:type="gramEnd"/>
      <w:r w:rsidR="001F3C29">
        <w:rPr>
          <w:rFonts w:hint="eastAsia"/>
          <w:lang w:eastAsia="zh-CN"/>
        </w:rPr>
        <w:t>利亚</w:t>
      </w:r>
      <w:r w:rsidR="001F3C29">
        <w:rPr>
          <w:lang w:eastAsia="zh-CN"/>
        </w:rPr>
        <w:t>的尊崇。耶稣</w:t>
      </w:r>
      <w:r w:rsidR="001F3C29">
        <w:rPr>
          <w:rFonts w:hint="eastAsia"/>
          <w:lang w:eastAsia="zh-CN"/>
        </w:rPr>
        <w:t>太远了</w:t>
      </w:r>
      <w:r w:rsidR="001F3C29">
        <w:rPr>
          <w:lang w:eastAsia="zh-CN"/>
        </w:rPr>
        <w:t>，耶稣在圣经里，我读不了圣经，但是圣徒们就在旁边，他们是那些和耶稣</w:t>
      </w:r>
      <w:proofErr w:type="gramStart"/>
      <w:r w:rsidR="001F3C29">
        <w:rPr>
          <w:lang w:eastAsia="zh-CN"/>
        </w:rPr>
        <w:t>一</w:t>
      </w:r>
      <w:proofErr w:type="gramEnd"/>
      <w:r w:rsidR="001F3C29">
        <w:rPr>
          <w:lang w:eastAsia="zh-CN"/>
        </w:rPr>
        <w:t>起行走过、</w:t>
      </w:r>
      <w:r w:rsidR="003360F3">
        <w:rPr>
          <w:rFonts w:hint="eastAsia"/>
          <w:lang w:eastAsia="zh-CN"/>
        </w:rPr>
        <w:t>同工</w:t>
      </w:r>
      <w:r w:rsidR="001F3C29">
        <w:rPr>
          <w:lang w:eastAsia="zh-CN"/>
        </w:rPr>
        <w:t>过的人们。我可以</w:t>
      </w:r>
      <w:r w:rsidR="001F3C29">
        <w:rPr>
          <w:rFonts w:hint="eastAsia"/>
          <w:lang w:eastAsia="zh-CN"/>
        </w:rPr>
        <w:t>和</w:t>
      </w:r>
      <w:r w:rsidR="001F3C29">
        <w:rPr>
          <w:lang w:eastAsia="zh-CN"/>
        </w:rPr>
        <w:t>圣徒们一起祷告，他们就会帮我在耶稣面前</w:t>
      </w:r>
      <w:r w:rsidR="001F3C29">
        <w:rPr>
          <w:rFonts w:hint="eastAsia"/>
          <w:lang w:eastAsia="zh-CN"/>
        </w:rPr>
        <w:t>祈求</w:t>
      </w:r>
      <w:r w:rsidR="001F3C29">
        <w:rPr>
          <w:lang w:eastAsia="zh-CN"/>
        </w:rPr>
        <w:t>。</w:t>
      </w:r>
      <w:proofErr w:type="gramStart"/>
      <w:r w:rsidR="001F3C29">
        <w:rPr>
          <w:lang w:eastAsia="zh-CN"/>
        </w:rPr>
        <w:t>玛</w:t>
      </w:r>
      <w:proofErr w:type="gramEnd"/>
      <w:r w:rsidR="001F3C29">
        <w:rPr>
          <w:lang w:eastAsia="zh-CN"/>
        </w:rPr>
        <w:t>利亚</w:t>
      </w:r>
      <w:r w:rsidR="001F3C29">
        <w:rPr>
          <w:rFonts w:hint="eastAsia"/>
          <w:lang w:eastAsia="zh-CN"/>
        </w:rPr>
        <w:t>也可以这样帮助我</w:t>
      </w:r>
      <w:r w:rsidR="001F3C29">
        <w:rPr>
          <w:lang w:eastAsia="zh-CN"/>
        </w:rPr>
        <w:t>，她是耶稣的母亲。因为</w:t>
      </w:r>
      <w:r w:rsidR="001F3C29">
        <w:rPr>
          <w:rFonts w:hint="eastAsia"/>
          <w:lang w:eastAsia="zh-CN"/>
        </w:rPr>
        <w:t>当时</w:t>
      </w:r>
      <w:r w:rsidR="001F3C29">
        <w:rPr>
          <w:lang w:eastAsia="zh-CN"/>
        </w:rPr>
        <w:t>很多蛮族</w:t>
      </w:r>
      <w:r w:rsidR="001F3C29">
        <w:rPr>
          <w:rFonts w:hint="eastAsia"/>
          <w:lang w:eastAsia="zh-CN"/>
        </w:rPr>
        <w:t>还在</w:t>
      </w:r>
      <w:r w:rsidR="001F3C29">
        <w:rPr>
          <w:lang w:eastAsia="zh-CN"/>
        </w:rPr>
        <w:t>敬拜异教的神，</w:t>
      </w:r>
      <w:r w:rsidR="001F3C29">
        <w:rPr>
          <w:rFonts w:hint="eastAsia"/>
          <w:lang w:eastAsia="zh-CN"/>
        </w:rPr>
        <w:t>教会</w:t>
      </w:r>
      <w:r w:rsidR="001F3C29">
        <w:rPr>
          <w:lang w:eastAsia="zh-CN"/>
        </w:rPr>
        <w:t>就说：与其敬拜</w:t>
      </w:r>
      <w:r w:rsidR="001F3C29">
        <w:rPr>
          <w:rFonts w:hint="eastAsia"/>
          <w:lang w:eastAsia="zh-CN"/>
        </w:rPr>
        <w:t>那</w:t>
      </w:r>
      <w:r w:rsidR="001F3C29">
        <w:rPr>
          <w:lang w:eastAsia="zh-CN"/>
        </w:rPr>
        <w:t>些异教</w:t>
      </w:r>
      <w:r w:rsidR="001F3C29">
        <w:rPr>
          <w:rFonts w:hint="eastAsia"/>
          <w:lang w:eastAsia="zh-CN"/>
        </w:rPr>
        <w:t>的</w:t>
      </w:r>
      <w:r w:rsidR="001F3C29">
        <w:rPr>
          <w:lang w:eastAsia="zh-CN"/>
        </w:rPr>
        <w:t>神，为什么</w:t>
      </w:r>
      <w:r w:rsidR="0055492A">
        <w:rPr>
          <w:rFonts w:hint="eastAsia"/>
          <w:lang w:eastAsia="zh-CN"/>
        </w:rPr>
        <w:t>不</w:t>
      </w:r>
      <w:r w:rsidR="001F3C29">
        <w:rPr>
          <w:lang w:eastAsia="zh-CN"/>
        </w:rPr>
        <w:t>把你的敬</w:t>
      </w:r>
      <w:proofErr w:type="gramStart"/>
      <w:r w:rsidR="001F3C29">
        <w:rPr>
          <w:lang w:eastAsia="zh-CN"/>
        </w:rPr>
        <w:t>拜方向</w:t>
      </w:r>
      <w:proofErr w:type="gramEnd"/>
      <w:r w:rsidR="001F3C29">
        <w:rPr>
          <w:lang w:eastAsia="zh-CN"/>
        </w:rPr>
        <w:t>转向圣徒和圣徒的遗物呢？</w:t>
      </w:r>
      <w:r w:rsidR="001F3C29">
        <w:rPr>
          <w:rFonts w:hint="eastAsia"/>
          <w:lang w:eastAsia="zh-CN"/>
        </w:rPr>
        <w:t>就像</w:t>
      </w:r>
      <w:r w:rsidR="001F3C29">
        <w:rPr>
          <w:lang w:eastAsia="zh-CN"/>
        </w:rPr>
        <w:t>有人走进</w:t>
      </w:r>
      <w:r w:rsidR="001F3C29">
        <w:rPr>
          <w:rFonts w:hint="eastAsia"/>
          <w:lang w:eastAsia="zh-CN"/>
        </w:rPr>
        <w:t>毛主席</w:t>
      </w:r>
      <w:r w:rsidR="001F3C29">
        <w:rPr>
          <w:lang w:eastAsia="zh-CN"/>
        </w:rPr>
        <w:t>纪念堂，看到</w:t>
      </w:r>
      <w:r w:rsidR="001F3C29">
        <w:rPr>
          <w:rFonts w:hint="eastAsia"/>
          <w:lang w:eastAsia="zh-CN"/>
        </w:rPr>
        <w:t>毛泽东</w:t>
      </w:r>
      <w:r w:rsidR="001F3C29">
        <w:rPr>
          <w:lang w:eastAsia="zh-CN"/>
        </w:rPr>
        <w:t>以前用过的东西，就会有人说，</w:t>
      </w:r>
      <w:r w:rsidR="001F3C29">
        <w:rPr>
          <w:rFonts w:hint="eastAsia"/>
          <w:lang w:eastAsia="zh-CN"/>
        </w:rPr>
        <w:t>“哇</w:t>
      </w:r>
      <w:r w:rsidR="001F3C29">
        <w:rPr>
          <w:lang w:eastAsia="zh-CN"/>
        </w:rPr>
        <w:t>，这是毛主席的帽子，</w:t>
      </w:r>
      <w:r w:rsidR="001F3C29">
        <w:rPr>
          <w:rFonts w:hint="eastAsia"/>
          <w:lang w:eastAsia="zh-CN"/>
        </w:rPr>
        <w:t>他亲自戴过的，</w:t>
      </w:r>
      <w:r w:rsidR="001F3C29">
        <w:rPr>
          <w:lang w:eastAsia="zh-CN"/>
        </w:rPr>
        <w:t>上面一定有些特别的力量。</w:t>
      </w:r>
      <w:r w:rsidR="001F3C29">
        <w:rPr>
          <w:rFonts w:hint="eastAsia"/>
          <w:lang w:eastAsia="zh-CN"/>
        </w:rPr>
        <w:t>或许</w:t>
      </w:r>
      <w:r w:rsidR="001F3C29">
        <w:rPr>
          <w:lang w:eastAsia="zh-CN"/>
        </w:rPr>
        <w:t>我</w:t>
      </w:r>
      <w:r w:rsidR="001F3C29">
        <w:rPr>
          <w:rFonts w:hint="eastAsia"/>
          <w:lang w:eastAsia="zh-CN"/>
        </w:rPr>
        <w:t>可以</w:t>
      </w:r>
      <w:r w:rsidR="001F3C29">
        <w:rPr>
          <w:lang w:eastAsia="zh-CN"/>
        </w:rPr>
        <w:t>对它许</w:t>
      </w:r>
      <w:proofErr w:type="gramStart"/>
      <w:r w:rsidR="001F3C29">
        <w:rPr>
          <w:lang w:eastAsia="zh-CN"/>
        </w:rPr>
        <w:t>个</w:t>
      </w:r>
      <w:proofErr w:type="gramEnd"/>
      <w:r w:rsidR="001F3C29">
        <w:rPr>
          <w:lang w:eastAsia="zh-CN"/>
        </w:rPr>
        <w:t>愿，</w:t>
      </w:r>
      <w:r w:rsidR="001F3C29">
        <w:rPr>
          <w:rFonts w:hint="eastAsia"/>
          <w:lang w:eastAsia="zh-CN"/>
        </w:rPr>
        <w:t>或者</w:t>
      </w:r>
      <w:r w:rsidR="001F3C29">
        <w:rPr>
          <w:lang w:eastAsia="zh-CN"/>
        </w:rPr>
        <w:t>收藏这样伟人用过的东西</w:t>
      </w:r>
      <w:r w:rsidR="001F3C29">
        <w:rPr>
          <w:rFonts w:hint="eastAsia"/>
          <w:lang w:eastAsia="zh-CN"/>
        </w:rPr>
        <w:t>就会给我</w:t>
      </w:r>
      <w:r w:rsidR="001F3C29">
        <w:rPr>
          <w:lang w:eastAsia="zh-CN"/>
        </w:rPr>
        <w:t>多点</w:t>
      </w:r>
      <w:r w:rsidR="001F3C29">
        <w:rPr>
          <w:rFonts w:hint="eastAsia"/>
          <w:lang w:eastAsia="zh-CN"/>
        </w:rPr>
        <w:t>运气</w:t>
      </w:r>
      <w:r w:rsidR="001F3C29">
        <w:rPr>
          <w:lang w:eastAsia="zh-CN"/>
        </w:rPr>
        <w:t>。</w:t>
      </w:r>
      <w:r w:rsidR="001F3C29">
        <w:rPr>
          <w:rFonts w:hint="eastAsia"/>
          <w:lang w:eastAsia="zh-CN"/>
        </w:rPr>
        <w:t>”当时</w:t>
      </w:r>
      <w:r w:rsidR="001F3C29">
        <w:rPr>
          <w:lang w:eastAsia="zh-CN"/>
        </w:rPr>
        <w:t>也有人是这样想的</w:t>
      </w:r>
      <w:r w:rsidR="001F3C29">
        <w:rPr>
          <w:rFonts w:hint="eastAsia"/>
          <w:lang w:eastAsia="zh-CN"/>
        </w:rPr>
        <w:t>，</w:t>
      </w:r>
      <w:r w:rsidR="001F3C29">
        <w:rPr>
          <w:lang w:eastAsia="zh-CN"/>
        </w:rPr>
        <w:t>有圣徒的骨头，或者圣徒用过的东西</w:t>
      </w:r>
      <w:r w:rsidR="003360F3">
        <w:rPr>
          <w:rFonts w:hint="eastAsia"/>
          <w:lang w:eastAsia="zh-CN"/>
        </w:rPr>
        <w:t>，</w:t>
      </w:r>
      <w:r w:rsidR="003360F3">
        <w:rPr>
          <w:lang w:eastAsia="zh-CN"/>
        </w:rPr>
        <w:t>有人就会收藏它</w:t>
      </w:r>
      <w:r w:rsidR="003360F3">
        <w:rPr>
          <w:rFonts w:hint="eastAsia"/>
          <w:lang w:eastAsia="zh-CN"/>
        </w:rPr>
        <w:t>、</w:t>
      </w:r>
      <w:r w:rsidR="003360F3">
        <w:rPr>
          <w:lang w:eastAsia="zh-CN"/>
        </w:rPr>
        <w:t>认为它有特别的能力给到收藏的人、向它</w:t>
      </w:r>
      <w:r w:rsidR="003360F3">
        <w:rPr>
          <w:rFonts w:hint="eastAsia"/>
          <w:lang w:eastAsia="zh-CN"/>
        </w:rPr>
        <w:t>祷告的人</w:t>
      </w:r>
      <w:r w:rsidR="003360F3">
        <w:rPr>
          <w:lang w:eastAsia="zh-CN"/>
        </w:rPr>
        <w:t>，或者是摸过它的人。</w:t>
      </w:r>
      <w:r w:rsidR="00C23EE9">
        <w:rPr>
          <w:rFonts w:hint="eastAsia"/>
          <w:lang w:eastAsia="zh-CN"/>
        </w:rPr>
        <w:t>告解</w:t>
      </w:r>
      <w:r w:rsidR="003360F3">
        <w:rPr>
          <w:lang w:eastAsia="zh-CN"/>
        </w:rPr>
        <w:t>也是一个可见的恩典</w:t>
      </w:r>
      <w:r w:rsidR="003360F3">
        <w:rPr>
          <w:rFonts w:hint="eastAsia"/>
          <w:lang w:eastAsia="zh-CN"/>
        </w:rPr>
        <w:t>。还有什么</w:t>
      </w:r>
      <w:r w:rsidR="003360F3">
        <w:rPr>
          <w:lang w:eastAsia="zh-CN"/>
        </w:rPr>
        <w:t>？我们该如何让恩典</w:t>
      </w:r>
      <w:r w:rsidR="003360F3">
        <w:rPr>
          <w:rFonts w:hint="eastAsia"/>
          <w:lang w:eastAsia="zh-CN"/>
        </w:rPr>
        <w:t>可见</w:t>
      </w:r>
      <w:r w:rsidR="003360F3">
        <w:rPr>
          <w:lang w:eastAsia="zh-CN"/>
        </w:rPr>
        <w:t>呢？</w:t>
      </w:r>
      <w:r w:rsidR="003360F3">
        <w:rPr>
          <w:rFonts w:hint="eastAsia"/>
          <w:lang w:eastAsia="zh-CN"/>
        </w:rPr>
        <w:t>我们</w:t>
      </w:r>
      <w:r w:rsidR="003360F3">
        <w:rPr>
          <w:lang w:eastAsia="zh-CN"/>
        </w:rPr>
        <w:t>可以把自己的</w:t>
      </w:r>
      <w:proofErr w:type="gramStart"/>
      <w:r w:rsidR="003360F3">
        <w:rPr>
          <w:lang w:eastAsia="zh-CN"/>
        </w:rPr>
        <w:t>罪告诉</w:t>
      </w:r>
      <w:proofErr w:type="gramEnd"/>
      <w:r w:rsidR="003360F3">
        <w:rPr>
          <w:lang w:eastAsia="zh-CN"/>
        </w:rPr>
        <w:t>主教或者神职人员，让他们把神的恩典施加在我的身上，对于告解的人来说，他们只需要认罪，然后</w:t>
      </w:r>
      <w:r w:rsidR="003360F3">
        <w:rPr>
          <w:rFonts w:hint="eastAsia"/>
          <w:lang w:eastAsia="zh-CN"/>
        </w:rPr>
        <w:t>“看”神的恩典</w:t>
      </w:r>
      <w:r w:rsidR="003360F3">
        <w:rPr>
          <w:lang w:eastAsia="zh-CN"/>
        </w:rPr>
        <w:t>可以怎样临到他。</w:t>
      </w:r>
    </w:p>
    <w:p w:rsidR="00C850DF" w:rsidRDefault="003360F3" w:rsidP="00C850DF">
      <w:pPr>
        <w:rPr>
          <w:lang w:eastAsia="zh-CN"/>
        </w:rPr>
      </w:pPr>
      <w:r>
        <w:rPr>
          <w:rFonts w:hint="eastAsia"/>
          <w:lang w:eastAsia="zh-CN"/>
        </w:rPr>
        <w:t>格里高利一世带领了</w:t>
      </w:r>
      <w:r>
        <w:rPr>
          <w:lang w:eastAsia="zh-CN"/>
        </w:rPr>
        <w:t>把恩典</w:t>
      </w:r>
      <w:r>
        <w:rPr>
          <w:rFonts w:hint="eastAsia"/>
          <w:lang w:eastAsia="zh-CN"/>
        </w:rPr>
        <w:t>“可见化”的</w:t>
      </w:r>
      <w:r>
        <w:rPr>
          <w:lang w:eastAsia="zh-CN"/>
        </w:rPr>
        <w:t>努力，想让人更多地了解教义</w:t>
      </w:r>
      <w:r>
        <w:rPr>
          <w:rFonts w:hint="eastAsia"/>
          <w:lang w:eastAsia="zh-CN"/>
        </w:rPr>
        <w:t>。</w:t>
      </w:r>
      <w:r>
        <w:rPr>
          <w:lang w:eastAsia="zh-CN"/>
        </w:rPr>
        <w:t>这种做法</w:t>
      </w:r>
      <w:r>
        <w:rPr>
          <w:rFonts w:hint="eastAsia"/>
          <w:lang w:eastAsia="zh-CN"/>
        </w:rPr>
        <w:t>今天</w:t>
      </w:r>
      <w:r>
        <w:rPr>
          <w:lang w:eastAsia="zh-CN"/>
        </w:rPr>
        <w:t>在天主教会仍然存在，</w:t>
      </w:r>
      <w:r>
        <w:rPr>
          <w:rFonts w:hint="eastAsia"/>
          <w:lang w:eastAsia="zh-CN"/>
        </w:rPr>
        <w:t>比如</w:t>
      </w:r>
      <w:r>
        <w:rPr>
          <w:lang w:eastAsia="zh-CN"/>
        </w:rPr>
        <w:t>摇香炉、敬拜圣徒、尊崇</w:t>
      </w:r>
      <w:proofErr w:type="gramStart"/>
      <w:r>
        <w:rPr>
          <w:lang w:eastAsia="zh-CN"/>
        </w:rPr>
        <w:t>玛</w:t>
      </w:r>
      <w:proofErr w:type="gramEnd"/>
      <w:r>
        <w:rPr>
          <w:lang w:eastAsia="zh-CN"/>
        </w:rPr>
        <w:t>利亚等，当你看到他们这样做的时候，</w:t>
      </w:r>
      <w:r>
        <w:rPr>
          <w:rFonts w:hint="eastAsia"/>
          <w:lang w:eastAsia="zh-CN"/>
        </w:rPr>
        <w:t>上了今天的课程</w:t>
      </w:r>
      <w:r>
        <w:rPr>
          <w:lang w:eastAsia="zh-CN"/>
        </w:rPr>
        <w:t>你就会明白他们这样做的原因是什么</w:t>
      </w:r>
      <w:r>
        <w:rPr>
          <w:lang w:eastAsia="zh-CN"/>
        </w:rPr>
        <w:t>——</w:t>
      </w:r>
      <w:r>
        <w:rPr>
          <w:lang w:eastAsia="zh-CN"/>
        </w:rPr>
        <w:t>虽然今天很多天主教</w:t>
      </w:r>
      <w:r>
        <w:rPr>
          <w:rFonts w:hint="eastAsia"/>
          <w:lang w:eastAsia="zh-CN"/>
        </w:rPr>
        <w:t>信徒</w:t>
      </w:r>
      <w:r>
        <w:rPr>
          <w:lang w:eastAsia="zh-CN"/>
        </w:rPr>
        <w:t>自己也</w:t>
      </w:r>
      <w:r>
        <w:rPr>
          <w:rFonts w:hint="eastAsia"/>
          <w:lang w:eastAsia="zh-CN"/>
        </w:rPr>
        <w:t>不见得明白</w:t>
      </w:r>
      <w:r>
        <w:rPr>
          <w:lang w:eastAsia="zh-CN"/>
        </w:rPr>
        <w:t>。</w:t>
      </w:r>
    </w:p>
    <w:p w:rsidR="006575D1" w:rsidRDefault="006575D1" w:rsidP="00C850DF">
      <w:pPr>
        <w:rPr>
          <w:lang w:eastAsia="zh-CN"/>
        </w:rPr>
      </w:pPr>
      <w:r>
        <w:rPr>
          <w:rFonts w:hint="eastAsia"/>
          <w:lang w:eastAsia="zh-CN"/>
        </w:rPr>
        <w:t>从上面所说的</w:t>
      </w:r>
      <w:r>
        <w:rPr>
          <w:lang w:eastAsia="zh-CN"/>
        </w:rPr>
        <w:t>，可能你已经看到了宗教改革的种子。</w:t>
      </w:r>
      <w:r>
        <w:rPr>
          <w:rFonts w:hint="eastAsia"/>
          <w:lang w:eastAsia="zh-CN"/>
        </w:rPr>
        <w:t>马丁路德</w:t>
      </w:r>
      <w:r>
        <w:rPr>
          <w:lang w:eastAsia="zh-CN"/>
        </w:rPr>
        <w:t>为什么要发起宗教改革？</w:t>
      </w:r>
      <w:r>
        <w:rPr>
          <w:rFonts w:hint="eastAsia"/>
          <w:lang w:eastAsia="zh-CN"/>
        </w:rPr>
        <w:t>什么</w:t>
      </w:r>
      <w:r>
        <w:rPr>
          <w:lang w:eastAsia="zh-CN"/>
        </w:rPr>
        <w:t>让他不能忍了？</w:t>
      </w:r>
      <w:r>
        <w:rPr>
          <w:rFonts w:hint="eastAsia"/>
          <w:lang w:eastAsia="zh-CN"/>
        </w:rPr>
        <w:t>马丁路德</w:t>
      </w:r>
      <w:r>
        <w:rPr>
          <w:lang w:eastAsia="zh-CN"/>
        </w:rPr>
        <w:t>一生努力地</w:t>
      </w:r>
      <w:proofErr w:type="gramStart"/>
      <w:r>
        <w:rPr>
          <w:lang w:eastAsia="zh-CN"/>
        </w:rPr>
        <w:t>想要讨神的</w:t>
      </w:r>
      <w:proofErr w:type="gramEnd"/>
      <w:r>
        <w:rPr>
          <w:lang w:eastAsia="zh-CN"/>
        </w:rPr>
        <w:t>喜悦，他</w:t>
      </w:r>
      <w:proofErr w:type="gramStart"/>
      <w:r>
        <w:rPr>
          <w:lang w:eastAsia="zh-CN"/>
        </w:rPr>
        <w:t>知道神恨恶</w:t>
      </w:r>
      <w:proofErr w:type="gramEnd"/>
      <w:r>
        <w:rPr>
          <w:lang w:eastAsia="zh-CN"/>
        </w:rPr>
        <w:t>罪恶，他持续地祷告，并且依靠这些</w:t>
      </w:r>
      <w:r>
        <w:rPr>
          <w:rFonts w:hint="eastAsia"/>
          <w:lang w:eastAsia="zh-CN"/>
        </w:rPr>
        <w:t>途径</w:t>
      </w:r>
      <w:proofErr w:type="gramStart"/>
      <w:r>
        <w:rPr>
          <w:lang w:eastAsia="zh-CN"/>
        </w:rPr>
        <w:t>来得着</w:t>
      </w:r>
      <w:proofErr w:type="gramEnd"/>
      <w:r>
        <w:rPr>
          <w:lang w:eastAsia="zh-CN"/>
        </w:rPr>
        <w:t>神的恩典</w:t>
      </w:r>
      <w:r>
        <w:rPr>
          <w:rFonts w:hint="eastAsia"/>
          <w:lang w:eastAsia="zh-CN"/>
        </w:rPr>
        <w:t>，然而</w:t>
      </w:r>
      <w:r>
        <w:rPr>
          <w:lang w:eastAsia="zh-CN"/>
        </w:rPr>
        <w:t>他得不着，心里没有平安。</w:t>
      </w:r>
      <w:r w:rsidRPr="006575D1">
        <w:rPr>
          <w:rFonts w:hint="eastAsia"/>
          <w:lang w:eastAsia="zh-CN"/>
        </w:rPr>
        <w:t>台彻尔</w:t>
      </w:r>
      <w:r>
        <w:rPr>
          <w:rFonts w:hint="eastAsia"/>
          <w:lang w:eastAsia="zh-CN"/>
        </w:rPr>
        <w:t>贩卖赎罪</w:t>
      </w:r>
      <w:proofErr w:type="gramStart"/>
      <w:r>
        <w:rPr>
          <w:rFonts w:hint="eastAsia"/>
          <w:lang w:eastAsia="zh-CN"/>
        </w:rPr>
        <w:t>券</w:t>
      </w:r>
      <w:proofErr w:type="gramEnd"/>
      <w:r>
        <w:rPr>
          <w:rFonts w:hint="eastAsia"/>
          <w:lang w:eastAsia="zh-CN"/>
        </w:rPr>
        <w:t>的行为</w:t>
      </w:r>
      <w:r>
        <w:rPr>
          <w:lang w:eastAsia="zh-CN"/>
        </w:rPr>
        <w:t>最后激怒了马丁路德，</w:t>
      </w:r>
      <w:r>
        <w:rPr>
          <w:rFonts w:hint="eastAsia"/>
          <w:lang w:eastAsia="zh-CN"/>
        </w:rPr>
        <w:t>台</w:t>
      </w:r>
      <w:r>
        <w:rPr>
          <w:lang w:eastAsia="zh-CN"/>
        </w:rPr>
        <w:t>彻尔宣称当你奉献金钱给教会的时候，你就在</w:t>
      </w:r>
      <w:r>
        <w:rPr>
          <w:rFonts w:hint="eastAsia"/>
          <w:lang w:eastAsia="zh-CN"/>
        </w:rPr>
        <w:t>神</w:t>
      </w:r>
      <w:r>
        <w:rPr>
          <w:lang w:eastAsia="zh-CN"/>
        </w:rPr>
        <w:t>那里积累了一点功绩</w:t>
      </w:r>
      <w:r>
        <w:rPr>
          <w:rFonts w:hint="eastAsia"/>
          <w:lang w:eastAsia="zh-CN"/>
        </w:rPr>
        <w:t>，</w:t>
      </w:r>
      <w:r>
        <w:rPr>
          <w:lang w:eastAsia="zh-CN"/>
        </w:rPr>
        <w:t>因为你奉献了钱。这些</w:t>
      </w:r>
      <w:r>
        <w:rPr>
          <w:rFonts w:hint="eastAsia"/>
          <w:lang w:eastAsia="zh-CN"/>
        </w:rPr>
        <w:t>观点</w:t>
      </w:r>
      <w:r>
        <w:rPr>
          <w:lang w:eastAsia="zh-CN"/>
        </w:rPr>
        <w:t>都是从第六世纪开始，</w:t>
      </w:r>
      <w:proofErr w:type="gramStart"/>
      <w:r>
        <w:rPr>
          <w:rFonts w:hint="eastAsia"/>
          <w:lang w:eastAsia="zh-CN"/>
        </w:rPr>
        <w:t>因着</w:t>
      </w:r>
      <w:proofErr w:type="gramEnd"/>
      <w:r>
        <w:rPr>
          <w:rFonts w:hint="eastAsia"/>
          <w:lang w:eastAsia="zh-CN"/>
        </w:rPr>
        <w:t>“可见的</w:t>
      </w:r>
      <w:r>
        <w:rPr>
          <w:lang w:eastAsia="zh-CN"/>
        </w:rPr>
        <w:t>恩典</w:t>
      </w:r>
      <w:r>
        <w:rPr>
          <w:rFonts w:hint="eastAsia"/>
          <w:lang w:eastAsia="zh-CN"/>
        </w:rPr>
        <w:t>”这一观念</w:t>
      </w:r>
      <w:r>
        <w:rPr>
          <w:lang w:eastAsia="zh-CN"/>
        </w:rPr>
        <w:t>而开始形成的，最后导致了宗教改革，也就是回到对</w:t>
      </w:r>
      <w:r>
        <w:rPr>
          <w:rFonts w:hint="eastAsia"/>
          <w:lang w:eastAsia="zh-CN"/>
        </w:rPr>
        <w:t>救恩</w:t>
      </w:r>
      <w:r>
        <w:rPr>
          <w:lang w:eastAsia="zh-CN"/>
        </w:rPr>
        <w:t>的正确认识上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救恩</w:t>
      </w:r>
      <w:r>
        <w:rPr>
          <w:lang w:eastAsia="zh-CN"/>
        </w:rPr>
        <w:t>是唯独</w:t>
      </w:r>
      <w:r>
        <w:rPr>
          <w:rFonts w:hint="eastAsia"/>
          <w:lang w:eastAsia="zh-CN"/>
        </w:rPr>
        <w:t>上帝的恩典</w:t>
      </w:r>
      <w:r>
        <w:rPr>
          <w:lang w:eastAsia="zh-CN"/>
        </w:rPr>
        <w:t>，而不是我们参与了或者做了那个。</w:t>
      </w:r>
    </w:p>
    <w:p w:rsidR="006E37C3" w:rsidRPr="00C850DF" w:rsidRDefault="006E37C3" w:rsidP="00C850DF">
      <w:pPr>
        <w:rPr>
          <w:lang w:eastAsia="zh-CN"/>
        </w:rPr>
      </w:pPr>
      <w:r>
        <w:rPr>
          <w:rFonts w:hint="eastAsia"/>
          <w:lang w:eastAsia="zh-CN"/>
        </w:rPr>
        <w:t>关于</w:t>
      </w:r>
      <w:r>
        <w:rPr>
          <w:lang w:eastAsia="zh-CN"/>
        </w:rPr>
        <w:t>第六世纪</w:t>
      </w:r>
      <w:r>
        <w:rPr>
          <w:rFonts w:hint="eastAsia"/>
          <w:lang w:eastAsia="zh-CN"/>
        </w:rPr>
        <w:t>东西方的差异</w:t>
      </w:r>
      <w:r>
        <w:rPr>
          <w:lang w:eastAsia="zh-CN"/>
        </w:rPr>
        <w:t>，我们就讲</w:t>
      </w:r>
      <w:r>
        <w:rPr>
          <w:rFonts w:hint="eastAsia"/>
          <w:lang w:eastAsia="zh-CN"/>
        </w:rPr>
        <w:t>到</w:t>
      </w:r>
      <w:r>
        <w:rPr>
          <w:lang w:eastAsia="zh-CN"/>
        </w:rPr>
        <w:t>这里。</w:t>
      </w:r>
    </w:p>
    <w:p w:rsidR="00C850DF" w:rsidRDefault="003360F3" w:rsidP="003360F3">
      <w:pPr>
        <w:pStyle w:val="Heading1"/>
        <w:rPr>
          <w:lang w:eastAsia="zh-CN"/>
        </w:rPr>
      </w:pPr>
      <w:r>
        <w:rPr>
          <w:rFonts w:hint="eastAsia"/>
          <w:lang w:eastAsia="zh-CN"/>
        </w:rPr>
        <w:t>第九世纪</w:t>
      </w:r>
    </w:p>
    <w:p w:rsidR="006E37C3" w:rsidRDefault="006E37C3" w:rsidP="006E37C3">
      <w:pPr>
        <w:rPr>
          <w:lang w:eastAsia="zh-CN"/>
        </w:rPr>
      </w:pPr>
      <w:r>
        <w:rPr>
          <w:rFonts w:hint="eastAsia"/>
          <w:lang w:eastAsia="zh-CN"/>
        </w:rPr>
        <w:t>现在我们需要</w:t>
      </w:r>
      <w:r>
        <w:rPr>
          <w:lang w:eastAsia="zh-CN"/>
        </w:rPr>
        <w:t>快进一下，快进到第九世纪。第九世纪</w:t>
      </w:r>
      <w:r>
        <w:rPr>
          <w:rFonts w:hint="eastAsia"/>
          <w:lang w:eastAsia="zh-CN"/>
        </w:rPr>
        <w:t>发生了什么？东罗马</w:t>
      </w:r>
      <w:r>
        <w:rPr>
          <w:lang w:eastAsia="zh-CN"/>
        </w:rPr>
        <w:t>在</w:t>
      </w:r>
      <w:r>
        <w:rPr>
          <w:rFonts w:hint="eastAsia"/>
          <w:lang w:eastAsia="zh-CN"/>
        </w:rPr>
        <w:t>萎缩——</w:t>
      </w:r>
      <w:r>
        <w:rPr>
          <w:lang w:eastAsia="zh-CN"/>
        </w:rPr>
        <w:t>因为穆斯林的入侵。</w:t>
      </w:r>
      <w:r>
        <w:rPr>
          <w:rFonts w:hint="eastAsia"/>
          <w:lang w:eastAsia="zh-CN"/>
        </w:rPr>
        <w:t>到</w:t>
      </w:r>
      <w:r>
        <w:rPr>
          <w:lang w:eastAsia="zh-CN"/>
        </w:rPr>
        <w:t>第九世纪的时候，穆斯林已经在君士坦丁堡大门之外了，东罗马也失去了很多权力、文化影响力和土地。同时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他们仍然</w:t>
      </w:r>
      <w:r w:rsidR="00AD168A">
        <w:rPr>
          <w:rFonts w:hint="eastAsia"/>
          <w:lang w:eastAsia="zh-CN"/>
        </w:rPr>
        <w:t>派遣</w:t>
      </w:r>
      <w:r>
        <w:rPr>
          <w:rFonts w:hint="eastAsia"/>
          <w:lang w:eastAsia="zh-CN"/>
        </w:rPr>
        <w:t>宣教士</w:t>
      </w:r>
      <w:r>
        <w:rPr>
          <w:lang w:eastAsia="zh-CN"/>
        </w:rPr>
        <w:t>——</w:t>
      </w:r>
      <w:r>
        <w:rPr>
          <w:rFonts w:hint="eastAsia"/>
          <w:lang w:eastAsia="zh-CN"/>
        </w:rPr>
        <w:t>也就是</w:t>
      </w:r>
      <w:r>
        <w:rPr>
          <w:lang w:eastAsia="zh-CN"/>
        </w:rPr>
        <w:t>修士</w:t>
      </w:r>
      <w:r>
        <w:rPr>
          <w:lang w:eastAsia="zh-CN"/>
        </w:rPr>
        <w:t>——</w:t>
      </w:r>
      <w:r>
        <w:rPr>
          <w:lang w:eastAsia="zh-CN"/>
        </w:rPr>
        <w:t>去到</w:t>
      </w:r>
      <w:r>
        <w:rPr>
          <w:rFonts w:hint="eastAsia"/>
          <w:lang w:eastAsia="zh-CN"/>
        </w:rPr>
        <w:t>斯拉夫语系的世界，这些宣教运动</w:t>
      </w:r>
      <w:r>
        <w:rPr>
          <w:lang w:eastAsia="zh-CN"/>
        </w:rPr>
        <w:t>都</w:t>
      </w:r>
      <w:r>
        <w:rPr>
          <w:rFonts w:hint="eastAsia"/>
          <w:lang w:eastAsia="zh-CN"/>
        </w:rPr>
        <w:t>结出了</w:t>
      </w:r>
      <w:r>
        <w:rPr>
          <w:lang w:eastAsia="zh-CN"/>
        </w:rPr>
        <w:t>果子。这是</w:t>
      </w:r>
      <w:r>
        <w:rPr>
          <w:rFonts w:hint="eastAsia"/>
          <w:lang w:eastAsia="zh-CN"/>
        </w:rPr>
        <w:t>东罗马</w:t>
      </w:r>
      <w:r>
        <w:rPr>
          <w:lang w:eastAsia="zh-CN"/>
        </w:rPr>
        <w:t>。那么西方呢？当</w:t>
      </w:r>
      <w:r>
        <w:rPr>
          <w:rFonts w:hint="eastAsia"/>
          <w:lang w:eastAsia="zh-CN"/>
        </w:rPr>
        <w:t>东罗马</w:t>
      </w:r>
      <w:r>
        <w:rPr>
          <w:lang w:eastAsia="zh-CN"/>
        </w:rPr>
        <w:t>在萎缩、</w:t>
      </w:r>
      <w:r>
        <w:rPr>
          <w:rFonts w:hint="eastAsia"/>
          <w:lang w:eastAsia="zh-CN"/>
        </w:rPr>
        <w:t>失去</w:t>
      </w:r>
      <w:r>
        <w:rPr>
          <w:lang w:eastAsia="zh-CN"/>
        </w:rPr>
        <w:t>影响力和权力的时候，西罗马却在</w:t>
      </w:r>
      <w:r>
        <w:rPr>
          <w:rFonts w:hint="eastAsia"/>
          <w:lang w:eastAsia="zh-CN"/>
        </w:rPr>
        <w:t>坚固</w:t>
      </w:r>
      <w:r>
        <w:rPr>
          <w:lang w:eastAsia="zh-CN"/>
        </w:rPr>
        <w:t>和得到加强。前面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说到</w:t>
      </w:r>
      <w:r>
        <w:rPr>
          <w:rFonts w:hint="eastAsia"/>
          <w:lang w:eastAsia="zh-CN"/>
        </w:rPr>
        <w:t>，</w:t>
      </w:r>
      <w:r>
        <w:rPr>
          <w:lang w:eastAsia="zh-CN"/>
        </w:rPr>
        <w:t>在西罗马有很多叛乱的蛮族国家，这些小王国</w:t>
      </w:r>
      <w:r>
        <w:rPr>
          <w:rFonts w:hint="eastAsia"/>
          <w:lang w:eastAsia="zh-CN"/>
        </w:rPr>
        <w:t>的权力慢慢</w:t>
      </w:r>
      <w:r>
        <w:rPr>
          <w:lang w:eastAsia="zh-CN"/>
        </w:rPr>
        <w:t>地被</w:t>
      </w:r>
      <w:r>
        <w:rPr>
          <w:rFonts w:hint="eastAsia"/>
          <w:lang w:eastAsia="zh-CN"/>
        </w:rPr>
        <w:t>统一</w:t>
      </w:r>
      <w:r>
        <w:rPr>
          <w:lang w:eastAsia="zh-CN"/>
        </w:rPr>
        <w:t>，因为这些</w:t>
      </w:r>
      <w:r>
        <w:rPr>
          <w:rFonts w:hint="eastAsia"/>
          <w:lang w:eastAsia="zh-CN"/>
        </w:rPr>
        <w:t>国王</w:t>
      </w:r>
      <w:r>
        <w:rPr>
          <w:lang w:eastAsia="zh-CN"/>
        </w:rPr>
        <w:t>和领袖们想要彼此合作。最后</w:t>
      </w:r>
      <w:r>
        <w:rPr>
          <w:rFonts w:hint="eastAsia"/>
          <w:lang w:eastAsia="zh-CN"/>
        </w:rPr>
        <w:t>，</w:t>
      </w:r>
      <w:r>
        <w:rPr>
          <w:lang w:eastAsia="zh-CN"/>
        </w:rPr>
        <w:t>法兰克国王成为西欧世界的主要领袖。他</w:t>
      </w:r>
      <w:r>
        <w:rPr>
          <w:rFonts w:hint="eastAsia"/>
          <w:lang w:eastAsia="zh-CN"/>
        </w:rPr>
        <w:t>和</w:t>
      </w:r>
      <w:r>
        <w:rPr>
          <w:lang w:eastAsia="zh-CN"/>
        </w:rPr>
        <w:t>教皇</w:t>
      </w:r>
      <w:r w:rsidR="00FC1E13">
        <w:rPr>
          <w:rFonts w:hint="eastAsia"/>
          <w:lang w:eastAsia="zh-CN"/>
        </w:rPr>
        <w:t>进行了</w:t>
      </w:r>
      <w:r w:rsidR="00FC1E13">
        <w:rPr>
          <w:lang w:eastAsia="zh-CN"/>
        </w:rPr>
        <w:t>亲密无间的</w:t>
      </w:r>
      <w:r w:rsidR="00FC1E13">
        <w:rPr>
          <w:rFonts w:hint="eastAsia"/>
          <w:lang w:eastAsia="zh-CN"/>
        </w:rPr>
        <w:t>协作</w:t>
      </w:r>
      <w:r w:rsidR="00FC1E13">
        <w:rPr>
          <w:lang w:eastAsia="zh-CN"/>
        </w:rPr>
        <w:t>，</w:t>
      </w:r>
      <w:r w:rsidR="00FC1E13">
        <w:rPr>
          <w:rFonts w:hint="eastAsia"/>
          <w:lang w:eastAsia="zh-CN"/>
        </w:rPr>
        <w:t>为要</w:t>
      </w:r>
      <w:r w:rsidR="00FC1E13">
        <w:rPr>
          <w:lang w:eastAsia="zh-CN"/>
        </w:rPr>
        <w:t>能够彼此保护和互相增强权</w:t>
      </w:r>
      <w:r w:rsidR="00FC1E13">
        <w:rPr>
          <w:rFonts w:hint="eastAsia"/>
          <w:lang w:eastAsia="zh-CN"/>
        </w:rPr>
        <w:t>力</w:t>
      </w:r>
      <w:r w:rsidR="00FC1E13">
        <w:rPr>
          <w:lang w:eastAsia="zh-CN"/>
        </w:rPr>
        <w:t>。</w:t>
      </w:r>
      <w:r w:rsidR="00FC1E13">
        <w:rPr>
          <w:rFonts w:hint="eastAsia"/>
          <w:lang w:eastAsia="zh-CN"/>
        </w:rPr>
        <w:t>他们</w:t>
      </w:r>
      <w:r w:rsidR="00FC1E13">
        <w:rPr>
          <w:lang w:eastAsia="zh-CN"/>
        </w:rPr>
        <w:t>之间建立了互惠的关系，例如，当教皇利奥三</w:t>
      </w:r>
      <w:proofErr w:type="gramStart"/>
      <w:r w:rsidR="00FC1E13">
        <w:rPr>
          <w:lang w:eastAsia="zh-CN"/>
        </w:rPr>
        <w:t>世</w:t>
      </w:r>
      <w:proofErr w:type="gramEnd"/>
      <w:r w:rsidR="00FC1E13">
        <w:rPr>
          <w:lang w:eastAsia="zh-CN"/>
        </w:rPr>
        <w:t>和罗马的贵族产生冲突，以至于被</w:t>
      </w:r>
      <w:r w:rsidR="00FC1E13">
        <w:rPr>
          <w:rFonts w:hint="eastAsia"/>
          <w:lang w:eastAsia="zh-CN"/>
        </w:rPr>
        <w:t>威胁</w:t>
      </w:r>
      <w:r w:rsidR="00FC1E13">
        <w:rPr>
          <w:lang w:eastAsia="zh-CN"/>
        </w:rPr>
        <w:t>和追杀的时候，他逃亡到法兰克国王查理一世</w:t>
      </w:r>
      <w:r w:rsidR="00FC1E13">
        <w:rPr>
          <w:rFonts w:hint="eastAsia"/>
          <w:lang w:eastAsia="zh-CN"/>
        </w:rPr>
        <w:t>那里</w:t>
      </w:r>
      <w:r w:rsidR="00FC1E13">
        <w:rPr>
          <w:lang w:eastAsia="zh-CN"/>
        </w:rPr>
        <w:t>避难</w:t>
      </w:r>
      <w:r w:rsidR="00FC1E13">
        <w:rPr>
          <w:rFonts w:hint="eastAsia"/>
          <w:lang w:eastAsia="zh-CN"/>
        </w:rPr>
        <w:t>。</w:t>
      </w:r>
      <w:r w:rsidR="00FC1E13">
        <w:rPr>
          <w:lang w:eastAsia="zh-CN"/>
        </w:rPr>
        <w:t>查理一世</w:t>
      </w:r>
      <w:r w:rsidR="00FC1E13">
        <w:rPr>
          <w:rFonts w:hint="eastAsia"/>
          <w:lang w:eastAsia="zh-CN"/>
        </w:rPr>
        <w:t>于是</w:t>
      </w:r>
      <w:r w:rsidR="00FC1E13">
        <w:rPr>
          <w:lang w:eastAsia="zh-CN"/>
        </w:rPr>
        <w:t>引兵</w:t>
      </w:r>
      <w:r w:rsidR="00FC1E13">
        <w:rPr>
          <w:rFonts w:hint="eastAsia"/>
          <w:lang w:eastAsia="zh-CN"/>
        </w:rPr>
        <w:t>进驻罗马</w:t>
      </w:r>
      <w:r w:rsidR="00FC1E13">
        <w:rPr>
          <w:lang w:eastAsia="zh-CN"/>
        </w:rPr>
        <w:t>，</w:t>
      </w:r>
      <w:r w:rsidR="00FC1E13">
        <w:rPr>
          <w:rFonts w:hint="eastAsia"/>
          <w:lang w:eastAsia="zh-CN"/>
        </w:rPr>
        <w:t>参加</w:t>
      </w:r>
      <w:r w:rsidR="00FC1E13">
        <w:rPr>
          <w:lang w:eastAsia="zh-CN"/>
        </w:rPr>
        <w:t>教皇主持的弥撒</w:t>
      </w:r>
      <w:r w:rsidR="00FC1E13">
        <w:rPr>
          <w:rFonts w:hint="eastAsia"/>
          <w:lang w:eastAsia="zh-CN"/>
        </w:rPr>
        <w:t>。</w:t>
      </w:r>
      <w:r w:rsidR="00FC1E13">
        <w:rPr>
          <w:lang w:eastAsia="zh-CN"/>
        </w:rPr>
        <w:t>那天</w:t>
      </w:r>
      <w:r w:rsidR="00FC1E13">
        <w:rPr>
          <w:rFonts w:hint="eastAsia"/>
          <w:lang w:eastAsia="zh-CN"/>
        </w:rPr>
        <w:t>突然被教皇</w:t>
      </w:r>
      <w:r w:rsidR="00FC1E13">
        <w:rPr>
          <w:lang w:eastAsia="zh-CN"/>
        </w:rPr>
        <w:t>在弥撒中加冕为罗马皇帝，也就是我们所知道的查理大帝</w:t>
      </w:r>
      <w:r w:rsidR="00AD168A">
        <w:rPr>
          <w:rFonts w:hint="eastAsia"/>
          <w:lang w:eastAsia="zh-CN"/>
        </w:rPr>
        <w:t>（查理</w:t>
      </w:r>
      <w:proofErr w:type="gramStart"/>
      <w:r w:rsidR="00AD168A">
        <w:rPr>
          <w:rFonts w:hint="eastAsia"/>
          <w:lang w:eastAsia="zh-CN"/>
        </w:rPr>
        <w:t>曼</w:t>
      </w:r>
      <w:proofErr w:type="gramEnd"/>
      <w:r w:rsidR="00AD168A">
        <w:rPr>
          <w:rFonts w:hint="eastAsia"/>
          <w:lang w:eastAsia="zh-CN"/>
        </w:rPr>
        <w:t>）</w:t>
      </w:r>
      <w:r w:rsidR="00FC1E13">
        <w:rPr>
          <w:rFonts w:hint="eastAsia"/>
          <w:lang w:eastAsia="zh-CN"/>
        </w:rPr>
        <w:t>，</w:t>
      </w:r>
      <w:r w:rsidR="00FC1E13">
        <w:rPr>
          <w:lang w:eastAsia="zh-CN"/>
        </w:rPr>
        <w:t>也就是我们玩的扑克牌上的红心</w:t>
      </w:r>
      <w:r w:rsidR="00FC1E13">
        <w:rPr>
          <w:rFonts w:hint="eastAsia"/>
          <w:lang w:eastAsia="zh-CN"/>
        </w:rPr>
        <w:t>K</w:t>
      </w:r>
      <w:r w:rsidR="00FC1E13">
        <w:rPr>
          <w:rFonts w:hint="eastAsia"/>
          <w:lang w:eastAsia="zh-CN"/>
        </w:rPr>
        <w:t>人物</w:t>
      </w:r>
      <w:r w:rsidR="00FC1E13">
        <w:rPr>
          <w:lang w:eastAsia="zh-CN"/>
        </w:rPr>
        <w:t>。</w:t>
      </w:r>
      <w:r w:rsidR="00FC1E13">
        <w:rPr>
          <w:rFonts w:hint="eastAsia"/>
          <w:lang w:eastAsia="zh-CN"/>
        </w:rPr>
        <w:t>现代欧洲</w:t>
      </w:r>
      <w:r w:rsidR="00FC1E13">
        <w:rPr>
          <w:lang w:eastAsia="zh-CN"/>
        </w:rPr>
        <w:t>自此开始形成。</w:t>
      </w:r>
    </w:p>
    <w:p w:rsidR="00FC1E13" w:rsidRDefault="00FC1E13" w:rsidP="006E37C3">
      <w:pPr>
        <w:rPr>
          <w:lang w:eastAsia="zh-CN"/>
        </w:rPr>
      </w:pPr>
      <w:r>
        <w:rPr>
          <w:rFonts w:hint="eastAsia"/>
          <w:lang w:eastAsia="zh-CN"/>
        </w:rPr>
        <w:t>那么，</w:t>
      </w:r>
      <w:r>
        <w:rPr>
          <w:lang w:eastAsia="zh-CN"/>
        </w:rPr>
        <w:t>第九世纪有哪些重要现象</w:t>
      </w:r>
      <w:r>
        <w:rPr>
          <w:rFonts w:hint="eastAsia"/>
          <w:lang w:eastAsia="zh-CN"/>
        </w:rPr>
        <w:t>、</w:t>
      </w:r>
      <w:r>
        <w:rPr>
          <w:lang w:eastAsia="zh-CN"/>
        </w:rPr>
        <w:t>观点使我们需要注意的呢？</w:t>
      </w:r>
    </w:p>
    <w:p w:rsidR="00FC1E13" w:rsidRDefault="00FC1E13" w:rsidP="006E37C3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，是政治上的分裂。</w:t>
      </w:r>
      <w:r w:rsidR="00762B7B">
        <w:rPr>
          <w:rFonts w:hint="eastAsia"/>
          <w:lang w:eastAsia="zh-CN"/>
        </w:rPr>
        <w:t>当时有教廷</w:t>
      </w:r>
      <w:r w:rsidR="00762B7B">
        <w:rPr>
          <w:lang w:eastAsia="zh-CN"/>
        </w:rPr>
        <w:t>，也有国家</w:t>
      </w:r>
      <w:r w:rsidR="00762B7B">
        <w:rPr>
          <w:rFonts w:hint="eastAsia"/>
          <w:lang w:eastAsia="zh-CN"/>
        </w:rPr>
        <w:t>，教皇试图通过</w:t>
      </w:r>
      <w:r w:rsidR="00762B7B">
        <w:rPr>
          <w:lang w:eastAsia="zh-CN"/>
        </w:rPr>
        <w:t>控制皇帝和国王来获得更大的权力。在第六世纪的时候，记得吗？</w:t>
      </w:r>
      <w:r w:rsidR="00762B7B">
        <w:rPr>
          <w:rFonts w:hint="eastAsia"/>
          <w:lang w:eastAsia="zh-CN"/>
        </w:rPr>
        <w:t>教皇【</w:t>
      </w:r>
      <w:r w:rsidR="00762B7B">
        <w:rPr>
          <w:lang w:eastAsia="zh-CN"/>
        </w:rPr>
        <w:t>谁？</w:t>
      </w:r>
      <w:r w:rsidR="00762B7B">
        <w:rPr>
          <w:rFonts w:hint="eastAsia"/>
          <w:lang w:eastAsia="zh-CN"/>
        </w:rPr>
        <w:t>】加冕了</w:t>
      </w:r>
      <w:r w:rsidR="00762B7B">
        <w:rPr>
          <w:lang w:eastAsia="zh-CN"/>
        </w:rPr>
        <w:t>皇帝</w:t>
      </w:r>
      <w:r w:rsidR="00762B7B">
        <w:rPr>
          <w:rFonts w:hint="eastAsia"/>
          <w:lang w:eastAsia="zh-CN"/>
        </w:rPr>
        <w:t>【</w:t>
      </w:r>
      <w:r w:rsidR="00762B7B">
        <w:rPr>
          <w:lang w:eastAsia="zh-CN"/>
        </w:rPr>
        <w:t>谁？</w:t>
      </w:r>
      <w:r w:rsidR="00762B7B">
        <w:rPr>
          <w:rFonts w:hint="eastAsia"/>
          <w:lang w:eastAsia="zh-CN"/>
        </w:rPr>
        <w:t>】</w:t>
      </w:r>
      <w:r w:rsidR="00762B7B">
        <w:rPr>
          <w:lang w:eastAsia="zh-CN"/>
        </w:rPr>
        <w:t>，</w:t>
      </w:r>
      <w:r w:rsidR="00762B7B">
        <w:rPr>
          <w:rFonts w:hint="eastAsia"/>
          <w:lang w:eastAsia="zh-CN"/>
        </w:rPr>
        <w:t>那意味着什么</w:t>
      </w:r>
      <w:r w:rsidR="00762B7B">
        <w:rPr>
          <w:lang w:eastAsia="zh-CN"/>
        </w:rPr>
        <w:t>？意味着</w:t>
      </w:r>
      <w:r w:rsidR="00762B7B">
        <w:rPr>
          <w:rFonts w:hint="eastAsia"/>
          <w:lang w:eastAsia="zh-CN"/>
        </w:rPr>
        <w:t>教皇</w:t>
      </w:r>
      <w:r w:rsidR="00762B7B">
        <w:rPr>
          <w:lang w:eastAsia="zh-CN"/>
        </w:rPr>
        <w:t>有加冕皇帝的权柄</w:t>
      </w:r>
      <w:r w:rsidR="00762B7B">
        <w:rPr>
          <w:rFonts w:hint="eastAsia"/>
          <w:lang w:eastAsia="zh-CN"/>
        </w:rPr>
        <w:t>，</w:t>
      </w:r>
      <w:r w:rsidR="00762B7B">
        <w:rPr>
          <w:lang w:eastAsia="zh-CN"/>
        </w:rPr>
        <w:t>皇权是</w:t>
      </w:r>
      <w:r w:rsidR="00762B7B">
        <w:rPr>
          <w:rFonts w:hint="eastAsia"/>
          <w:lang w:eastAsia="zh-CN"/>
        </w:rPr>
        <w:t>透过教会</w:t>
      </w:r>
      <w:r w:rsidR="00762B7B">
        <w:rPr>
          <w:lang w:eastAsia="zh-CN"/>
        </w:rPr>
        <w:t>授予的。</w:t>
      </w:r>
      <w:r w:rsidR="009124E0">
        <w:rPr>
          <w:rFonts w:hint="eastAsia"/>
          <w:lang w:eastAsia="zh-CN"/>
        </w:rPr>
        <w:t>当然</w:t>
      </w:r>
      <w:r w:rsidR="009124E0">
        <w:rPr>
          <w:lang w:eastAsia="zh-CN"/>
        </w:rPr>
        <w:t>，皇帝会不甘心并且企图</w:t>
      </w:r>
      <w:r w:rsidR="009124E0">
        <w:rPr>
          <w:rFonts w:hint="eastAsia"/>
          <w:lang w:eastAsia="zh-CN"/>
        </w:rPr>
        <w:t>增加</w:t>
      </w:r>
      <w:r w:rsidR="009124E0">
        <w:rPr>
          <w:lang w:eastAsia="zh-CN"/>
        </w:rPr>
        <w:t>影响力，</w:t>
      </w:r>
      <w:r w:rsidR="009124E0">
        <w:rPr>
          <w:rFonts w:hint="eastAsia"/>
          <w:lang w:eastAsia="zh-CN"/>
        </w:rPr>
        <w:t>他们会</w:t>
      </w:r>
      <w:r w:rsidR="009124E0">
        <w:rPr>
          <w:lang w:eastAsia="zh-CN"/>
        </w:rPr>
        <w:t>借着</w:t>
      </w:r>
      <w:proofErr w:type="gramStart"/>
      <w:r w:rsidR="009124E0">
        <w:rPr>
          <w:lang w:eastAsia="zh-CN"/>
        </w:rPr>
        <w:t>各样机会</w:t>
      </w:r>
      <w:proofErr w:type="gramEnd"/>
      <w:r w:rsidR="009124E0">
        <w:rPr>
          <w:lang w:eastAsia="zh-CN"/>
        </w:rPr>
        <w:t>争夺权力和扩大影响力</w:t>
      </w:r>
      <w:r w:rsidR="009124E0">
        <w:rPr>
          <w:rFonts w:hint="eastAsia"/>
          <w:lang w:eastAsia="zh-CN"/>
        </w:rPr>
        <w:t>。</w:t>
      </w:r>
      <w:r w:rsidR="009124E0">
        <w:rPr>
          <w:lang w:eastAsia="zh-CN"/>
        </w:rPr>
        <w:t>但是总的来说</w:t>
      </w:r>
      <w:r w:rsidR="009124E0">
        <w:rPr>
          <w:rFonts w:hint="eastAsia"/>
          <w:lang w:eastAsia="zh-CN"/>
        </w:rPr>
        <w:t>，</w:t>
      </w:r>
      <w:r w:rsidR="009124E0">
        <w:rPr>
          <w:lang w:eastAsia="zh-CN"/>
        </w:rPr>
        <w:t>在欧洲权力在集中、在得到稳定</w:t>
      </w:r>
      <w:r w:rsidR="009124E0">
        <w:rPr>
          <w:rFonts w:hint="eastAsia"/>
          <w:lang w:eastAsia="zh-CN"/>
        </w:rPr>
        <w:t>，欧洲的</w:t>
      </w:r>
      <w:r w:rsidR="009124E0">
        <w:rPr>
          <w:lang w:eastAsia="zh-CN"/>
        </w:rPr>
        <w:t>共同身份在得到巩固</w:t>
      </w:r>
      <w:r w:rsidR="009124E0">
        <w:rPr>
          <w:rFonts w:hint="eastAsia"/>
          <w:lang w:eastAsia="zh-CN"/>
        </w:rPr>
        <w:t>。</w:t>
      </w:r>
      <w:r w:rsidR="009124E0">
        <w:rPr>
          <w:lang w:eastAsia="zh-CN"/>
        </w:rPr>
        <w:t>这是</w:t>
      </w:r>
      <w:r w:rsidR="009124E0">
        <w:rPr>
          <w:rFonts w:hint="eastAsia"/>
          <w:lang w:eastAsia="zh-CN"/>
        </w:rPr>
        <w:t>当时</w:t>
      </w:r>
      <w:r w:rsidR="009124E0">
        <w:rPr>
          <w:lang w:eastAsia="zh-CN"/>
        </w:rPr>
        <w:t>的政治图景。</w:t>
      </w:r>
    </w:p>
    <w:p w:rsidR="009124E0" w:rsidRDefault="009124E0" w:rsidP="006E37C3">
      <w:pPr>
        <w:rPr>
          <w:lang w:eastAsia="zh-CN"/>
        </w:rPr>
      </w:pPr>
      <w:r>
        <w:rPr>
          <w:rFonts w:hint="eastAsia"/>
          <w:lang w:eastAsia="zh-CN"/>
        </w:rPr>
        <w:lastRenderedPageBreak/>
        <w:t>这时教会</w:t>
      </w:r>
      <w:r>
        <w:rPr>
          <w:lang w:eastAsia="zh-CN"/>
        </w:rPr>
        <w:t>内部也出现了分裂。</w:t>
      </w:r>
      <w:r>
        <w:rPr>
          <w:rFonts w:hint="eastAsia"/>
          <w:lang w:eastAsia="zh-CN"/>
        </w:rPr>
        <w:t>让我们先看一下</w:t>
      </w:r>
      <w:r>
        <w:rPr>
          <w:lang w:eastAsia="zh-CN"/>
        </w:rPr>
        <w:t>整个教会的政治架构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东方</w:t>
      </w:r>
      <w:r>
        <w:rPr>
          <w:lang w:eastAsia="zh-CN"/>
        </w:rPr>
        <w:t>，有很多主教，包括耶路撒冷</w:t>
      </w:r>
      <w:r>
        <w:rPr>
          <w:rFonts w:hint="eastAsia"/>
          <w:lang w:eastAsia="zh-CN"/>
        </w:rPr>
        <w:t>主教</w:t>
      </w:r>
      <w:r>
        <w:rPr>
          <w:lang w:eastAsia="zh-CN"/>
        </w:rPr>
        <w:t>、安提阿主教、亚历山</w:t>
      </w:r>
      <w:proofErr w:type="gramStart"/>
      <w:r>
        <w:rPr>
          <w:lang w:eastAsia="zh-CN"/>
        </w:rPr>
        <w:t>太</w:t>
      </w:r>
      <w:proofErr w:type="gramEnd"/>
      <w:r>
        <w:rPr>
          <w:lang w:eastAsia="zh-CN"/>
        </w:rPr>
        <w:t>主教，以及君士坦丁堡的主教。这些</w:t>
      </w:r>
      <w:r>
        <w:rPr>
          <w:rFonts w:hint="eastAsia"/>
          <w:lang w:eastAsia="zh-CN"/>
        </w:rPr>
        <w:t>主教</w:t>
      </w:r>
      <w:r>
        <w:rPr>
          <w:lang w:eastAsia="zh-CN"/>
        </w:rPr>
        <w:t>并没有互相</w:t>
      </w:r>
      <w:r>
        <w:rPr>
          <w:rFonts w:hint="eastAsia"/>
          <w:lang w:eastAsia="zh-CN"/>
        </w:rPr>
        <w:t>辖制</w:t>
      </w:r>
      <w:r>
        <w:rPr>
          <w:lang w:eastAsia="zh-CN"/>
        </w:rPr>
        <w:t>的权柄，他们是平等的，他们形成主教会议来共同决定。而在</w:t>
      </w:r>
      <w:r>
        <w:rPr>
          <w:rFonts w:hint="eastAsia"/>
          <w:lang w:eastAsia="zh-CN"/>
        </w:rPr>
        <w:t>西方</w:t>
      </w:r>
      <w:r>
        <w:rPr>
          <w:lang w:eastAsia="zh-CN"/>
        </w:rPr>
        <w:t>呢，则恰恰相反。罗马主教对其他主教</w:t>
      </w:r>
      <w:r w:rsidR="006E4987">
        <w:rPr>
          <w:rFonts w:hint="eastAsia"/>
          <w:lang w:eastAsia="zh-CN"/>
        </w:rPr>
        <w:t>拥</w:t>
      </w:r>
      <w:bookmarkStart w:id="0" w:name="_GoBack"/>
      <w:bookmarkEnd w:id="0"/>
      <w:r>
        <w:rPr>
          <w:lang w:eastAsia="zh-CN"/>
        </w:rPr>
        <w:t>有权柄，他就是教皇，因为罗马教会是彼得所建立的，彼得是门徒当中为首的。所以</w:t>
      </w:r>
      <w:r>
        <w:rPr>
          <w:rFonts w:hint="eastAsia"/>
          <w:lang w:eastAsia="zh-CN"/>
        </w:rPr>
        <w:t>罗马主教</w:t>
      </w:r>
      <w:r>
        <w:rPr>
          <w:lang w:eastAsia="zh-CN"/>
        </w:rPr>
        <w:t>得到了彼得的权柄传承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他声称自己对整个教会都有权柄。所以</w:t>
      </w:r>
      <w:r>
        <w:rPr>
          <w:rFonts w:hint="eastAsia"/>
          <w:lang w:eastAsia="zh-CN"/>
        </w:rPr>
        <w:t>，</w:t>
      </w:r>
      <w:r>
        <w:rPr>
          <w:lang w:eastAsia="zh-CN"/>
        </w:rPr>
        <w:t>西方有一个教皇，东方有多个主教，西方教会和东方教会的权柄架构是不一样的</w:t>
      </w:r>
      <w:r>
        <w:rPr>
          <w:rFonts w:hint="eastAsia"/>
          <w:lang w:eastAsia="zh-CN"/>
        </w:rPr>
        <w:t>、</w:t>
      </w:r>
      <w:r>
        <w:rPr>
          <w:lang w:eastAsia="zh-CN"/>
        </w:rPr>
        <w:t>教会论也是不一样的。</w:t>
      </w:r>
    </w:p>
    <w:p w:rsidR="009124E0" w:rsidRDefault="009124E0" w:rsidP="006E37C3">
      <w:pPr>
        <w:rPr>
          <w:lang w:eastAsia="zh-CN"/>
        </w:rPr>
      </w:pPr>
      <w:r>
        <w:rPr>
          <w:rFonts w:hint="eastAsia"/>
          <w:lang w:eastAsia="zh-CN"/>
        </w:rPr>
        <w:t>其次，</w:t>
      </w:r>
      <w:r>
        <w:rPr>
          <w:lang w:eastAsia="zh-CN"/>
        </w:rPr>
        <w:t>是东西方在神学上的分歧。</w:t>
      </w:r>
      <w:r w:rsidR="00D305AD">
        <w:rPr>
          <w:rFonts w:hint="eastAsia"/>
          <w:lang w:eastAsia="zh-CN"/>
        </w:rPr>
        <w:t>西方教会</w:t>
      </w:r>
      <w:r w:rsidR="00D305AD">
        <w:rPr>
          <w:lang w:eastAsia="zh-CN"/>
        </w:rPr>
        <w:t>深受奥古斯丁的影响，他们的</w:t>
      </w:r>
      <w:proofErr w:type="gramStart"/>
      <w:r w:rsidR="00D305AD">
        <w:rPr>
          <w:lang w:eastAsia="zh-CN"/>
        </w:rPr>
        <w:t>救恩论也是</w:t>
      </w:r>
      <w:proofErr w:type="gramEnd"/>
      <w:r w:rsidR="00D305AD">
        <w:rPr>
          <w:lang w:eastAsia="zh-CN"/>
        </w:rPr>
        <w:t>建立在奥古斯丁的基础之上，但是并不是完全的奥古斯丁</w:t>
      </w:r>
      <w:r w:rsidR="00D305AD">
        <w:rPr>
          <w:rFonts w:hint="eastAsia"/>
          <w:lang w:eastAsia="zh-CN"/>
        </w:rPr>
        <w:t>救恩论</w:t>
      </w:r>
      <w:r w:rsidR="00D305AD">
        <w:rPr>
          <w:lang w:eastAsia="zh-CN"/>
        </w:rPr>
        <w:t>，我们称之为</w:t>
      </w:r>
      <w:proofErr w:type="gramStart"/>
      <w:r w:rsidR="00D305AD">
        <w:rPr>
          <w:rFonts w:hint="eastAsia"/>
          <w:lang w:eastAsia="zh-CN"/>
        </w:rPr>
        <w:t>半伯拉</w:t>
      </w:r>
      <w:proofErr w:type="gramEnd"/>
      <w:r w:rsidR="00D305AD">
        <w:rPr>
          <w:rFonts w:hint="eastAsia"/>
          <w:lang w:eastAsia="zh-CN"/>
        </w:rPr>
        <w:t>纠主义</w:t>
      </w:r>
      <w:r w:rsidR="00D305AD">
        <w:rPr>
          <w:lang w:eastAsia="zh-CN"/>
        </w:rPr>
        <w:t>。一方</w:t>
      </w:r>
      <w:r w:rsidR="00D305AD">
        <w:rPr>
          <w:rFonts w:hint="eastAsia"/>
          <w:lang w:eastAsia="zh-CN"/>
        </w:rPr>
        <w:t>面</w:t>
      </w:r>
      <w:r w:rsidR="00D305AD">
        <w:rPr>
          <w:lang w:eastAsia="zh-CN"/>
        </w:rPr>
        <w:t>，他们说</w:t>
      </w:r>
      <w:r w:rsidR="00D305AD">
        <w:rPr>
          <w:rFonts w:hint="eastAsia"/>
          <w:lang w:eastAsia="zh-CN"/>
        </w:rPr>
        <w:t>“半伯拉纠主义</w:t>
      </w:r>
      <w:r w:rsidR="00D305AD">
        <w:rPr>
          <w:lang w:eastAsia="zh-CN"/>
        </w:rPr>
        <w:t>是错的</w:t>
      </w:r>
      <w:r w:rsidR="00D305AD">
        <w:rPr>
          <w:rFonts w:hint="eastAsia"/>
          <w:lang w:eastAsia="zh-CN"/>
        </w:rPr>
        <w:t>”，</w:t>
      </w:r>
      <w:r w:rsidR="00D305AD">
        <w:rPr>
          <w:lang w:eastAsia="zh-CN"/>
        </w:rPr>
        <w:t>另一方面他们实际上又接受了</w:t>
      </w:r>
      <w:proofErr w:type="gramStart"/>
      <w:r w:rsidR="00D305AD">
        <w:rPr>
          <w:lang w:eastAsia="zh-CN"/>
        </w:rPr>
        <w:t>半伯拉纠</w:t>
      </w:r>
      <w:proofErr w:type="gramEnd"/>
      <w:r w:rsidR="00D305AD">
        <w:rPr>
          <w:lang w:eastAsia="zh-CN"/>
        </w:rPr>
        <w:t>主义。</w:t>
      </w:r>
      <w:r w:rsidR="00D305AD">
        <w:rPr>
          <w:rFonts w:hint="eastAsia"/>
          <w:lang w:eastAsia="zh-CN"/>
        </w:rPr>
        <w:t>在东方</w:t>
      </w:r>
      <w:r w:rsidR="00D305AD">
        <w:rPr>
          <w:lang w:eastAsia="zh-CN"/>
        </w:rPr>
        <w:t>，他们</w:t>
      </w:r>
      <w:proofErr w:type="gramStart"/>
      <w:r w:rsidR="00D305AD">
        <w:rPr>
          <w:lang w:eastAsia="zh-CN"/>
        </w:rPr>
        <w:t>深受俄</w:t>
      </w:r>
      <w:proofErr w:type="gramEnd"/>
      <w:r w:rsidR="00D305AD">
        <w:rPr>
          <w:lang w:eastAsia="zh-CN"/>
        </w:rPr>
        <w:t>立根的影响，</w:t>
      </w:r>
      <w:r w:rsidR="00D305AD">
        <w:rPr>
          <w:rFonts w:hint="eastAsia"/>
          <w:lang w:eastAsia="zh-CN"/>
        </w:rPr>
        <w:t>公开地</w:t>
      </w:r>
      <w:r w:rsidR="00D305AD">
        <w:rPr>
          <w:lang w:eastAsia="zh-CN"/>
        </w:rPr>
        <w:t>教导和主张</w:t>
      </w:r>
      <w:proofErr w:type="gramStart"/>
      <w:r w:rsidR="00D305AD">
        <w:rPr>
          <w:lang w:eastAsia="zh-CN"/>
        </w:rPr>
        <w:t>半伯拉</w:t>
      </w:r>
      <w:proofErr w:type="gramEnd"/>
      <w:r w:rsidR="00D305AD">
        <w:rPr>
          <w:lang w:eastAsia="zh-CN"/>
        </w:rPr>
        <w:t>纠主义。所以</w:t>
      </w:r>
      <w:r w:rsidR="00D305AD">
        <w:rPr>
          <w:rFonts w:hint="eastAsia"/>
          <w:lang w:eastAsia="zh-CN"/>
        </w:rPr>
        <w:t>，</w:t>
      </w:r>
      <w:r w:rsidR="00D305AD">
        <w:rPr>
          <w:lang w:eastAsia="zh-CN"/>
        </w:rPr>
        <w:t>在西方教会，救恩的本质被理解</w:t>
      </w:r>
      <w:proofErr w:type="gramStart"/>
      <w:r w:rsidR="00D305AD">
        <w:rPr>
          <w:lang w:eastAsia="zh-CN"/>
        </w:rPr>
        <w:t>为从罪的</w:t>
      </w:r>
      <w:proofErr w:type="gramEnd"/>
      <w:r w:rsidR="00D305AD">
        <w:rPr>
          <w:lang w:eastAsia="zh-CN"/>
        </w:rPr>
        <w:t>状态进入恩典的状态，他们相信</w:t>
      </w:r>
      <w:r w:rsidR="00D305AD">
        <w:rPr>
          <w:rFonts w:hint="eastAsia"/>
          <w:lang w:eastAsia="zh-CN"/>
        </w:rPr>
        <w:t>借着</w:t>
      </w:r>
      <w:r w:rsidR="00D305AD">
        <w:rPr>
          <w:lang w:eastAsia="zh-CN"/>
        </w:rPr>
        <w:t>一个人的归</w:t>
      </w:r>
      <w:r w:rsidR="00D305AD">
        <w:rPr>
          <w:rFonts w:hint="eastAsia"/>
          <w:lang w:eastAsia="zh-CN"/>
        </w:rPr>
        <w:t>信</w:t>
      </w:r>
      <w:r w:rsidR="00D305AD">
        <w:rPr>
          <w:lang w:eastAsia="zh-CN"/>
        </w:rPr>
        <w:t>，</w:t>
      </w:r>
      <w:r w:rsidR="00D305AD">
        <w:rPr>
          <w:rFonts w:hint="eastAsia"/>
          <w:lang w:eastAsia="zh-CN"/>
        </w:rPr>
        <w:t>他从受</w:t>
      </w:r>
      <w:r w:rsidR="00D305AD">
        <w:rPr>
          <w:lang w:eastAsia="zh-CN"/>
        </w:rPr>
        <w:t>咒诅</w:t>
      </w:r>
      <w:r w:rsidR="00D305AD">
        <w:rPr>
          <w:rFonts w:hint="eastAsia"/>
          <w:lang w:eastAsia="zh-CN"/>
        </w:rPr>
        <w:t>的</w:t>
      </w:r>
      <w:r w:rsidR="00D305AD">
        <w:rPr>
          <w:lang w:eastAsia="zh-CN"/>
        </w:rPr>
        <w:t>地位迁移到神的恩典之下，并且活出悔改的生命。在</w:t>
      </w:r>
      <w:r w:rsidR="00D305AD">
        <w:rPr>
          <w:rFonts w:hint="eastAsia"/>
          <w:lang w:eastAsia="zh-CN"/>
        </w:rPr>
        <w:t>西方</w:t>
      </w:r>
      <w:r w:rsidR="00D305AD">
        <w:rPr>
          <w:lang w:eastAsia="zh-CN"/>
        </w:rPr>
        <w:t>教会的神学中，人的地位会从有罪到被赦免</w:t>
      </w:r>
      <w:r w:rsidR="00D305AD">
        <w:rPr>
          <w:rFonts w:hint="eastAsia"/>
          <w:lang w:eastAsia="zh-CN"/>
        </w:rPr>
        <w:t>发生一个改变</w:t>
      </w:r>
      <w:r w:rsidR="00D305AD">
        <w:rPr>
          <w:lang w:eastAsia="zh-CN"/>
        </w:rPr>
        <w:t>。在</w:t>
      </w:r>
      <w:r w:rsidR="00D305AD">
        <w:rPr>
          <w:rFonts w:hint="eastAsia"/>
          <w:lang w:eastAsia="zh-CN"/>
        </w:rPr>
        <w:t>东方教会呢</w:t>
      </w:r>
      <w:r w:rsidR="00D305AD">
        <w:rPr>
          <w:lang w:eastAsia="zh-CN"/>
        </w:rPr>
        <w:t>，</w:t>
      </w:r>
      <w:r w:rsidR="00D305AD">
        <w:rPr>
          <w:rFonts w:hint="eastAsia"/>
          <w:lang w:eastAsia="zh-CN"/>
        </w:rPr>
        <w:t>则主张</w:t>
      </w:r>
      <w:r w:rsidR="00D305AD">
        <w:rPr>
          <w:lang w:eastAsia="zh-CN"/>
        </w:rPr>
        <w:t>人的神化，也就是说随着人的努力，人</w:t>
      </w:r>
      <w:r w:rsidR="00D305AD">
        <w:rPr>
          <w:rFonts w:hint="eastAsia"/>
          <w:lang w:eastAsia="zh-CN"/>
        </w:rPr>
        <w:t>性</w:t>
      </w:r>
      <w:r w:rsidR="00D305AD">
        <w:rPr>
          <w:lang w:eastAsia="zh-CN"/>
        </w:rPr>
        <w:t>中会逐渐融合神性，这不是一个立即发生的转变，而是</w:t>
      </w:r>
      <w:r w:rsidR="00D305AD">
        <w:rPr>
          <w:rFonts w:hint="eastAsia"/>
          <w:lang w:eastAsia="zh-CN"/>
        </w:rPr>
        <w:t>随着</w:t>
      </w:r>
      <w:r w:rsidR="00D305AD">
        <w:rPr>
          <w:lang w:eastAsia="zh-CN"/>
        </w:rPr>
        <w:t>我们的努力和善行最后才达到的成果。</w:t>
      </w:r>
    </w:p>
    <w:p w:rsidR="00D305AD" w:rsidRDefault="00D305AD" w:rsidP="006E37C3">
      <w:pPr>
        <w:rPr>
          <w:lang w:eastAsia="zh-CN"/>
        </w:rPr>
      </w:pPr>
      <w:r>
        <w:rPr>
          <w:rFonts w:hint="eastAsia"/>
          <w:lang w:eastAsia="zh-CN"/>
        </w:rPr>
        <w:t>第三</w:t>
      </w:r>
      <w:r>
        <w:rPr>
          <w:lang w:eastAsia="zh-CN"/>
        </w:rPr>
        <w:t>，</w:t>
      </w:r>
      <w:r w:rsidR="00863E1B">
        <w:rPr>
          <w:rFonts w:hint="eastAsia"/>
          <w:lang w:eastAsia="zh-CN"/>
        </w:rPr>
        <w:t>方法论</w:t>
      </w:r>
      <w:r>
        <w:rPr>
          <w:lang w:eastAsia="zh-CN"/>
        </w:rPr>
        <w:t>的分歧。</w:t>
      </w:r>
      <w:r>
        <w:rPr>
          <w:rFonts w:hint="eastAsia"/>
          <w:lang w:eastAsia="zh-CN"/>
        </w:rPr>
        <w:t>西方</w:t>
      </w:r>
      <w:r>
        <w:rPr>
          <w:lang w:eastAsia="zh-CN"/>
        </w:rPr>
        <w:t>教会的神学是命题式的，你提出一个命题，</w:t>
      </w:r>
      <w:r>
        <w:rPr>
          <w:rFonts w:hint="eastAsia"/>
          <w:lang w:eastAsia="zh-CN"/>
        </w:rPr>
        <w:t>然后</w:t>
      </w:r>
      <w:r>
        <w:rPr>
          <w:lang w:eastAsia="zh-CN"/>
        </w:rPr>
        <w:t>讨论它，最后得出结论：这个命题正确，或者错误。</w:t>
      </w:r>
      <w:r w:rsidR="00AD168A">
        <w:rPr>
          <w:rFonts w:hint="eastAsia"/>
          <w:lang w:eastAsia="zh-CN"/>
        </w:rPr>
        <w:t>西方</w:t>
      </w:r>
      <w:r>
        <w:rPr>
          <w:rFonts w:hint="eastAsia"/>
          <w:lang w:eastAsia="zh-CN"/>
        </w:rPr>
        <w:t>教会的神学</w:t>
      </w:r>
      <w:r>
        <w:rPr>
          <w:lang w:eastAsia="zh-CN"/>
        </w:rPr>
        <w:t>总结是：这些是</w:t>
      </w:r>
      <w:r>
        <w:rPr>
          <w:rFonts w:hint="eastAsia"/>
          <w:lang w:eastAsia="zh-CN"/>
        </w:rPr>
        <w:t>对的</w:t>
      </w:r>
      <w:r>
        <w:rPr>
          <w:lang w:eastAsia="zh-CN"/>
        </w:rPr>
        <w:t>、那些是错的。</w:t>
      </w:r>
      <w:r>
        <w:rPr>
          <w:rFonts w:hint="eastAsia"/>
          <w:lang w:eastAsia="zh-CN"/>
        </w:rPr>
        <w:t>这是法庭</w:t>
      </w:r>
      <w:r>
        <w:rPr>
          <w:lang w:eastAsia="zh-CN"/>
        </w:rPr>
        <w:t>式</w:t>
      </w:r>
      <w:r>
        <w:rPr>
          <w:rFonts w:hint="eastAsia"/>
          <w:lang w:eastAsia="zh-CN"/>
        </w:rPr>
        <w:t>的语言。</w:t>
      </w:r>
      <w:r>
        <w:rPr>
          <w:lang w:eastAsia="zh-CN"/>
        </w:rPr>
        <w:t>而在东方教会呢，</w:t>
      </w:r>
      <w:r>
        <w:rPr>
          <w:rFonts w:hint="eastAsia"/>
          <w:lang w:eastAsia="zh-CN"/>
        </w:rPr>
        <w:t>没有这种</w:t>
      </w:r>
      <w:r>
        <w:rPr>
          <w:lang w:eastAsia="zh-CN"/>
        </w:rPr>
        <w:t>命题式的处理方式，神学是建立在礼仪之上的，</w:t>
      </w:r>
      <w:r>
        <w:rPr>
          <w:rFonts w:hint="eastAsia"/>
          <w:lang w:eastAsia="zh-CN"/>
        </w:rPr>
        <w:t>神学</w:t>
      </w:r>
      <w:r>
        <w:rPr>
          <w:lang w:eastAsia="zh-CN"/>
        </w:rPr>
        <w:t>是充满了神秘和悖论的。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我们想想东方宗教</w:t>
      </w:r>
      <w:r>
        <w:rPr>
          <w:lang w:eastAsia="zh-CN"/>
        </w:rPr>
        <w:t>——</w:t>
      </w:r>
      <w:r>
        <w:rPr>
          <w:lang w:eastAsia="zh-CN"/>
        </w:rPr>
        <w:t>包括东正教，它们都充满</w:t>
      </w:r>
      <w:r>
        <w:rPr>
          <w:rFonts w:hint="eastAsia"/>
          <w:lang w:eastAsia="zh-CN"/>
        </w:rPr>
        <w:t>了</w:t>
      </w:r>
      <w:r>
        <w:rPr>
          <w:lang w:eastAsia="zh-CN"/>
        </w:rPr>
        <w:t>神秘主义色彩。在</w:t>
      </w:r>
      <w:r>
        <w:rPr>
          <w:rFonts w:hint="eastAsia"/>
          <w:lang w:eastAsia="zh-CN"/>
        </w:rPr>
        <w:t>东方教会</w:t>
      </w:r>
      <w:r>
        <w:rPr>
          <w:lang w:eastAsia="zh-CN"/>
        </w:rPr>
        <w:t>，他们会说，</w:t>
      </w:r>
      <w:r>
        <w:rPr>
          <w:rFonts w:hint="eastAsia"/>
          <w:lang w:eastAsia="zh-CN"/>
        </w:rPr>
        <w:t>“</w:t>
      </w:r>
      <w:r w:rsidR="00863E1B">
        <w:rPr>
          <w:rFonts w:hint="eastAsia"/>
          <w:lang w:eastAsia="zh-CN"/>
        </w:rPr>
        <w:t>你</w:t>
      </w:r>
      <w:r w:rsidR="00863E1B">
        <w:rPr>
          <w:lang w:eastAsia="zh-CN"/>
        </w:rPr>
        <w:t>不能用</w:t>
      </w:r>
      <w:r w:rsidR="00863E1B">
        <w:rPr>
          <w:rFonts w:hint="eastAsia"/>
          <w:lang w:eastAsia="zh-CN"/>
        </w:rPr>
        <w:t>语言</w:t>
      </w:r>
      <w:r w:rsidR="00863E1B">
        <w:rPr>
          <w:lang w:eastAsia="zh-CN"/>
        </w:rPr>
        <w:t>跟神沟通，因为没有人类的语言可以表达神</w:t>
      </w:r>
      <w:r w:rsidR="00863E1B">
        <w:rPr>
          <w:rFonts w:hint="eastAsia"/>
          <w:lang w:eastAsia="zh-CN"/>
        </w:rPr>
        <w:t>是谁</w:t>
      </w:r>
      <w:r w:rsidR="00863E1B">
        <w:rPr>
          <w:lang w:eastAsia="zh-CN"/>
        </w:rPr>
        <w:t>。</w:t>
      </w:r>
      <w:r>
        <w:rPr>
          <w:rFonts w:hint="eastAsia"/>
          <w:lang w:eastAsia="zh-CN"/>
        </w:rPr>
        <w:t>”</w:t>
      </w:r>
      <w:r w:rsidR="00863E1B">
        <w:rPr>
          <w:rFonts w:hint="eastAsia"/>
          <w:lang w:eastAsia="zh-CN"/>
        </w:rPr>
        <w:t>“神是谁”是透过</w:t>
      </w:r>
      <w:r w:rsidR="00863E1B">
        <w:rPr>
          <w:lang w:eastAsia="zh-CN"/>
        </w:rPr>
        <w:t>教会的崇拜礼仪来</w:t>
      </w:r>
      <w:r w:rsidR="00863E1B">
        <w:rPr>
          <w:rFonts w:hint="eastAsia"/>
          <w:lang w:eastAsia="zh-CN"/>
        </w:rPr>
        <w:t>传达</w:t>
      </w:r>
      <w:r w:rsidR="00863E1B">
        <w:rPr>
          <w:lang w:eastAsia="zh-CN"/>
        </w:rPr>
        <w:t>的，而不是通过命题来表达的。这是</w:t>
      </w:r>
      <w:r w:rsidR="00863E1B">
        <w:rPr>
          <w:rFonts w:hint="eastAsia"/>
          <w:lang w:eastAsia="zh-CN"/>
        </w:rPr>
        <w:t>为什么</w:t>
      </w:r>
      <w:r w:rsidR="00863E1B">
        <w:rPr>
          <w:lang w:eastAsia="zh-CN"/>
        </w:rPr>
        <w:t>东方基督教和西方基督教有那么大的区别。在</w:t>
      </w:r>
      <w:r w:rsidR="00863E1B">
        <w:rPr>
          <w:rFonts w:hint="eastAsia"/>
          <w:lang w:eastAsia="zh-CN"/>
        </w:rPr>
        <w:t>西方教会</w:t>
      </w:r>
      <w:r w:rsidR="00863E1B">
        <w:rPr>
          <w:lang w:eastAsia="zh-CN"/>
        </w:rPr>
        <w:t>，圣经是权威、信条是权威。在东方教会呢，礼仪、传统是权威，</w:t>
      </w:r>
      <w:r w:rsidR="00863E1B">
        <w:rPr>
          <w:rFonts w:hint="eastAsia"/>
          <w:lang w:eastAsia="zh-CN"/>
        </w:rPr>
        <w:t>礼仪</w:t>
      </w:r>
      <w:r w:rsidR="00863E1B">
        <w:rPr>
          <w:lang w:eastAsia="zh-CN"/>
        </w:rPr>
        <w:t>和传统中充满了神秘主义色彩和悖论。</w:t>
      </w:r>
    </w:p>
    <w:p w:rsidR="00863E1B" w:rsidRDefault="00863E1B" w:rsidP="006E37C3">
      <w:pPr>
        <w:rPr>
          <w:lang w:eastAsia="zh-CN"/>
        </w:rPr>
      </w:pPr>
      <w:r>
        <w:rPr>
          <w:rFonts w:hint="eastAsia"/>
          <w:lang w:eastAsia="zh-CN"/>
        </w:rPr>
        <w:t>所以</w:t>
      </w:r>
      <w:r>
        <w:rPr>
          <w:lang w:eastAsia="zh-CN"/>
        </w:rPr>
        <w:t>，东方</w:t>
      </w:r>
      <w:r>
        <w:rPr>
          <w:rFonts w:hint="eastAsia"/>
          <w:lang w:eastAsia="zh-CN"/>
        </w:rPr>
        <w:t>教会</w:t>
      </w:r>
      <w:r>
        <w:rPr>
          <w:lang w:eastAsia="zh-CN"/>
        </w:rPr>
        <w:t>和西方教会走上了完全不同的方向，无论从政治上、从文化上、从神学上和从方法论上都有了很大的差异。那么</w:t>
      </w:r>
      <w:r>
        <w:rPr>
          <w:rFonts w:hint="eastAsia"/>
          <w:lang w:eastAsia="zh-CN"/>
        </w:rPr>
        <w:t>，什么</w:t>
      </w:r>
      <w:r>
        <w:rPr>
          <w:lang w:eastAsia="zh-CN"/>
        </w:rPr>
        <w:t>最后导致了双方的分裂呢？为什么</w:t>
      </w:r>
      <w:r>
        <w:rPr>
          <w:rFonts w:hint="eastAsia"/>
          <w:lang w:eastAsia="zh-CN"/>
        </w:rPr>
        <w:t>最后</w:t>
      </w:r>
      <w:r>
        <w:rPr>
          <w:lang w:eastAsia="zh-CN"/>
        </w:rPr>
        <w:t>出现了罗马天主教会和东正教会呢？引发</w:t>
      </w:r>
      <w:r>
        <w:rPr>
          <w:rFonts w:hint="eastAsia"/>
          <w:lang w:eastAsia="zh-CN"/>
        </w:rPr>
        <w:t>分裂的导火线</w:t>
      </w:r>
      <w:r>
        <w:rPr>
          <w:lang w:eastAsia="zh-CN"/>
        </w:rPr>
        <w:t>是一个词汇：</w:t>
      </w:r>
      <w:r>
        <w:rPr>
          <w:rFonts w:hint="eastAsia"/>
          <w:lang w:eastAsia="zh-CN"/>
        </w:rPr>
        <w:t>“和子”（</w:t>
      </w:r>
      <w:r w:rsidRPr="00EF1B2E">
        <w:rPr>
          <w:i/>
          <w:lang w:eastAsia="zh-CN"/>
        </w:rPr>
        <w:t>Filioque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。这个词</w:t>
      </w:r>
      <w:r>
        <w:rPr>
          <w:rFonts w:hint="eastAsia"/>
          <w:lang w:eastAsia="zh-CN"/>
        </w:rPr>
        <w:t>是</w:t>
      </w:r>
      <w:r>
        <w:rPr>
          <w:lang w:eastAsia="zh-CN"/>
        </w:rPr>
        <w:t>一个拉丁文，意思是</w:t>
      </w:r>
      <w:r>
        <w:rPr>
          <w:rFonts w:hint="eastAsia"/>
          <w:lang w:eastAsia="zh-CN"/>
        </w:rPr>
        <w:t>“和儿子”。这个词汇</w:t>
      </w:r>
      <w:r>
        <w:rPr>
          <w:lang w:eastAsia="zh-CN"/>
        </w:rPr>
        <w:t>是怎么分裂教会的呢？</w:t>
      </w:r>
      <w:r>
        <w:rPr>
          <w:rFonts w:hint="eastAsia"/>
          <w:lang w:eastAsia="zh-CN"/>
        </w:rPr>
        <w:t>我们回顾一下</w:t>
      </w:r>
      <w:r>
        <w:rPr>
          <w:lang w:eastAsia="zh-CN"/>
        </w:rPr>
        <w:t>尼西亚会议，尼西亚会议</w:t>
      </w:r>
      <w:r>
        <w:rPr>
          <w:rFonts w:hint="eastAsia"/>
          <w:lang w:eastAsia="zh-CN"/>
        </w:rPr>
        <w:t>所要解决的焦点问题</w:t>
      </w:r>
      <w:r>
        <w:rPr>
          <w:lang w:eastAsia="zh-CN"/>
        </w:rPr>
        <w:t>是三位一体中的三个位格是怎样互动的，圣父、圣子、圣灵是怎样</w:t>
      </w:r>
      <w:r>
        <w:rPr>
          <w:rFonts w:hint="eastAsia"/>
          <w:lang w:eastAsia="zh-CN"/>
        </w:rPr>
        <w:t>协作</w:t>
      </w:r>
      <w:r>
        <w:rPr>
          <w:lang w:eastAsia="zh-CN"/>
        </w:rPr>
        <w:t>的。</w:t>
      </w:r>
      <w:proofErr w:type="gramStart"/>
      <w:r>
        <w:rPr>
          <w:rFonts w:hint="eastAsia"/>
          <w:lang w:eastAsia="zh-CN"/>
        </w:rPr>
        <w:t>亚流</w:t>
      </w:r>
      <w:r>
        <w:rPr>
          <w:lang w:eastAsia="zh-CN"/>
        </w:rPr>
        <w:t>认为</w:t>
      </w:r>
      <w:proofErr w:type="gramEnd"/>
      <w:r>
        <w:rPr>
          <w:lang w:eastAsia="zh-CN"/>
        </w:rPr>
        <w:t>耶稣是受造的，耶稣原本不存在，是从某一天开始有的。尼西亚</w:t>
      </w:r>
      <w:r>
        <w:rPr>
          <w:rFonts w:hint="eastAsia"/>
          <w:lang w:eastAsia="zh-CN"/>
        </w:rPr>
        <w:t>信经</w:t>
      </w:r>
      <w:r>
        <w:rPr>
          <w:lang w:eastAsia="zh-CN"/>
        </w:rPr>
        <w:t>反驳了这一点，</w:t>
      </w:r>
      <w:r>
        <w:rPr>
          <w:rFonts w:hint="eastAsia"/>
          <w:lang w:eastAsia="zh-CN"/>
        </w:rPr>
        <w:t>耶稣是永恒的、</w:t>
      </w:r>
      <w:proofErr w:type="gramStart"/>
      <w:r>
        <w:rPr>
          <w:lang w:eastAsia="zh-CN"/>
        </w:rPr>
        <w:t>首生的</w:t>
      </w:r>
      <w:proofErr w:type="gramEnd"/>
      <w:r>
        <w:rPr>
          <w:lang w:eastAsia="zh-CN"/>
        </w:rPr>
        <w:t>，而不是被造的。三一神</w:t>
      </w:r>
      <w:r>
        <w:rPr>
          <w:rFonts w:hint="eastAsia"/>
          <w:lang w:eastAsia="zh-CN"/>
        </w:rPr>
        <w:t>是</w:t>
      </w:r>
      <w:r>
        <w:rPr>
          <w:lang w:eastAsia="zh-CN"/>
        </w:rPr>
        <w:t>一个实质、一位真神</w:t>
      </w:r>
      <w:r>
        <w:rPr>
          <w:rFonts w:hint="eastAsia"/>
          <w:lang w:eastAsia="zh-CN"/>
        </w:rPr>
        <w:t>，</w:t>
      </w:r>
      <w:r>
        <w:rPr>
          <w:lang w:eastAsia="zh-CN"/>
        </w:rPr>
        <w:t>有三个位格。在</w:t>
      </w:r>
      <w:r>
        <w:rPr>
          <w:rFonts w:hint="eastAsia"/>
          <w:lang w:eastAsia="zh-CN"/>
        </w:rPr>
        <w:t>西方教会</w:t>
      </w:r>
      <w:r>
        <w:rPr>
          <w:lang w:eastAsia="zh-CN"/>
        </w:rPr>
        <w:t>，尼西亚信经被加入了这样一条，在圣灵论中</w:t>
      </w:r>
      <w:r>
        <w:rPr>
          <w:rFonts w:hint="eastAsia"/>
          <w:lang w:eastAsia="zh-CN"/>
        </w:rPr>
        <w:t>：“</w:t>
      </w:r>
      <w:r w:rsidRPr="00863E1B">
        <w:rPr>
          <w:rFonts w:hint="eastAsia"/>
          <w:lang w:eastAsia="zh-CN"/>
        </w:rPr>
        <w:t>我信圣灵，赐生命的主，从父</w:t>
      </w:r>
      <w:r w:rsidRPr="00360266">
        <w:rPr>
          <w:rFonts w:hint="eastAsia"/>
          <w:b/>
          <w:u w:val="single"/>
          <w:lang w:eastAsia="zh-CN"/>
        </w:rPr>
        <w:t>和子</w:t>
      </w:r>
      <w:r w:rsidRPr="00863E1B">
        <w:rPr>
          <w:rFonts w:hint="eastAsia"/>
          <w:lang w:eastAsia="zh-CN"/>
        </w:rPr>
        <w:t>出来，与父子同受敬拜，</w:t>
      </w:r>
      <w:r w:rsidRPr="00863E1B">
        <w:rPr>
          <w:rFonts w:hint="eastAsia"/>
          <w:lang w:eastAsia="zh-CN"/>
        </w:rPr>
        <w:t xml:space="preserve"> </w:t>
      </w:r>
      <w:r w:rsidRPr="00863E1B">
        <w:rPr>
          <w:rFonts w:hint="eastAsia"/>
          <w:lang w:eastAsia="zh-CN"/>
        </w:rPr>
        <w:t>同受尊荣，祂曾借众先知说话。</w:t>
      </w:r>
      <w:r>
        <w:rPr>
          <w:rFonts w:hint="eastAsia"/>
          <w:lang w:eastAsia="zh-CN"/>
        </w:rPr>
        <w:t>”</w:t>
      </w:r>
      <w:r w:rsidR="006D6CD5">
        <w:rPr>
          <w:rStyle w:val="FootnoteReference"/>
          <w:lang w:eastAsia="zh-CN"/>
        </w:rPr>
        <w:footnoteReference w:id="3"/>
      </w:r>
      <w:r w:rsidR="00360266">
        <w:rPr>
          <w:rFonts w:hint="eastAsia"/>
          <w:lang w:eastAsia="zh-CN"/>
        </w:rPr>
        <w:t>东方教会</w:t>
      </w:r>
      <w:r w:rsidR="00360266">
        <w:rPr>
          <w:lang w:eastAsia="zh-CN"/>
        </w:rPr>
        <w:t>提出异议，就是圣灵是单单从父而出，还是从父和子而出</w:t>
      </w:r>
      <w:r w:rsidR="00360266">
        <w:rPr>
          <w:rFonts w:hint="eastAsia"/>
          <w:lang w:eastAsia="zh-CN"/>
        </w:rPr>
        <w:t>。在</w:t>
      </w:r>
      <w:r w:rsidR="00360266">
        <w:rPr>
          <w:lang w:eastAsia="zh-CN"/>
        </w:rPr>
        <w:t>西方教会</w:t>
      </w:r>
      <w:r w:rsidR="00360266">
        <w:rPr>
          <w:rFonts w:hint="eastAsia"/>
          <w:lang w:eastAsia="zh-CN"/>
        </w:rPr>
        <w:t>，</w:t>
      </w:r>
      <w:r w:rsidR="00360266">
        <w:rPr>
          <w:lang w:eastAsia="zh-CN"/>
        </w:rPr>
        <w:t>奥古斯丁看到</w:t>
      </w:r>
      <w:r w:rsidR="00360266">
        <w:rPr>
          <w:rFonts w:hint="eastAsia"/>
          <w:lang w:eastAsia="zh-CN"/>
        </w:rPr>
        <w:t>“圣灵</w:t>
      </w:r>
      <w:r w:rsidR="00360266">
        <w:rPr>
          <w:lang w:eastAsia="zh-CN"/>
        </w:rPr>
        <w:t>是</w:t>
      </w:r>
      <w:r w:rsidR="00360266">
        <w:rPr>
          <w:rFonts w:hint="eastAsia"/>
          <w:lang w:eastAsia="zh-CN"/>
        </w:rPr>
        <w:t>圣父</w:t>
      </w:r>
      <w:r w:rsidR="00360266">
        <w:rPr>
          <w:lang w:eastAsia="zh-CN"/>
        </w:rPr>
        <w:t>和圣子之间的爱</w:t>
      </w:r>
      <w:r w:rsidR="00360266">
        <w:rPr>
          <w:rFonts w:hint="eastAsia"/>
          <w:lang w:eastAsia="zh-CN"/>
        </w:rPr>
        <w:t>”，</w:t>
      </w:r>
      <w:r w:rsidR="00360266">
        <w:rPr>
          <w:lang w:eastAsia="zh-CN"/>
        </w:rPr>
        <w:t>所以圣灵是从父和子而出。在</w:t>
      </w:r>
      <w:r w:rsidR="00360266">
        <w:rPr>
          <w:rFonts w:hint="eastAsia"/>
          <w:lang w:eastAsia="zh-CN"/>
        </w:rPr>
        <w:t>圣经中</w:t>
      </w:r>
      <w:r w:rsidR="00360266">
        <w:rPr>
          <w:lang w:eastAsia="zh-CN"/>
        </w:rPr>
        <w:t>，约翰福音</w:t>
      </w:r>
      <w:r w:rsidR="00360266">
        <w:rPr>
          <w:rFonts w:hint="eastAsia"/>
          <w:lang w:eastAsia="zh-CN"/>
        </w:rPr>
        <w:t>15:26</w:t>
      </w:r>
      <w:r w:rsidR="00360266">
        <w:rPr>
          <w:rFonts w:hint="eastAsia"/>
          <w:lang w:eastAsia="zh-CN"/>
        </w:rPr>
        <w:t>也告诉我们</w:t>
      </w:r>
      <w:r w:rsidR="00360266">
        <w:rPr>
          <w:lang w:eastAsia="zh-CN"/>
        </w:rPr>
        <w:t>同样的信息：</w:t>
      </w:r>
      <w:r w:rsidR="00360266">
        <w:rPr>
          <w:rFonts w:hint="eastAsia"/>
          <w:lang w:eastAsia="zh-CN"/>
        </w:rPr>
        <w:t>是</w:t>
      </w:r>
      <w:r w:rsidR="00360266">
        <w:rPr>
          <w:lang w:eastAsia="zh-CN"/>
        </w:rPr>
        <w:t>耶稣</w:t>
      </w:r>
      <w:r w:rsidR="00360266">
        <w:rPr>
          <w:rFonts w:hint="eastAsia"/>
          <w:lang w:eastAsia="zh-CN"/>
        </w:rPr>
        <w:t>“</w:t>
      </w:r>
      <w:r w:rsidR="00360266" w:rsidRPr="00360266">
        <w:rPr>
          <w:rFonts w:hint="eastAsia"/>
          <w:b/>
          <w:lang w:eastAsia="zh-CN"/>
        </w:rPr>
        <w:t>要从父那里差保惠师来，就是从父出来真理的圣灵</w:t>
      </w:r>
      <w:r w:rsidR="00360266">
        <w:rPr>
          <w:rFonts w:hint="eastAsia"/>
          <w:lang w:eastAsia="zh-CN"/>
        </w:rPr>
        <w:t>”。所以西方教会</w:t>
      </w:r>
      <w:r w:rsidR="00360266">
        <w:rPr>
          <w:lang w:eastAsia="zh-CN"/>
        </w:rPr>
        <w:t>把这句话加到尼西亚信经里，来澄清三位一体之间的关系。</w:t>
      </w:r>
    </w:p>
    <w:p w:rsidR="00360266" w:rsidRDefault="00360266" w:rsidP="006E37C3">
      <w:pPr>
        <w:rPr>
          <w:lang w:eastAsia="zh-CN"/>
        </w:rPr>
      </w:pPr>
      <w:r>
        <w:rPr>
          <w:rFonts w:hint="eastAsia"/>
          <w:lang w:eastAsia="zh-CN"/>
        </w:rPr>
        <w:t>东方教会</w:t>
      </w:r>
      <w:r>
        <w:rPr>
          <w:lang w:eastAsia="zh-CN"/>
        </w:rPr>
        <w:t>对此非常生气</w:t>
      </w:r>
      <w:r>
        <w:rPr>
          <w:rFonts w:hint="eastAsia"/>
          <w:lang w:eastAsia="zh-CN"/>
        </w:rPr>
        <w:t>，“你们怎么</w:t>
      </w:r>
      <w:r>
        <w:rPr>
          <w:lang w:eastAsia="zh-CN"/>
        </w:rPr>
        <w:t>又在制造问题了！你</w:t>
      </w:r>
      <w:r>
        <w:rPr>
          <w:rFonts w:hint="eastAsia"/>
          <w:lang w:eastAsia="zh-CN"/>
        </w:rPr>
        <w:t>以为</w:t>
      </w:r>
      <w:r>
        <w:rPr>
          <w:lang w:eastAsia="zh-CN"/>
        </w:rPr>
        <w:t>你们有了</w:t>
      </w:r>
      <w:proofErr w:type="gramStart"/>
      <w:r>
        <w:rPr>
          <w:lang w:eastAsia="zh-CN"/>
        </w:rPr>
        <w:t>个</w:t>
      </w:r>
      <w:proofErr w:type="gramEnd"/>
      <w:r>
        <w:rPr>
          <w:lang w:eastAsia="zh-CN"/>
        </w:rPr>
        <w:t>教皇就可以想干什么就干什么了吗？你</w:t>
      </w:r>
      <w:r>
        <w:rPr>
          <w:rFonts w:hint="eastAsia"/>
          <w:lang w:eastAsia="zh-CN"/>
        </w:rPr>
        <w:t>们</w:t>
      </w:r>
      <w:r>
        <w:rPr>
          <w:lang w:eastAsia="zh-CN"/>
        </w:rPr>
        <w:t>居然还敢修改信条！我们这里所有的主教</w:t>
      </w:r>
      <w:r>
        <w:rPr>
          <w:rFonts w:hint="eastAsia"/>
          <w:lang w:eastAsia="zh-CN"/>
        </w:rPr>
        <w:t>都</w:t>
      </w:r>
      <w:r>
        <w:rPr>
          <w:lang w:eastAsia="zh-CN"/>
        </w:rPr>
        <w:t>认为你们</w:t>
      </w:r>
      <w:r>
        <w:rPr>
          <w:rFonts w:hint="eastAsia"/>
          <w:lang w:eastAsia="zh-CN"/>
        </w:rPr>
        <w:t>不应该</w:t>
      </w:r>
      <w:r>
        <w:rPr>
          <w:lang w:eastAsia="zh-CN"/>
        </w:rPr>
        <w:t>随便修改信条。</w:t>
      </w:r>
      <w:r>
        <w:rPr>
          <w:rFonts w:hint="eastAsia"/>
          <w:lang w:eastAsia="zh-CN"/>
        </w:rPr>
        <w:t>”西方教会答复说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“这样的修改</w:t>
      </w:r>
      <w:r>
        <w:rPr>
          <w:lang w:eastAsia="zh-CN"/>
        </w:rPr>
        <w:t>是合乎圣经的，它应该被放在信条里。</w:t>
      </w:r>
      <w:r>
        <w:rPr>
          <w:rFonts w:hint="eastAsia"/>
          <w:lang w:eastAsia="zh-CN"/>
        </w:rPr>
        <w:t>”于是他们</w:t>
      </w:r>
      <w:r>
        <w:rPr>
          <w:lang w:eastAsia="zh-CN"/>
        </w:rPr>
        <w:t>反复争论，最后在</w:t>
      </w:r>
      <w:r>
        <w:rPr>
          <w:rFonts w:hint="eastAsia"/>
          <w:lang w:eastAsia="zh-CN"/>
        </w:rPr>
        <w:t>1054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，君士坦丁堡的</w:t>
      </w:r>
      <w:r>
        <w:rPr>
          <w:rFonts w:hint="eastAsia"/>
          <w:lang w:eastAsia="zh-CN"/>
        </w:rPr>
        <w:t>牧</w:t>
      </w:r>
      <w:proofErr w:type="gramStart"/>
      <w:r>
        <w:rPr>
          <w:rFonts w:hint="eastAsia"/>
          <w:lang w:eastAsia="zh-CN"/>
        </w:rPr>
        <w:t>首</w:t>
      </w:r>
      <w:r>
        <w:rPr>
          <w:lang w:eastAsia="zh-CN"/>
        </w:rPr>
        <w:t>宣</w:t>
      </w:r>
      <w:proofErr w:type="gramEnd"/>
      <w:r>
        <w:rPr>
          <w:lang w:eastAsia="zh-CN"/>
        </w:rPr>
        <w:t>布罗马主教是</w:t>
      </w:r>
      <w:r>
        <w:rPr>
          <w:rFonts w:hint="eastAsia"/>
          <w:lang w:eastAsia="zh-CN"/>
        </w:rPr>
        <w:t>“异端”，</w:t>
      </w:r>
      <w:r>
        <w:rPr>
          <w:lang w:eastAsia="zh-CN"/>
        </w:rPr>
        <w:t>并且</w:t>
      </w:r>
      <w:r w:rsidR="007A3E31">
        <w:rPr>
          <w:rFonts w:hint="eastAsia"/>
          <w:lang w:eastAsia="zh-CN"/>
        </w:rPr>
        <w:t>对</w:t>
      </w:r>
      <w:r>
        <w:rPr>
          <w:lang w:eastAsia="zh-CN"/>
        </w:rPr>
        <w:t>罗马主教</w:t>
      </w:r>
      <w:r w:rsidR="007A3E31">
        <w:rPr>
          <w:rFonts w:hint="eastAsia"/>
          <w:lang w:eastAsia="zh-CN"/>
        </w:rPr>
        <w:t>处以绝罚</w:t>
      </w:r>
      <w:r>
        <w:rPr>
          <w:lang w:eastAsia="zh-CN"/>
        </w:rPr>
        <w:t>。罗马主教</w:t>
      </w:r>
      <w:r>
        <w:rPr>
          <w:rFonts w:hint="eastAsia"/>
          <w:lang w:eastAsia="zh-CN"/>
        </w:rPr>
        <w:t>利奥</w:t>
      </w:r>
      <w:r>
        <w:rPr>
          <w:lang w:eastAsia="zh-CN"/>
        </w:rPr>
        <w:t>四</w:t>
      </w:r>
      <w:proofErr w:type="gramStart"/>
      <w:r>
        <w:rPr>
          <w:lang w:eastAsia="zh-CN"/>
        </w:rPr>
        <w:t>世</w:t>
      </w:r>
      <w:proofErr w:type="gramEnd"/>
      <w:r>
        <w:rPr>
          <w:lang w:eastAsia="zh-CN"/>
        </w:rPr>
        <w:t>做出了反击，他</w:t>
      </w:r>
      <w:r w:rsidR="007A3E31">
        <w:rPr>
          <w:rFonts w:hint="eastAsia"/>
          <w:lang w:eastAsia="zh-CN"/>
        </w:rPr>
        <w:t>也对</w:t>
      </w:r>
      <w:r>
        <w:rPr>
          <w:lang w:eastAsia="zh-CN"/>
        </w:rPr>
        <w:t>君士坦丁堡的</w:t>
      </w:r>
      <w:r>
        <w:rPr>
          <w:rFonts w:hint="eastAsia"/>
          <w:lang w:eastAsia="zh-CN"/>
        </w:rPr>
        <w:t>牧首</w:t>
      </w:r>
      <w:r>
        <w:rPr>
          <w:lang w:eastAsia="zh-CN"/>
        </w:rPr>
        <w:t>（主教）</w:t>
      </w:r>
      <w:r w:rsidR="007A3E31">
        <w:rPr>
          <w:rFonts w:hint="eastAsia"/>
          <w:lang w:eastAsia="zh-CN"/>
        </w:rPr>
        <w:t>处以绝罚</w:t>
      </w:r>
      <w:r>
        <w:rPr>
          <w:lang w:eastAsia="zh-CN"/>
        </w:rPr>
        <w:t>。他们</w:t>
      </w:r>
      <w:r>
        <w:rPr>
          <w:rFonts w:hint="eastAsia"/>
          <w:lang w:eastAsia="zh-CN"/>
        </w:rPr>
        <w:t>互相</w:t>
      </w:r>
      <w:r w:rsidR="007A3E31">
        <w:rPr>
          <w:rFonts w:hint="eastAsia"/>
          <w:lang w:eastAsia="zh-CN"/>
        </w:rPr>
        <w:t>绝罚</w:t>
      </w:r>
      <w:r>
        <w:rPr>
          <w:lang w:eastAsia="zh-CN"/>
        </w:rPr>
        <w:t>，</w:t>
      </w:r>
      <w:r>
        <w:rPr>
          <w:rFonts w:hint="eastAsia"/>
          <w:lang w:eastAsia="zh-CN"/>
        </w:rPr>
        <w:t>直到</w:t>
      </w:r>
      <w:r w:rsidR="007A3E31">
        <w:rPr>
          <w:rFonts w:hint="eastAsia"/>
          <w:lang w:eastAsia="zh-CN"/>
        </w:rPr>
        <w:t>1965</w:t>
      </w:r>
      <w:r w:rsidR="007A3E31">
        <w:rPr>
          <w:rFonts w:hint="eastAsia"/>
          <w:lang w:eastAsia="zh-CN"/>
        </w:rPr>
        <w:t>年第二次梵蒂冈大公会议才互相撤销</w:t>
      </w:r>
      <w:r>
        <w:rPr>
          <w:lang w:eastAsia="zh-CN"/>
        </w:rPr>
        <w:t>。他们宣布说，</w:t>
      </w:r>
      <w:r>
        <w:rPr>
          <w:rFonts w:hint="eastAsia"/>
          <w:lang w:eastAsia="zh-CN"/>
        </w:rPr>
        <w:t>“对方</w:t>
      </w:r>
      <w:r>
        <w:rPr>
          <w:lang w:eastAsia="zh-CN"/>
        </w:rPr>
        <w:t>是异端，我们没法交通。</w:t>
      </w:r>
      <w:r>
        <w:rPr>
          <w:rFonts w:hint="eastAsia"/>
          <w:lang w:eastAsia="zh-CN"/>
        </w:rPr>
        <w:t>”</w:t>
      </w:r>
    </w:p>
    <w:p w:rsidR="0077379C" w:rsidRPr="00DD5306" w:rsidRDefault="00360266" w:rsidP="00360266">
      <w:pPr>
        <w:rPr>
          <w:lang w:eastAsia="zh-CN"/>
        </w:rPr>
      </w:pPr>
      <w:r>
        <w:rPr>
          <w:rFonts w:hint="eastAsia"/>
          <w:lang w:eastAsia="zh-CN"/>
        </w:rPr>
        <w:t>这是为什么今天有</w:t>
      </w:r>
      <w:r>
        <w:rPr>
          <w:lang w:eastAsia="zh-CN"/>
        </w:rPr>
        <w:t>东正教会和天主教会。</w:t>
      </w:r>
      <w:r w:rsidR="00C850DF" w:rsidRPr="00C850DF">
        <w:rPr>
          <w:lang w:eastAsia="zh-CN"/>
        </w:rPr>
        <w:t xml:space="preserve"> </w:t>
      </w:r>
    </w:p>
    <w:sectPr w:rsidR="0077379C" w:rsidRPr="00DD5306" w:rsidSect="00B20935">
      <w:footerReference w:type="even" r:id="rId13"/>
      <w:footerReference w:type="default" r:id="rId14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AAC" w:rsidRDefault="00DC0AAC" w:rsidP="00455E33">
      <w:pPr>
        <w:spacing w:after="0"/>
      </w:pPr>
      <w:r>
        <w:separator/>
      </w:r>
    </w:p>
  </w:endnote>
  <w:endnote w:type="continuationSeparator" w:id="0">
    <w:p w:rsidR="00DC0AAC" w:rsidRDefault="00DC0AA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A6D" w:rsidRDefault="0047121D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7A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7A6D">
      <w:rPr>
        <w:rStyle w:val="PageNumber"/>
        <w:noProof/>
      </w:rPr>
      <w:t>1</w:t>
    </w:r>
    <w:r>
      <w:rPr>
        <w:rStyle w:val="PageNumber"/>
      </w:rPr>
      <w:fldChar w:fldCharType="end"/>
    </w:r>
  </w:p>
  <w:p w:rsidR="003C7A6D" w:rsidRDefault="003C7A6D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A6D" w:rsidRDefault="0047121D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 w:rsidR="003C7A6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EE9">
      <w:rPr>
        <w:rStyle w:val="PageNumber"/>
        <w:noProof/>
      </w:rPr>
      <w:t>6</w:t>
    </w:r>
    <w:r>
      <w:rPr>
        <w:rStyle w:val="PageNumber"/>
      </w:rPr>
      <w:fldChar w:fldCharType="end"/>
    </w:r>
  </w:p>
  <w:p w:rsidR="003C7A6D" w:rsidRDefault="003C7A6D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AAC" w:rsidRDefault="00DC0AAC" w:rsidP="00455E33">
      <w:pPr>
        <w:spacing w:after="0"/>
      </w:pPr>
      <w:r>
        <w:separator/>
      </w:r>
    </w:p>
  </w:footnote>
  <w:footnote w:type="continuationSeparator" w:id="0">
    <w:p w:rsidR="00DC0AAC" w:rsidRDefault="00DC0AAC" w:rsidP="00455E33">
      <w:pPr>
        <w:spacing w:after="0"/>
      </w:pPr>
      <w:r>
        <w:continuationSeparator/>
      </w:r>
    </w:p>
  </w:footnote>
  <w:footnote w:id="1">
    <w:p w:rsidR="003C7A6D" w:rsidRDefault="003C7A6D" w:rsidP="004C548B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proofErr w:type="gramStart"/>
      <w:r>
        <w:rPr>
          <w:rFonts w:hint="eastAsia"/>
          <w:lang w:eastAsia="zh-CN"/>
        </w:rPr>
        <w:t>匈人自</w:t>
      </w:r>
      <w:proofErr w:type="gramEnd"/>
      <w:r>
        <w:rPr>
          <w:rFonts w:hint="eastAsia"/>
          <w:lang w:eastAsia="zh-CN"/>
        </w:rPr>
        <w:t>东向西的进攻引发了欧洲民族大迁徙，对欧洲的历史产生了深远影响。</w:t>
      </w:r>
      <w:r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世纪以来，部分学者认为匈人就是中国史书中的匈奴人，但匈人和中国古代的匈奴人是否有血缘关系或系同一民族尚无定论。近年来使用</w:t>
      </w:r>
      <w:r>
        <w:rPr>
          <w:rFonts w:hint="eastAsia"/>
          <w:lang w:eastAsia="zh-CN"/>
        </w:rPr>
        <w:t>DNA</w:t>
      </w:r>
      <w:r>
        <w:rPr>
          <w:rFonts w:hint="eastAsia"/>
          <w:lang w:eastAsia="zh-CN"/>
        </w:rPr>
        <w:t>等测试手段也未能回答这一问题。认为这两个民族系出同源的最主要证据是北匈奴西迁（</w:t>
      </w:r>
      <w:r>
        <w:rPr>
          <w:lang w:eastAsia="zh-CN"/>
        </w:rPr>
        <w:t>汉和南匈奴合击</w:t>
      </w:r>
      <w:r>
        <w:rPr>
          <w:rFonts w:hint="eastAsia"/>
          <w:lang w:eastAsia="zh-CN"/>
        </w:rPr>
        <w:t>北</w:t>
      </w:r>
      <w:r>
        <w:rPr>
          <w:lang w:eastAsia="zh-CN"/>
        </w:rPr>
        <w:t>匈奴）</w:t>
      </w:r>
      <w:r>
        <w:rPr>
          <w:rFonts w:hint="eastAsia"/>
          <w:lang w:eastAsia="zh-CN"/>
        </w:rPr>
        <w:t>和三百年后在欧洲出现的匈人时间上的吻合。</w:t>
      </w:r>
    </w:p>
  </w:footnote>
  <w:footnote w:id="2">
    <w:p w:rsidR="003C7A6D" w:rsidRDefault="003C7A6D" w:rsidP="00D02B2E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D02B2E">
        <w:rPr>
          <w:rFonts w:hint="eastAsia"/>
          <w:lang w:eastAsia="zh-CN"/>
        </w:rPr>
        <w:t>罗马帝国于</w:t>
      </w:r>
      <w:r w:rsidRPr="00D02B2E">
        <w:rPr>
          <w:rFonts w:hint="eastAsia"/>
          <w:lang w:eastAsia="zh-CN"/>
        </w:rPr>
        <w:t>286</w:t>
      </w:r>
      <w:r w:rsidRPr="00D02B2E">
        <w:rPr>
          <w:rFonts w:hint="eastAsia"/>
          <w:lang w:eastAsia="zh-CN"/>
        </w:rPr>
        <w:t>年被戴克里先分为两部分后把政权一分为二建立四帝共治制，罗马开始有东西两部的概念，位处西部的即最后分裂的西罗马帝国；而东部最后成为东罗马帝国（即拜占庭帝国）。正式名称与东罗马帝国相同，均用罗马共和时代的</w:t>
      </w:r>
      <w:r w:rsidR="00FB3944">
        <w:rPr>
          <w:rFonts w:hint="eastAsia"/>
          <w:lang w:eastAsia="zh-CN"/>
        </w:rPr>
        <w:t>“</w:t>
      </w:r>
      <w:r w:rsidRPr="00FB3944">
        <w:rPr>
          <w:rFonts w:hint="eastAsia"/>
          <w:lang w:eastAsia="zh-CN"/>
        </w:rPr>
        <w:t>元老院与罗马人民</w:t>
      </w:r>
      <w:r w:rsidR="00FB3944" w:rsidRPr="00FB3944">
        <w:rPr>
          <w:rFonts w:hint="eastAsia"/>
          <w:lang w:eastAsia="zh-CN"/>
        </w:rPr>
        <w:t>”</w:t>
      </w:r>
      <w:r w:rsidRPr="00D02B2E">
        <w:rPr>
          <w:rFonts w:hint="eastAsia"/>
          <w:lang w:eastAsia="zh-CN"/>
        </w:rPr>
        <w:t>（</w:t>
      </w:r>
      <w:proofErr w:type="spellStart"/>
      <w:r w:rsidRPr="00D02B2E">
        <w:rPr>
          <w:rFonts w:hint="eastAsia"/>
          <w:lang w:eastAsia="zh-CN"/>
        </w:rPr>
        <w:t>Senatus</w:t>
      </w:r>
      <w:proofErr w:type="spellEnd"/>
      <w:r w:rsidRPr="00D02B2E">
        <w:rPr>
          <w:rFonts w:hint="eastAsia"/>
          <w:lang w:eastAsia="zh-CN"/>
        </w:rPr>
        <w:t xml:space="preserve"> </w:t>
      </w:r>
      <w:proofErr w:type="spellStart"/>
      <w:r w:rsidRPr="00D02B2E">
        <w:rPr>
          <w:rFonts w:hint="eastAsia"/>
          <w:lang w:eastAsia="zh-CN"/>
        </w:rPr>
        <w:t>Populusque</w:t>
      </w:r>
      <w:proofErr w:type="spellEnd"/>
      <w:r w:rsidRPr="00D02B2E">
        <w:rPr>
          <w:rFonts w:hint="eastAsia"/>
          <w:lang w:eastAsia="zh-CN"/>
        </w:rPr>
        <w:t xml:space="preserve"> Romanus</w:t>
      </w:r>
      <w:r w:rsidRPr="00D02B2E">
        <w:rPr>
          <w:rFonts w:hint="eastAsia"/>
          <w:lang w:eastAsia="zh-CN"/>
        </w:rPr>
        <w:t>），帝国最后在</w:t>
      </w:r>
      <w:r w:rsidRPr="00D02B2E">
        <w:rPr>
          <w:rFonts w:hint="eastAsia"/>
          <w:lang w:eastAsia="zh-CN"/>
        </w:rPr>
        <w:t>480</w:t>
      </w:r>
      <w:r w:rsidRPr="00D02B2E">
        <w:rPr>
          <w:rFonts w:hint="eastAsia"/>
          <w:lang w:eastAsia="zh-CN"/>
        </w:rPr>
        <w:t>年东罗马皇帝芝诺册封意大利国王取代之而覆亡，但是在这段期间左右西罗马帝国已无足轻重。</w:t>
      </w:r>
    </w:p>
  </w:footnote>
  <w:footnote w:id="3">
    <w:p w:rsidR="006D6CD5" w:rsidRDefault="006D6CD5" w:rsidP="006D6CD5">
      <w:pPr>
        <w:pStyle w:val="Footnote"/>
        <w:rPr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“和子”句</w:t>
      </w:r>
      <w:r>
        <w:rPr>
          <w:lang w:eastAsia="zh-CN"/>
        </w:rPr>
        <w:t>是谁加到</w:t>
      </w:r>
      <w:r>
        <w:rPr>
          <w:rFonts w:hint="eastAsia"/>
          <w:lang w:eastAsia="zh-CN"/>
        </w:rPr>
        <w:t>尼西亚信经里的</w:t>
      </w:r>
      <w:r>
        <w:rPr>
          <w:lang w:eastAsia="zh-CN"/>
        </w:rPr>
        <w:t>，我们</w:t>
      </w:r>
      <w:r>
        <w:rPr>
          <w:rFonts w:hint="eastAsia"/>
          <w:lang w:eastAsia="zh-CN"/>
        </w:rPr>
        <w:t>至今</w:t>
      </w:r>
      <w:r>
        <w:rPr>
          <w:lang w:eastAsia="zh-CN"/>
        </w:rPr>
        <w:t>都不知道，</w:t>
      </w:r>
      <w:r>
        <w:rPr>
          <w:rFonts w:hint="eastAsia"/>
          <w:lang w:eastAsia="zh-CN"/>
        </w:rPr>
        <w:t>可以确定的是</w:t>
      </w:r>
      <w:r>
        <w:rPr>
          <w:rFonts w:hint="eastAsia"/>
          <w:lang w:eastAsia="zh-CN"/>
        </w:rPr>
        <w:t>381</w:t>
      </w:r>
      <w:r>
        <w:rPr>
          <w:rFonts w:hint="eastAsia"/>
          <w:lang w:eastAsia="zh-CN"/>
        </w:rPr>
        <w:t>年君士坦丁堡会议</w:t>
      </w:r>
      <w:r>
        <w:rPr>
          <w:lang w:eastAsia="zh-CN"/>
        </w:rPr>
        <w:t>的时候是没有的</w:t>
      </w:r>
      <w:r>
        <w:rPr>
          <w:rFonts w:hint="eastAsia"/>
          <w:lang w:eastAsia="zh-CN"/>
        </w:rPr>
        <w:t>。</w:t>
      </w:r>
      <w:r>
        <w:rPr>
          <w:lang w:eastAsia="zh-CN"/>
        </w:rPr>
        <w:t>大约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850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，君士坦丁堡</w:t>
      </w:r>
      <w:r>
        <w:rPr>
          <w:rFonts w:hint="eastAsia"/>
          <w:lang w:eastAsia="zh-CN"/>
        </w:rPr>
        <w:t>才</w:t>
      </w:r>
      <w:r>
        <w:rPr>
          <w:lang w:eastAsia="zh-CN"/>
        </w:rPr>
        <w:t>得知西方教会</w:t>
      </w:r>
      <w:r>
        <w:rPr>
          <w:rFonts w:hint="eastAsia"/>
          <w:lang w:eastAsia="zh-CN"/>
        </w:rPr>
        <w:t>使用</w:t>
      </w:r>
      <w:r>
        <w:rPr>
          <w:lang w:eastAsia="zh-CN"/>
        </w:rPr>
        <w:t>的尼西亚信经被加上了</w:t>
      </w:r>
      <w:r>
        <w:rPr>
          <w:rFonts w:hint="eastAsia"/>
          <w:lang w:eastAsia="zh-CN"/>
        </w:rPr>
        <w:t>“和子”句</w:t>
      </w:r>
      <w:r>
        <w:rPr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00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88F777F"/>
    <w:multiLevelType w:val="hybridMultilevel"/>
    <w:tmpl w:val="3DF08654"/>
    <w:lvl w:ilvl="0" w:tplc="BA70D152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861C6"/>
    <w:multiLevelType w:val="hybridMultilevel"/>
    <w:tmpl w:val="262CEF2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9C028F"/>
    <w:multiLevelType w:val="hybridMultilevel"/>
    <w:tmpl w:val="997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57E32"/>
    <w:multiLevelType w:val="hybridMultilevel"/>
    <w:tmpl w:val="515ED7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5C3A2F"/>
    <w:multiLevelType w:val="hybridMultilevel"/>
    <w:tmpl w:val="64882D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60154E"/>
    <w:multiLevelType w:val="hybridMultilevel"/>
    <w:tmpl w:val="43129604"/>
    <w:lvl w:ilvl="0" w:tplc="9B3CE4D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71A4ACC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A945A10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B253CC"/>
    <w:multiLevelType w:val="hybridMultilevel"/>
    <w:tmpl w:val="0E9CD52C"/>
    <w:lvl w:ilvl="0" w:tplc="6A06F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A30AA"/>
    <w:multiLevelType w:val="hybridMultilevel"/>
    <w:tmpl w:val="665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26309"/>
    <w:multiLevelType w:val="hybridMultilevel"/>
    <w:tmpl w:val="2A50B5C0"/>
    <w:lvl w:ilvl="0" w:tplc="F226660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40F9E"/>
    <w:multiLevelType w:val="hybridMultilevel"/>
    <w:tmpl w:val="1A10516E"/>
    <w:lvl w:ilvl="0" w:tplc="ADCE657E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293583"/>
    <w:multiLevelType w:val="hybridMultilevel"/>
    <w:tmpl w:val="9D740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B556E"/>
    <w:multiLevelType w:val="hybridMultilevel"/>
    <w:tmpl w:val="49DE4E8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6569B5"/>
    <w:multiLevelType w:val="hybridMultilevel"/>
    <w:tmpl w:val="13FE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45537"/>
    <w:multiLevelType w:val="hybridMultilevel"/>
    <w:tmpl w:val="3FFAE0C6"/>
    <w:lvl w:ilvl="0" w:tplc="24D0C084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EC22D0"/>
    <w:multiLevelType w:val="hybridMultilevel"/>
    <w:tmpl w:val="C02AB2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9"/>
  </w:num>
  <w:num w:numId="5">
    <w:abstractNumId w:val="9"/>
  </w:num>
  <w:num w:numId="6">
    <w:abstractNumId w:val="18"/>
  </w:num>
  <w:num w:numId="7">
    <w:abstractNumId w:val="7"/>
  </w:num>
  <w:num w:numId="8">
    <w:abstractNumId w:val="10"/>
  </w:num>
  <w:num w:numId="9">
    <w:abstractNumId w:val="11"/>
  </w:num>
  <w:num w:numId="10">
    <w:abstractNumId w:val="21"/>
  </w:num>
  <w:num w:numId="11">
    <w:abstractNumId w:val="16"/>
  </w:num>
  <w:num w:numId="12">
    <w:abstractNumId w:val="12"/>
  </w:num>
  <w:num w:numId="13">
    <w:abstractNumId w:val="20"/>
  </w:num>
  <w:num w:numId="14">
    <w:abstractNumId w:val="13"/>
  </w:num>
  <w:num w:numId="15">
    <w:abstractNumId w:val="14"/>
  </w:num>
  <w:num w:numId="1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1FDB"/>
    <w:rsid w:val="00005582"/>
    <w:rsid w:val="0000689C"/>
    <w:rsid w:val="000115F2"/>
    <w:rsid w:val="00012B26"/>
    <w:rsid w:val="00014A48"/>
    <w:rsid w:val="000206F6"/>
    <w:rsid w:val="000233FB"/>
    <w:rsid w:val="00025373"/>
    <w:rsid w:val="00032C26"/>
    <w:rsid w:val="00033E44"/>
    <w:rsid w:val="000426BA"/>
    <w:rsid w:val="00043211"/>
    <w:rsid w:val="000446E6"/>
    <w:rsid w:val="00045736"/>
    <w:rsid w:val="000465AB"/>
    <w:rsid w:val="000511C9"/>
    <w:rsid w:val="00053D56"/>
    <w:rsid w:val="00054179"/>
    <w:rsid w:val="00054A58"/>
    <w:rsid w:val="00055192"/>
    <w:rsid w:val="00057A17"/>
    <w:rsid w:val="00064D9B"/>
    <w:rsid w:val="00071001"/>
    <w:rsid w:val="000751A4"/>
    <w:rsid w:val="0007753F"/>
    <w:rsid w:val="0008057E"/>
    <w:rsid w:val="00082407"/>
    <w:rsid w:val="000842AC"/>
    <w:rsid w:val="00086F73"/>
    <w:rsid w:val="0009196B"/>
    <w:rsid w:val="000938BD"/>
    <w:rsid w:val="00094AD0"/>
    <w:rsid w:val="000A2F4F"/>
    <w:rsid w:val="000B02A6"/>
    <w:rsid w:val="000B2E4F"/>
    <w:rsid w:val="000B4B32"/>
    <w:rsid w:val="000C555C"/>
    <w:rsid w:val="000D0C8E"/>
    <w:rsid w:val="000D151A"/>
    <w:rsid w:val="000D42CA"/>
    <w:rsid w:val="000E169F"/>
    <w:rsid w:val="000E2D42"/>
    <w:rsid w:val="000E48CF"/>
    <w:rsid w:val="000E5D28"/>
    <w:rsid w:val="000F084E"/>
    <w:rsid w:val="000F230B"/>
    <w:rsid w:val="0010067D"/>
    <w:rsid w:val="001011A6"/>
    <w:rsid w:val="00102C75"/>
    <w:rsid w:val="001033FB"/>
    <w:rsid w:val="0010386B"/>
    <w:rsid w:val="00105F74"/>
    <w:rsid w:val="00105F7A"/>
    <w:rsid w:val="00106DB0"/>
    <w:rsid w:val="00111E57"/>
    <w:rsid w:val="001125D4"/>
    <w:rsid w:val="00113372"/>
    <w:rsid w:val="001160FA"/>
    <w:rsid w:val="00116F6B"/>
    <w:rsid w:val="00117A83"/>
    <w:rsid w:val="001236DB"/>
    <w:rsid w:val="00123D28"/>
    <w:rsid w:val="00126561"/>
    <w:rsid w:val="00127850"/>
    <w:rsid w:val="001310DF"/>
    <w:rsid w:val="0013262D"/>
    <w:rsid w:val="001377D6"/>
    <w:rsid w:val="001416BF"/>
    <w:rsid w:val="0014288C"/>
    <w:rsid w:val="001435AB"/>
    <w:rsid w:val="00143CC7"/>
    <w:rsid w:val="0015071B"/>
    <w:rsid w:val="00152F31"/>
    <w:rsid w:val="00155381"/>
    <w:rsid w:val="00155F6D"/>
    <w:rsid w:val="00166FC7"/>
    <w:rsid w:val="001729DE"/>
    <w:rsid w:val="00172FDF"/>
    <w:rsid w:val="00182B46"/>
    <w:rsid w:val="00183C75"/>
    <w:rsid w:val="00184BA5"/>
    <w:rsid w:val="001913A0"/>
    <w:rsid w:val="001936FF"/>
    <w:rsid w:val="001947AE"/>
    <w:rsid w:val="001A1BBA"/>
    <w:rsid w:val="001A580D"/>
    <w:rsid w:val="001B1672"/>
    <w:rsid w:val="001B7246"/>
    <w:rsid w:val="001C23E5"/>
    <w:rsid w:val="001C7FFD"/>
    <w:rsid w:val="001D2516"/>
    <w:rsid w:val="001D2983"/>
    <w:rsid w:val="001D479D"/>
    <w:rsid w:val="001D6C0C"/>
    <w:rsid w:val="001D71E3"/>
    <w:rsid w:val="001E000E"/>
    <w:rsid w:val="001E20A3"/>
    <w:rsid w:val="001E28BA"/>
    <w:rsid w:val="001E42B7"/>
    <w:rsid w:val="001F1082"/>
    <w:rsid w:val="001F3C29"/>
    <w:rsid w:val="001F4EBC"/>
    <w:rsid w:val="001F52C0"/>
    <w:rsid w:val="001F7A86"/>
    <w:rsid w:val="00205430"/>
    <w:rsid w:val="00207AA6"/>
    <w:rsid w:val="00213D1E"/>
    <w:rsid w:val="00214FDB"/>
    <w:rsid w:val="0021548D"/>
    <w:rsid w:val="00216750"/>
    <w:rsid w:val="00217BED"/>
    <w:rsid w:val="00217CE9"/>
    <w:rsid w:val="002222B5"/>
    <w:rsid w:val="00224CA2"/>
    <w:rsid w:val="00225ACE"/>
    <w:rsid w:val="0023008B"/>
    <w:rsid w:val="002339E2"/>
    <w:rsid w:val="00237835"/>
    <w:rsid w:val="00242EB7"/>
    <w:rsid w:val="00243E2C"/>
    <w:rsid w:val="00244003"/>
    <w:rsid w:val="00244E62"/>
    <w:rsid w:val="0024519D"/>
    <w:rsid w:val="0024644E"/>
    <w:rsid w:val="00246776"/>
    <w:rsid w:val="00257C0D"/>
    <w:rsid w:val="00260218"/>
    <w:rsid w:val="00260D11"/>
    <w:rsid w:val="00260D40"/>
    <w:rsid w:val="002620F6"/>
    <w:rsid w:val="0026253C"/>
    <w:rsid w:val="00264EF0"/>
    <w:rsid w:val="00270CF3"/>
    <w:rsid w:val="0027151A"/>
    <w:rsid w:val="002746CF"/>
    <w:rsid w:val="0027739F"/>
    <w:rsid w:val="00292F82"/>
    <w:rsid w:val="0029693E"/>
    <w:rsid w:val="002A24C6"/>
    <w:rsid w:val="002A40AC"/>
    <w:rsid w:val="002A599C"/>
    <w:rsid w:val="002A5FF1"/>
    <w:rsid w:val="002B1CF4"/>
    <w:rsid w:val="002B3B34"/>
    <w:rsid w:val="002B4094"/>
    <w:rsid w:val="002B5CC6"/>
    <w:rsid w:val="002B6BEA"/>
    <w:rsid w:val="002B7F73"/>
    <w:rsid w:val="002C2AB0"/>
    <w:rsid w:val="002C764F"/>
    <w:rsid w:val="002C7A81"/>
    <w:rsid w:val="002D0FBC"/>
    <w:rsid w:val="002D199C"/>
    <w:rsid w:val="002D1DFF"/>
    <w:rsid w:val="002D2379"/>
    <w:rsid w:val="002D54E9"/>
    <w:rsid w:val="002E032B"/>
    <w:rsid w:val="002E4169"/>
    <w:rsid w:val="002E4768"/>
    <w:rsid w:val="002E6C33"/>
    <w:rsid w:val="003039FF"/>
    <w:rsid w:val="003047F5"/>
    <w:rsid w:val="00304A54"/>
    <w:rsid w:val="00307010"/>
    <w:rsid w:val="0030706D"/>
    <w:rsid w:val="00312B2E"/>
    <w:rsid w:val="00312F14"/>
    <w:rsid w:val="003144B2"/>
    <w:rsid w:val="00314559"/>
    <w:rsid w:val="003155D6"/>
    <w:rsid w:val="00317DFB"/>
    <w:rsid w:val="00320C0A"/>
    <w:rsid w:val="00324D7E"/>
    <w:rsid w:val="00327281"/>
    <w:rsid w:val="00335104"/>
    <w:rsid w:val="003360F3"/>
    <w:rsid w:val="00337121"/>
    <w:rsid w:val="00337748"/>
    <w:rsid w:val="003402E1"/>
    <w:rsid w:val="00342B66"/>
    <w:rsid w:val="003435C6"/>
    <w:rsid w:val="00344BA1"/>
    <w:rsid w:val="00345ABA"/>
    <w:rsid w:val="003502E8"/>
    <w:rsid w:val="00353C78"/>
    <w:rsid w:val="00355497"/>
    <w:rsid w:val="003561ED"/>
    <w:rsid w:val="00360266"/>
    <w:rsid w:val="00363160"/>
    <w:rsid w:val="00363F8D"/>
    <w:rsid w:val="00365016"/>
    <w:rsid w:val="003707AB"/>
    <w:rsid w:val="003707D1"/>
    <w:rsid w:val="003715CC"/>
    <w:rsid w:val="00371694"/>
    <w:rsid w:val="00376CAE"/>
    <w:rsid w:val="00382C5F"/>
    <w:rsid w:val="00394C25"/>
    <w:rsid w:val="0039686C"/>
    <w:rsid w:val="00397798"/>
    <w:rsid w:val="00397ED7"/>
    <w:rsid w:val="003A3066"/>
    <w:rsid w:val="003A50A7"/>
    <w:rsid w:val="003A6B3B"/>
    <w:rsid w:val="003A7A78"/>
    <w:rsid w:val="003B25C3"/>
    <w:rsid w:val="003B3F6E"/>
    <w:rsid w:val="003B549D"/>
    <w:rsid w:val="003C1016"/>
    <w:rsid w:val="003C1424"/>
    <w:rsid w:val="003C21DC"/>
    <w:rsid w:val="003C7A6D"/>
    <w:rsid w:val="003D1246"/>
    <w:rsid w:val="003D3A00"/>
    <w:rsid w:val="003D5B8F"/>
    <w:rsid w:val="003D6AB0"/>
    <w:rsid w:val="003E1255"/>
    <w:rsid w:val="003E2FEC"/>
    <w:rsid w:val="003E35B5"/>
    <w:rsid w:val="003F198D"/>
    <w:rsid w:val="003F30B6"/>
    <w:rsid w:val="003F400C"/>
    <w:rsid w:val="003F6AEC"/>
    <w:rsid w:val="00403552"/>
    <w:rsid w:val="00403D61"/>
    <w:rsid w:val="0040650C"/>
    <w:rsid w:val="00414281"/>
    <w:rsid w:val="00416448"/>
    <w:rsid w:val="00420B25"/>
    <w:rsid w:val="00421F19"/>
    <w:rsid w:val="00422FC7"/>
    <w:rsid w:val="004241F7"/>
    <w:rsid w:val="00425E36"/>
    <w:rsid w:val="00431E35"/>
    <w:rsid w:val="00432C41"/>
    <w:rsid w:val="00434AC6"/>
    <w:rsid w:val="00437A50"/>
    <w:rsid w:val="00437AF1"/>
    <w:rsid w:val="00440354"/>
    <w:rsid w:val="00440456"/>
    <w:rsid w:val="00440E29"/>
    <w:rsid w:val="00443A30"/>
    <w:rsid w:val="00443DF5"/>
    <w:rsid w:val="00445A52"/>
    <w:rsid w:val="004529D1"/>
    <w:rsid w:val="00453B1E"/>
    <w:rsid w:val="004555CB"/>
    <w:rsid w:val="00455B0B"/>
    <w:rsid w:val="00455E33"/>
    <w:rsid w:val="00460394"/>
    <w:rsid w:val="004604AD"/>
    <w:rsid w:val="00462C86"/>
    <w:rsid w:val="00463433"/>
    <w:rsid w:val="00466FB1"/>
    <w:rsid w:val="00467648"/>
    <w:rsid w:val="00467FBD"/>
    <w:rsid w:val="00470AD8"/>
    <w:rsid w:val="0047121D"/>
    <w:rsid w:val="004724AC"/>
    <w:rsid w:val="00475DAC"/>
    <w:rsid w:val="00475DD4"/>
    <w:rsid w:val="00476193"/>
    <w:rsid w:val="0048106D"/>
    <w:rsid w:val="004811C8"/>
    <w:rsid w:val="00482713"/>
    <w:rsid w:val="00483C79"/>
    <w:rsid w:val="00491642"/>
    <w:rsid w:val="00492F6E"/>
    <w:rsid w:val="00494687"/>
    <w:rsid w:val="0049485E"/>
    <w:rsid w:val="00495268"/>
    <w:rsid w:val="00495771"/>
    <w:rsid w:val="0049646C"/>
    <w:rsid w:val="0049654A"/>
    <w:rsid w:val="004A1A27"/>
    <w:rsid w:val="004A271B"/>
    <w:rsid w:val="004A4341"/>
    <w:rsid w:val="004A4921"/>
    <w:rsid w:val="004B04F3"/>
    <w:rsid w:val="004B54B5"/>
    <w:rsid w:val="004B60F4"/>
    <w:rsid w:val="004B6A44"/>
    <w:rsid w:val="004C1908"/>
    <w:rsid w:val="004C2D8A"/>
    <w:rsid w:val="004C4EDF"/>
    <w:rsid w:val="004C548B"/>
    <w:rsid w:val="004C5CB9"/>
    <w:rsid w:val="004D2D79"/>
    <w:rsid w:val="004D49F2"/>
    <w:rsid w:val="004D611C"/>
    <w:rsid w:val="004E03EC"/>
    <w:rsid w:val="004E0781"/>
    <w:rsid w:val="004E3506"/>
    <w:rsid w:val="004E39AB"/>
    <w:rsid w:val="004E48FD"/>
    <w:rsid w:val="004E5280"/>
    <w:rsid w:val="004F2DE2"/>
    <w:rsid w:val="00507DBB"/>
    <w:rsid w:val="00510F49"/>
    <w:rsid w:val="00513B67"/>
    <w:rsid w:val="005169BF"/>
    <w:rsid w:val="005200A6"/>
    <w:rsid w:val="00521E6F"/>
    <w:rsid w:val="0052780D"/>
    <w:rsid w:val="00530B90"/>
    <w:rsid w:val="00533FA9"/>
    <w:rsid w:val="00536FD0"/>
    <w:rsid w:val="0054041A"/>
    <w:rsid w:val="00545CAE"/>
    <w:rsid w:val="00546EC1"/>
    <w:rsid w:val="0055492A"/>
    <w:rsid w:val="005617B5"/>
    <w:rsid w:val="0056309D"/>
    <w:rsid w:val="00564C8B"/>
    <w:rsid w:val="00567A56"/>
    <w:rsid w:val="00570082"/>
    <w:rsid w:val="00570B26"/>
    <w:rsid w:val="00572844"/>
    <w:rsid w:val="00573E8C"/>
    <w:rsid w:val="00573EAA"/>
    <w:rsid w:val="00575118"/>
    <w:rsid w:val="0057631C"/>
    <w:rsid w:val="00577350"/>
    <w:rsid w:val="0058118E"/>
    <w:rsid w:val="005815B1"/>
    <w:rsid w:val="00592DD7"/>
    <w:rsid w:val="00595053"/>
    <w:rsid w:val="005962AC"/>
    <w:rsid w:val="005965BA"/>
    <w:rsid w:val="005A62E3"/>
    <w:rsid w:val="005A691D"/>
    <w:rsid w:val="005A6B00"/>
    <w:rsid w:val="005A7823"/>
    <w:rsid w:val="005B0952"/>
    <w:rsid w:val="005B2AE7"/>
    <w:rsid w:val="005B3BF8"/>
    <w:rsid w:val="005B49AC"/>
    <w:rsid w:val="005B7B66"/>
    <w:rsid w:val="005B7C43"/>
    <w:rsid w:val="005C062B"/>
    <w:rsid w:val="005C5909"/>
    <w:rsid w:val="005C634E"/>
    <w:rsid w:val="005C7183"/>
    <w:rsid w:val="005D216F"/>
    <w:rsid w:val="005D2607"/>
    <w:rsid w:val="005D2B40"/>
    <w:rsid w:val="005D70D6"/>
    <w:rsid w:val="005D7B79"/>
    <w:rsid w:val="005E0EE5"/>
    <w:rsid w:val="005E528D"/>
    <w:rsid w:val="005E6CD2"/>
    <w:rsid w:val="005F1F41"/>
    <w:rsid w:val="005F2483"/>
    <w:rsid w:val="005F3B18"/>
    <w:rsid w:val="005F5809"/>
    <w:rsid w:val="005F7941"/>
    <w:rsid w:val="0060024D"/>
    <w:rsid w:val="00600CEC"/>
    <w:rsid w:val="0060455E"/>
    <w:rsid w:val="00610DBC"/>
    <w:rsid w:val="00617DAF"/>
    <w:rsid w:val="006225A7"/>
    <w:rsid w:val="00624675"/>
    <w:rsid w:val="00626B7A"/>
    <w:rsid w:val="006274D7"/>
    <w:rsid w:val="006307F3"/>
    <w:rsid w:val="00631A9A"/>
    <w:rsid w:val="00634EC5"/>
    <w:rsid w:val="0063616B"/>
    <w:rsid w:val="006411FD"/>
    <w:rsid w:val="00645195"/>
    <w:rsid w:val="0065360A"/>
    <w:rsid w:val="006546D3"/>
    <w:rsid w:val="006575D1"/>
    <w:rsid w:val="0066248B"/>
    <w:rsid w:val="006642E3"/>
    <w:rsid w:val="00670289"/>
    <w:rsid w:val="00676624"/>
    <w:rsid w:val="00677ED3"/>
    <w:rsid w:val="00680F01"/>
    <w:rsid w:val="0068149D"/>
    <w:rsid w:val="006822A8"/>
    <w:rsid w:val="0068282F"/>
    <w:rsid w:val="00683548"/>
    <w:rsid w:val="00686AED"/>
    <w:rsid w:val="0069112E"/>
    <w:rsid w:val="006954D1"/>
    <w:rsid w:val="00697C14"/>
    <w:rsid w:val="006A2B46"/>
    <w:rsid w:val="006A467A"/>
    <w:rsid w:val="006B15E2"/>
    <w:rsid w:val="006B3F19"/>
    <w:rsid w:val="006B497F"/>
    <w:rsid w:val="006B6DA0"/>
    <w:rsid w:val="006B76FF"/>
    <w:rsid w:val="006C20C7"/>
    <w:rsid w:val="006C4B88"/>
    <w:rsid w:val="006D0267"/>
    <w:rsid w:val="006D0982"/>
    <w:rsid w:val="006D28D4"/>
    <w:rsid w:val="006D33E8"/>
    <w:rsid w:val="006D3737"/>
    <w:rsid w:val="006D37F2"/>
    <w:rsid w:val="006D6CD5"/>
    <w:rsid w:val="006D77DA"/>
    <w:rsid w:val="006E11E4"/>
    <w:rsid w:val="006E2812"/>
    <w:rsid w:val="006E37C3"/>
    <w:rsid w:val="006E406A"/>
    <w:rsid w:val="006E4987"/>
    <w:rsid w:val="006E55A0"/>
    <w:rsid w:val="006E58F2"/>
    <w:rsid w:val="006F5FC2"/>
    <w:rsid w:val="007017A2"/>
    <w:rsid w:val="00701813"/>
    <w:rsid w:val="007107AE"/>
    <w:rsid w:val="00710A36"/>
    <w:rsid w:val="00713499"/>
    <w:rsid w:val="00714E7F"/>
    <w:rsid w:val="007154E4"/>
    <w:rsid w:val="00715C22"/>
    <w:rsid w:val="00717264"/>
    <w:rsid w:val="007175D5"/>
    <w:rsid w:val="0072225E"/>
    <w:rsid w:val="007237AA"/>
    <w:rsid w:val="00723F0B"/>
    <w:rsid w:val="0072706A"/>
    <w:rsid w:val="00730C38"/>
    <w:rsid w:val="007331F1"/>
    <w:rsid w:val="00733D08"/>
    <w:rsid w:val="0073533E"/>
    <w:rsid w:val="007375AA"/>
    <w:rsid w:val="00741A0E"/>
    <w:rsid w:val="0074424E"/>
    <w:rsid w:val="007466EC"/>
    <w:rsid w:val="00747527"/>
    <w:rsid w:val="00747E5D"/>
    <w:rsid w:val="007504A6"/>
    <w:rsid w:val="00750B26"/>
    <w:rsid w:val="00752222"/>
    <w:rsid w:val="00754255"/>
    <w:rsid w:val="0075666A"/>
    <w:rsid w:val="00760883"/>
    <w:rsid w:val="00762B7B"/>
    <w:rsid w:val="00766B01"/>
    <w:rsid w:val="00771147"/>
    <w:rsid w:val="007711F5"/>
    <w:rsid w:val="00771988"/>
    <w:rsid w:val="0077379C"/>
    <w:rsid w:val="007738C7"/>
    <w:rsid w:val="00773A79"/>
    <w:rsid w:val="0078245A"/>
    <w:rsid w:val="0078419C"/>
    <w:rsid w:val="00790A60"/>
    <w:rsid w:val="00790DBC"/>
    <w:rsid w:val="00794ED7"/>
    <w:rsid w:val="00796FB4"/>
    <w:rsid w:val="007A11A7"/>
    <w:rsid w:val="007A2C3F"/>
    <w:rsid w:val="007A3E31"/>
    <w:rsid w:val="007A4FCF"/>
    <w:rsid w:val="007A5206"/>
    <w:rsid w:val="007B0253"/>
    <w:rsid w:val="007B0924"/>
    <w:rsid w:val="007B1FF6"/>
    <w:rsid w:val="007B2070"/>
    <w:rsid w:val="007B6575"/>
    <w:rsid w:val="007C1ADD"/>
    <w:rsid w:val="007C222A"/>
    <w:rsid w:val="007C4718"/>
    <w:rsid w:val="007C4DC8"/>
    <w:rsid w:val="007D1D95"/>
    <w:rsid w:val="007D3C6C"/>
    <w:rsid w:val="007D4788"/>
    <w:rsid w:val="007D630A"/>
    <w:rsid w:val="007E2ACF"/>
    <w:rsid w:val="007E4EF4"/>
    <w:rsid w:val="007E5F0F"/>
    <w:rsid w:val="007E6E43"/>
    <w:rsid w:val="007E7D00"/>
    <w:rsid w:val="007F448F"/>
    <w:rsid w:val="007F6631"/>
    <w:rsid w:val="007F6B92"/>
    <w:rsid w:val="007F718A"/>
    <w:rsid w:val="00800F67"/>
    <w:rsid w:val="008040FC"/>
    <w:rsid w:val="00805A19"/>
    <w:rsid w:val="00806DE0"/>
    <w:rsid w:val="008075DE"/>
    <w:rsid w:val="008103D3"/>
    <w:rsid w:val="00813D01"/>
    <w:rsid w:val="00815154"/>
    <w:rsid w:val="00816524"/>
    <w:rsid w:val="00820A53"/>
    <w:rsid w:val="00825415"/>
    <w:rsid w:val="0082597D"/>
    <w:rsid w:val="008321D5"/>
    <w:rsid w:val="00832B55"/>
    <w:rsid w:val="00833530"/>
    <w:rsid w:val="00834F9D"/>
    <w:rsid w:val="00835B28"/>
    <w:rsid w:val="00836B99"/>
    <w:rsid w:val="00841C4B"/>
    <w:rsid w:val="00842B1A"/>
    <w:rsid w:val="00843D40"/>
    <w:rsid w:val="00844067"/>
    <w:rsid w:val="00845E77"/>
    <w:rsid w:val="0084621C"/>
    <w:rsid w:val="00847C12"/>
    <w:rsid w:val="00850D30"/>
    <w:rsid w:val="008553C0"/>
    <w:rsid w:val="00863DC1"/>
    <w:rsid w:val="00863E1B"/>
    <w:rsid w:val="00871308"/>
    <w:rsid w:val="00880C88"/>
    <w:rsid w:val="00882211"/>
    <w:rsid w:val="008832BA"/>
    <w:rsid w:val="00883A79"/>
    <w:rsid w:val="00884A7B"/>
    <w:rsid w:val="00887C4A"/>
    <w:rsid w:val="00895673"/>
    <w:rsid w:val="008A0166"/>
    <w:rsid w:val="008A0A3D"/>
    <w:rsid w:val="008A6BD7"/>
    <w:rsid w:val="008B1B83"/>
    <w:rsid w:val="008B4704"/>
    <w:rsid w:val="008B5484"/>
    <w:rsid w:val="008B68FF"/>
    <w:rsid w:val="008B6BE8"/>
    <w:rsid w:val="008C11E5"/>
    <w:rsid w:val="008C12B8"/>
    <w:rsid w:val="008C2315"/>
    <w:rsid w:val="008C2909"/>
    <w:rsid w:val="008C59E6"/>
    <w:rsid w:val="008C660F"/>
    <w:rsid w:val="008C7D0D"/>
    <w:rsid w:val="008D0556"/>
    <w:rsid w:val="008D27DE"/>
    <w:rsid w:val="008D3877"/>
    <w:rsid w:val="008D41AD"/>
    <w:rsid w:val="008E214A"/>
    <w:rsid w:val="008E45F5"/>
    <w:rsid w:val="008F0D9D"/>
    <w:rsid w:val="008F2870"/>
    <w:rsid w:val="008F30E5"/>
    <w:rsid w:val="008F5141"/>
    <w:rsid w:val="008F51A4"/>
    <w:rsid w:val="008F7A76"/>
    <w:rsid w:val="008F7F0E"/>
    <w:rsid w:val="00900104"/>
    <w:rsid w:val="00900688"/>
    <w:rsid w:val="00901BE7"/>
    <w:rsid w:val="00902A8F"/>
    <w:rsid w:val="00904B08"/>
    <w:rsid w:val="00910E3F"/>
    <w:rsid w:val="009124E0"/>
    <w:rsid w:val="0091253E"/>
    <w:rsid w:val="00915611"/>
    <w:rsid w:val="00917541"/>
    <w:rsid w:val="00917A4C"/>
    <w:rsid w:val="0092339D"/>
    <w:rsid w:val="009233E9"/>
    <w:rsid w:val="009320CC"/>
    <w:rsid w:val="00933B59"/>
    <w:rsid w:val="00935469"/>
    <w:rsid w:val="009370A5"/>
    <w:rsid w:val="009505A8"/>
    <w:rsid w:val="00964834"/>
    <w:rsid w:val="0096509A"/>
    <w:rsid w:val="00965696"/>
    <w:rsid w:val="00965D38"/>
    <w:rsid w:val="00966874"/>
    <w:rsid w:val="0097231C"/>
    <w:rsid w:val="009723EB"/>
    <w:rsid w:val="009740C6"/>
    <w:rsid w:val="00980BE1"/>
    <w:rsid w:val="0098136F"/>
    <w:rsid w:val="00981B59"/>
    <w:rsid w:val="00982AD3"/>
    <w:rsid w:val="0098343A"/>
    <w:rsid w:val="0098408D"/>
    <w:rsid w:val="00986D92"/>
    <w:rsid w:val="0099349B"/>
    <w:rsid w:val="00994D07"/>
    <w:rsid w:val="009950BA"/>
    <w:rsid w:val="00996825"/>
    <w:rsid w:val="009A331C"/>
    <w:rsid w:val="009A3735"/>
    <w:rsid w:val="009A4866"/>
    <w:rsid w:val="009A7496"/>
    <w:rsid w:val="009B21EE"/>
    <w:rsid w:val="009C0347"/>
    <w:rsid w:val="009C178F"/>
    <w:rsid w:val="009C21D6"/>
    <w:rsid w:val="009C32AE"/>
    <w:rsid w:val="009C59CC"/>
    <w:rsid w:val="009C62AB"/>
    <w:rsid w:val="009D0AD0"/>
    <w:rsid w:val="009D0C3E"/>
    <w:rsid w:val="009D4363"/>
    <w:rsid w:val="009D7EAA"/>
    <w:rsid w:val="009E369D"/>
    <w:rsid w:val="009E5BB7"/>
    <w:rsid w:val="009F04EF"/>
    <w:rsid w:val="009F15DA"/>
    <w:rsid w:val="009F26F1"/>
    <w:rsid w:val="009F3AA7"/>
    <w:rsid w:val="009F50EC"/>
    <w:rsid w:val="009F5396"/>
    <w:rsid w:val="009F6003"/>
    <w:rsid w:val="009F6F61"/>
    <w:rsid w:val="009F798D"/>
    <w:rsid w:val="00A015A8"/>
    <w:rsid w:val="00A04536"/>
    <w:rsid w:val="00A1076A"/>
    <w:rsid w:val="00A1078D"/>
    <w:rsid w:val="00A15842"/>
    <w:rsid w:val="00A16D78"/>
    <w:rsid w:val="00A207F7"/>
    <w:rsid w:val="00A213EA"/>
    <w:rsid w:val="00A3069B"/>
    <w:rsid w:val="00A309B9"/>
    <w:rsid w:val="00A3247D"/>
    <w:rsid w:val="00A335CC"/>
    <w:rsid w:val="00A36628"/>
    <w:rsid w:val="00A36B9A"/>
    <w:rsid w:val="00A371C7"/>
    <w:rsid w:val="00A37617"/>
    <w:rsid w:val="00A40792"/>
    <w:rsid w:val="00A40DE4"/>
    <w:rsid w:val="00A42814"/>
    <w:rsid w:val="00A42B15"/>
    <w:rsid w:val="00A462B1"/>
    <w:rsid w:val="00A53A6C"/>
    <w:rsid w:val="00A53F09"/>
    <w:rsid w:val="00A54A93"/>
    <w:rsid w:val="00A56F6B"/>
    <w:rsid w:val="00A56FF8"/>
    <w:rsid w:val="00A62A1F"/>
    <w:rsid w:val="00A664EA"/>
    <w:rsid w:val="00A677F3"/>
    <w:rsid w:val="00A72C09"/>
    <w:rsid w:val="00A74374"/>
    <w:rsid w:val="00A743D6"/>
    <w:rsid w:val="00A85D68"/>
    <w:rsid w:val="00A86E27"/>
    <w:rsid w:val="00A90BC5"/>
    <w:rsid w:val="00A91F03"/>
    <w:rsid w:val="00A9375E"/>
    <w:rsid w:val="00A963AE"/>
    <w:rsid w:val="00A97E9D"/>
    <w:rsid w:val="00AA021F"/>
    <w:rsid w:val="00AA0BFD"/>
    <w:rsid w:val="00AA0D58"/>
    <w:rsid w:val="00AA2B70"/>
    <w:rsid w:val="00AA71C2"/>
    <w:rsid w:val="00AB0622"/>
    <w:rsid w:val="00AB151B"/>
    <w:rsid w:val="00AC4141"/>
    <w:rsid w:val="00AD00D7"/>
    <w:rsid w:val="00AD0B72"/>
    <w:rsid w:val="00AD168A"/>
    <w:rsid w:val="00AD24BE"/>
    <w:rsid w:val="00AD2CF6"/>
    <w:rsid w:val="00AD4774"/>
    <w:rsid w:val="00AE3409"/>
    <w:rsid w:val="00AE4723"/>
    <w:rsid w:val="00AE6017"/>
    <w:rsid w:val="00AE7D33"/>
    <w:rsid w:val="00AF2CA2"/>
    <w:rsid w:val="00B0510A"/>
    <w:rsid w:val="00B0587D"/>
    <w:rsid w:val="00B13FD4"/>
    <w:rsid w:val="00B17A9D"/>
    <w:rsid w:val="00B20935"/>
    <w:rsid w:val="00B21B08"/>
    <w:rsid w:val="00B23A3B"/>
    <w:rsid w:val="00B244B5"/>
    <w:rsid w:val="00B270B4"/>
    <w:rsid w:val="00B32FE1"/>
    <w:rsid w:val="00B342FA"/>
    <w:rsid w:val="00B36674"/>
    <w:rsid w:val="00B4289D"/>
    <w:rsid w:val="00B4478B"/>
    <w:rsid w:val="00B45E8B"/>
    <w:rsid w:val="00B52C51"/>
    <w:rsid w:val="00B536D7"/>
    <w:rsid w:val="00B5549B"/>
    <w:rsid w:val="00B5692F"/>
    <w:rsid w:val="00B6295C"/>
    <w:rsid w:val="00B64CC1"/>
    <w:rsid w:val="00B65995"/>
    <w:rsid w:val="00B6616F"/>
    <w:rsid w:val="00B809A3"/>
    <w:rsid w:val="00B80BB5"/>
    <w:rsid w:val="00B83467"/>
    <w:rsid w:val="00B836CD"/>
    <w:rsid w:val="00B85981"/>
    <w:rsid w:val="00B86EC1"/>
    <w:rsid w:val="00B907CE"/>
    <w:rsid w:val="00B92D90"/>
    <w:rsid w:val="00B97049"/>
    <w:rsid w:val="00B97A9D"/>
    <w:rsid w:val="00BA1CD4"/>
    <w:rsid w:val="00BA2447"/>
    <w:rsid w:val="00BC124F"/>
    <w:rsid w:val="00BC2EBB"/>
    <w:rsid w:val="00BC6EF7"/>
    <w:rsid w:val="00BD2687"/>
    <w:rsid w:val="00BD2C55"/>
    <w:rsid w:val="00BD3FEB"/>
    <w:rsid w:val="00BE17DE"/>
    <w:rsid w:val="00BE265B"/>
    <w:rsid w:val="00BE291F"/>
    <w:rsid w:val="00BE4F5D"/>
    <w:rsid w:val="00BE7D30"/>
    <w:rsid w:val="00BF5396"/>
    <w:rsid w:val="00BF7634"/>
    <w:rsid w:val="00C00BC2"/>
    <w:rsid w:val="00C05B0B"/>
    <w:rsid w:val="00C07C99"/>
    <w:rsid w:val="00C111C0"/>
    <w:rsid w:val="00C21C87"/>
    <w:rsid w:val="00C22D5F"/>
    <w:rsid w:val="00C23EE9"/>
    <w:rsid w:val="00C25900"/>
    <w:rsid w:val="00C26863"/>
    <w:rsid w:val="00C31584"/>
    <w:rsid w:val="00C36C9B"/>
    <w:rsid w:val="00C37B9B"/>
    <w:rsid w:val="00C40936"/>
    <w:rsid w:val="00C40B5B"/>
    <w:rsid w:val="00C40C98"/>
    <w:rsid w:val="00C4181A"/>
    <w:rsid w:val="00C42BE3"/>
    <w:rsid w:val="00C45C7F"/>
    <w:rsid w:val="00C476AC"/>
    <w:rsid w:val="00C47746"/>
    <w:rsid w:val="00C54B59"/>
    <w:rsid w:val="00C56217"/>
    <w:rsid w:val="00C5626F"/>
    <w:rsid w:val="00C57CD3"/>
    <w:rsid w:val="00C71DF7"/>
    <w:rsid w:val="00C7531E"/>
    <w:rsid w:val="00C760EB"/>
    <w:rsid w:val="00C8148D"/>
    <w:rsid w:val="00C82E3B"/>
    <w:rsid w:val="00C850DF"/>
    <w:rsid w:val="00C91F06"/>
    <w:rsid w:val="00C921CF"/>
    <w:rsid w:val="00C92A8F"/>
    <w:rsid w:val="00C93A27"/>
    <w:rsid w:val="00C9547E"/>
    <w:rsid w:val="00CA22B3"/>
    <w:rsid w:val="00CA6F14"/>
    <w:rsid w:val="00CB40F8"/>
    <w:rsid w:val="00CB49C7"/>
    <w:rsid w:val="00CC51B1"/>
    <w:rsid w:val="00CC5766"/>
    <w:rsid w:val="00CC70C8"/>
    <w:rsid w:val="00CC722C"/>
    <w:rsid w:val="00CC7DAB"/>
    <w:rsid w:val="00CD11A8"/>
    <w:rsid w:val="00CD3956"/>
    <w:rsid w:val="00CD5D7C"/>
    <w:rsid w:val="00CE265A"/>
    <w:rsid w:val="00CE375E"/>
    <w:rsid w:val="00CE414E"/>
    <w:rsid w:val="00CF285A"/>
    <w:rsid w:val="00CF625D"/>
    <w:rsid w:val="00CF6ED1"/>
    <w:rsid w:val="00D00D86"/>
    <w:rsid w:val="00D02B2E"/>
    <w:rsid w:val="00D03733"/>
    <w:rsid w:val="00D057F9"/>
    <w:rsid w:val="00D06A23"/>
    <w:rsid w:val="00D11752"/>
    <w:rsid w:val="00D11D89"/>
    <w:rsid w:val="00D16085"/>
    <w:rsid w:val="00D179F0"/>
    <w:rsid w:val="00D22DCE"/>
    <w:rsid w:val="00D27262"/>
    <w:rsid w:val="00D305AD"/>
    <w:rsid w:val="00D31C38"/>
    <w:rsid w:val="00D356D2"/>
    <w:rsid w:val="00D35AFD"/>
    <w:rsid w:val="00D40055"/>
    <w:rsid w:val="00D43303"/>
    <w:rsid w:val="00D440FE"/>
    <w:rsid w:val="00D471AE"/>
    <w:rsid w:val="00D47386"/>
    <w:rsid w:val="00D5040C"/>
    <w:rsid w:val="00D52C6C"/>
    <w:rsid w:val="00D53924"/>
    <w:rsid w:val="00D54705"/>
    <w:rsid w:val="00D62ACD"/>
    <w:rsid w:val="00D77795"/>
    <w:rsid w:val="00D777B0"/>
    <w:rsid w:val="00D858F2"/>
    <w:rsid w:val="00D864D1"/>
    <w:rsid w:val="00D93FCE"/>
    <w:rsid w:val="00D942D7"/>
    <w:rsid w:val="00D95C91"/>
    <w:rsid w:val="00DA0AE0"/>
    <w:rsid w:val="00DA0F91"/>
    <w:rsid w:val="00DA2290"/>
    <w:rsid w:val="00DB0417"/>
    <w:rsid w:val="00DB13BD"/>
    <w:rsid w:val="00DB29F3"/>
    <w:rsid w:val="00DB541D"/>
    <w:rsid w:val="00DB59EC"/>
    <w:rsid w:val="00DB5C6B"/>
    <w:rsid w:val="00DC036A"/>
    <w:rsid w:val="00DC07E7"/>
    <w:rsid w:val="00DC0AAC"/>
    <w:rsid w:val="00DC0B60"/>
    <w:rsid w:val="00DC3D46"/>
    <w:rsid w:val="00DC4B47"/>
    <w:rsid w:val="00DD25F5"/>
    <w:rsid w:val="00DE0AF8"/>
    <w:rsid w:val="00DE1579"/>
    <w:rsid w:val="00DE41DA"/>
    <w:rsid w:val="00DE6E1C"/>
    <w:rsid w:val="00DE6FFD"/>
    <w:rsid w:val="00DF2AE1"/>
    <w:rsid w:val="00DF3F19"/>
    <w:rsid w:val="00E128F7"/>
    <w:rsid w:val="00E1602C"/>
    <w:rsid w:val="00E17BE8"/>
    <w:rsid w:val="00E20655"/>
    <w:rsid w:val="00E22648"/>
    <w:rsid w:val="00E232DB"/>
    <w:rsid w:val="00E3065E"/>
    <w:rsid w:val="00E32ADB"/>
    <w:rsid w:val="00E340A2"/>
    <w:rsid w:val="00E341C8"/>
    <w:rsid w:val="00E343A0"/>
    <w:rsid w:val="00E37A1A"/>
    <w:rsid w:val="00E475B2"/>
    <w:rsid w:val="00E47C51"/>
    <w:rsid w:val="00E54681"/>
    <w:rsid w:val="00E55A9F"/>
    <w:rsid w:val="00E56B0D"/>
    <w:rsid w:val="00E62AFA"/>
    <w:rsid w:val="00E70912"/>
    <w:rsid w:val="00E75B9C"/>
    <w:rsid w:val="00E7605B"/>
    <w:rsid w:val="00E77CE5"/>
    <w:rsid w:val="00E819F4"/>
    <w:rsid w:val="00E81E0D"/>
    <w:rsid w:val="00E82055"/>
    <w:rsid w:val="00E8479C"/>
    <w:rsid w:val="00E851D0"/>
    <w:rsid w:val="00E90000"/>
    <w:rsid w:val="00E92A09"/>
    <w:rsid w:val="00E960F0"/>
    <w:rsid w:val="00E97773"/>
    <w:rsid w:val="00EA181E"/>
    <w:rsid w:val="00EA2835"/>
    <w:rsid w:val="00EB1204"/>
    <w:rsid w:val="00EB136D"/>
    <w:rsid w:val="00EB221E"/>
    <w:rsid w:val="00EB30A1"/>
    <w:rsid w:val="00EB332C"/>
    <w:rsid w:val="00EB3428"/>
    <w:rsid w:val="00EB3CDB"/>
    <w:rsid w:val="00EB3DAA"/>
    <w:rsid w:val="00EB49E7"/>
    <w:rsid w:val="00EB7BAD"/>
    <w:rsid w:val="00EC01BB"/>
    <w:rsid w:val="00EC1677"/>
    <w:rsid w:val="00EC209E"/>
    <w:rsid w:val="00EC336E"/>
    <w:rsid w:val="00EC4630"/>
    <w:rsid w:val="00EC6818"/>
    <w:rsid w:val="00EC7ED5"/>
    <w:rsid w:val="00EC7F05"/>
    <w:rsid w:val="00ED101D"/>
    <w:rsid w:val="00ED2F76"/>
    <w:rsid w:val="00ED43D5"/>
    <w:rsid w:val="00ED4701"/>
    <w:rsid w:val="00ED480A"/>
    <w:rsid w:val="00ED6386"/>
    <w:rsid w:val="00ED640E"/>
    <w:rsid w:val="00EE1019"/>
    <w:rsid w:val="00EE203B"/>
    <w:rsid w:val="00EE2BF3"/>
    <w:rsid w:val="00EE42BB"/>
    <w:rsid w:val="00EE4D30"/>
    <w:rsid w:val="00EE7D0F"/>
    <w:rsid w:val="00EF1A8A"/>
    <w:rsid w:val="00EF1B2E"/>
    <w:rsid w:val="00EF2CA7"/>
    <w:rsid w:val="00EF2D6A"/>
    <w:rsid w:val="00EF42E0"/>
    <w:rsid w:val="00EF4719"/>
    <w:rsid w:val="00EF67EC"/>
    <w:rsid w:val="00F0141B"/>
    <w:rsid w:val="00F029FC"/>
    <w:rsid w:val="00F0412F"/>
    <w:rsid w:val="00F0522F"/>
    <w:rsid w:val="00F05A8F"/>
    <w:rsid w:val="00F05A90"/>
    <w:rsid w:val="00F12984"/>
    <w:rsid w:val="00F12FB9"/>
    <w:rsid w:val="00F14215"/>
    <w:rsid w:val="00F1503B"/>
    <w:rsid w:val="00F1608C"/>
    <w:rsid w:val="00F17AD0"/>
    <w:rsid w:val="00F216CF"/>
    <w:rsid w:val="00F230FB"/>
    <w:rsid w:val="00F308F1"/>
    <w:rsid w:val="00F30FE5"/>
    <w:rsid w:val="00F3299F"/>
    <w:rsid w:val="00F349DF"/>
    <w:rsid w:val="00F362F5"/>
    <w:rsid w:val="00F40641"/>
    <w:rsid w:val="00F418CA"/>
    <w:rsid w:val="00F425B2"/>
    <w:rsid w:val="00F451B7"/>
    <w:rsid w:val="00F50A89"/>
    <w:rsid w:val="00F55EB8"/>
    <w:rsid w:val="00F61B5E"/>
    <w:rsid w:val="00F61B83"/>
    <w:rsid w:val="00F6291F"/>
    <w:rsid w:val="00F638E8"/>
    <w:rsid w:val="00F76434"/>
    <w:rsid w:val="00F7763D"/>
    <w:rsid w:val="00F82071"/>
    <w:rsid w:val="00F82D76"/>
    <w:rsid w:val="00FA1D34"/>
    <w:rsid w:val="00FA57CA"/>
    <w:rsid w:val="00FB328B"/>
    <w:rsid w:val="00FB3944"/>
    <w:rsid w:val="00FB3E4E"/>
    <w:rsid w:val="00FB50DD"/>
    <w:rsid w:val="00FB55CC"/>
    <w:rsid w:val="00FC1E13"/>
    <w:rsid w:val="00FD3643"/>
    <w:rsid w:val="00FD570A"/>
    <w:rsid w:val="00FD5D60"/>
    <w:rsid w:val="00FD6F35"/>
    <w:rsid w:val="00FE09D4"/>
    <w:rsid w:val="00FE6DF4"/>
    <w:rsid w:val="00FF0046"/>
    <w:rsid w:val="00FF1370"/>
    <w:rsid w:val="00FF1BBF"/>
    <w:rsid w:val="00FF22E9"/>
    <w:rsid w:val="00FF61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899319"/>
  <w15:docId w15:val="{43399C50-FD60-4E0E-9265-9169EA5B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82F"/>
    <w:pPr>
      <w:widowControl w:val="0"/>
      <w:snapToGrid w:val="0"/>
      <w:spacing w:before="60" w:after="100" w:line="252" w:lineRule="auto"/>
      <w:jc w:val="both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2AC"/>
    <w:pPr>
      <w:keepNext/>
      <w:spacing w:before="24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9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iPriority w:val="99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5962AC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819F4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uiPriority w:val="99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Footnote">
    <w:name w:val="Footnote"/>
    <w:basedOn w:val="FootnoteText"/>
    <w:link w:val="FootnoteChar"/>
    <w:qFormat/>
    <w:rsid w:val="0024519D"/>
    <w:pPr>
      <w:spacing w:before="0" w:line="240" w:lineRule="auto"/>
      <w:ind w:firstLine="454"/>
    </w:pPr>
    <w:rPr>
      <w:sz w:val="20"/>
    </w:rPr>
  </w:style>
  <w:style w:type="character" w:customStyle="1" w:styleId="sc1">
    <w:name w:val="sc1"/>
    <w:basedOn w:val="DefaultParagraphFont"/>
    <w:rsid w:val="00D16085"/>
    <w:rPr>
      <w:rFonts w:cs="Times New Roman"/>
      <w:smallCaps/>
    </w:rPr>
  </w:style>
  <w:style w:type="character" w:customStyle="1" w:styleId="FootnoteChar">
    <w:name w:val="Footnote Char"/>
    <w:basedOn w:val="FootnoteTextChar"/>
    <w:link w:val="Footnote"/>
    <w:rsid w:val="0024519D"/>
    <w:rPr>
      <w:rFonts w:ascii="Calibri" w:eastAsiaTheme="minorEastAsia" w:hAnsi="Calibri" w:cs="Times New Roman"/>
      <w:szCs w:val="24"/>
      <w:lang w:eastAsia="en-US"/>
    </w:rPr>
  </w:style>
  <w:style w:type="paragraph" w:customStyle="1" w:styleId="TxBrp9">
    <w:name w:val="TxBr_p9"/>
    <w:basedOn w:val="Normal"/>
    <w:rsid w:val="007F6B92"/>
    <w:pPr>
      <w:tabs>
        <w:tab w:val="left" w:pos="702"/>
      </w:tabs>
      <w:suppressAutoHyphens/>
      <w:autoSpaceDE w:val="0"/>
      <w:snapToGrid/>
      <w:spacing w:before="0" w:after="0" w:line="260" w:lineRule="atLeast"/>
    </w:pPr>
    <w:rPr>
      <w:rFonts w:ascii="Times New Roman" w:eastAsia="Lucida Sans Unicode" w:hAnsi="Times New Roman"/>
      <w:sz w:val="24"/>
    </w:rPr>
  </w:style>
  <w:style w:type="paragraph" w:customStyle="1" w:styleId="TxBrc2">
    <w:name w:val="TxBr_c2"/>
    <w:basedOn w:val="Normal"/>
    <w:rsid w:val="007F6B92"/>
    <w:pPr>
      <w:suppressAutoHyphens/>
      <w:autoSpaceDE w:val="0"/>
      <w:snapToGrid/>
      <w:spacing w:before="0" w:after="0" w:line="240" w:lineRule="atLeast"/>
      <w:jc w:val="center"/>
    </w:pPr>
    <w:rPr>
      <w:rFonts w:ascii="Times New Roman" w:eastAsia="Lucida Sans Unicode" w:hAnsi="Times New Roman"/>
      <w:sz w:val="24"/>
    </w:rPr>
  </w:style>
  <w:style w:type="character" w:customStyle="1" w:styleId="passageresults">
    <w:name w:val="passageresults"/>
    <w:basedOn w:val="DefaultParagraphFont"/>
    <w:rsid w:val="007F6B92"/>
  </w:style>
  <w:style w:type="paragraph" w:styleId="Subtitle">
    <w:name w:val="Subtitle"/>
    <w:basedOn w:val="Normal"/>
    <w:next w:val="Normal"/>
    <w:link w:val="SubtitleChar"/>
    <w:uiPriority w:val="11"/>
    <w:qFormat/>
    <w:rsid w:val="00403D61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3D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03D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03D61"/>
    <w:rPr>
      <w:rFonts w:ascii="Calibri" w:eastAsiaTheme="minorEastAsia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3D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3D61"/>
    <w:rPr>
      <w:rFonts w:ascii="Calibri" w:eastAsiaTheme="minorEastAsia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61C47-2BD4-40D9-93B0-3F61A270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Xie Fang (谢昉)</cp:lastModifiedBy>
  <cp:revision>8</cp:revision>
  <dcterms:created xsi:type="dcterms:W3CDTF">2016-06-03T01:06:00Z</dcterms:created>
  <dcterms:modified xsi:type="dcterms:W3CDTF">2018-10-12T13:30:00Z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