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8118E">
        <w:rPr>
          <w:rFonts w:hint="eastAsia"/>
          <w:b/>
          <w:sz w:val="48"/>
          <w:lang w:eastAsia="zh-CN"/>
        </w:rPr>
        <w:t>核心课程：成长成熟</w:t>
      </w:r>
    </w:p>
    <w:p w:rsidR="002746CF" w:rsidRPr="00EE4D30" w:rsidRDefault="0084621C" w:rsidP="00312F14">
      <w:pPr>
        <w:pBdr>
          <w:bottom w:val="single" w:sz="6" w:space="1" w:color="auto"/>
        </w:pBdr>
        <w:rPr>
          <w:b/>
          <w:sz w:val="40"/>
          <w:lang w:eastAsia="zh-CN"/>
        </w:rPr>
      </w:pPr>
      <w:r>
        <w:rPr>
          <w:rFonts w:hint="eastAsia"/>
          <w:b/>
          <w:sz w:val="40"/>
          <w:lang w:eastAsia="zh-CN"/>
        </w:rPr>
        <w:t>第</w:t>
      </w:r>
      <w:r w:rsidR="00900688">
        <w:rPr>
          <w:rFonts w:hint="eastAsia"/>
          <w:b/>
          <w:sz w:val="40"/>
          <w:lang w:eastAsia="zh-CN"/>
        </w:rPr>
        <w:t>十</w:t>
      </w:r>
      <w:r>
        <w:rPr>
          <w:rFonts w:hint="eastAsia"/>
          <w:b/>
          <w:sz w:val="40"/>
          <w:lang w:eastAsia="zh-CN"/>
        </w:rPr>
        <w:t>讲：</w:t>
      </w:r>
      <w:r w:rsidR="00900688">
        <w:rPr>
          <w:rFonts w:hint="eastAsia"/>
          <w:b/>
          <w:sz w:val="40"/>
          <w:lang w:eastAsia="zh-CN"/>
        </w:rPr>
        <w:t>管家</w:t>
      </w:r>
    </w:p>
    <w:p w:rsidR="00C4181A" w:rsidRDefault="0049654A" w:rsidP="007738C7">
      <w:pPr>
        <w:pStyle w:val="1"/>
        <w:rPr>
          <w:lang w:eastAsia="zh-CN"/>
        </w:rPr>
      </w:pPr>
      <w:r>
        <w:rPr>
          <w:rFonts w:hint="eastAsia"/>
          <w:lang w:eastAsia="zh-CN"/>
        </w:rPr>
        <w:t>导论</w:t>
      </w:r>
    </w:p>
    <w:p w:rsidR="000E5D28" w:rsidRDefault="000E5D28" w:rsidP="000E5D28">
      <w:pPr>
        <w:rPr>
          <w:lang w:eastAsia="zh-CN"/>
        </w:rPr>
      </w:pPr>
      <w:r>
        <w:rPr>
          <w:rFonts w:hint="eastAsia"/>
          <w:lang w:eastAsia="zh-CN"/>
        </w:rPr>
        <w:t>欢迎大家回到《成长成熟》</w:t>
      </w:r>
      <w:r>
        <w:rPr>
          <w:lang w:eastAsia="zh-CN"/>
        </w:rPr>
        <w:t>这一核心课程</w:t>
      </w:r>
      <w:r w:rsidR="00D11752">
        <w:rPr>
          <w:rFonts w:hint="eastAsia"/>
          <w:lang w:eastAsia="zh-CN"/>
        </w:rPr>
        <w:t>，</w:t>
      </w:r>
      <w:r w:rsidR="00D11752">
        <w:rPr>
          <w:lang w:eastAsia="zh-CN"/>
        </w:rPr>
        <w:t>如果这是你第一次</w:t>
      </w:r>
      <w:r w:rsidR="00D11752">
        <w:rPr>
          <w:rFonts w:hint="eastAsia"/>
          <w:lang w:eastAsia="zh-CN"/>
        </w:rPr>
        <w:t>参加</w:t>
      </w:r>
      <w:r w:rsidR="00D11752">
        <w:rPr>
          <w:lang w:eastAsia="zh-CN"/>
        </w:rPr>
        <w:t>这个课程，</w:t>
      </w:r>
      <w:r w:rsidR="00D11752">
        <w:rPr>
          <w:rFonts w:hint="eastAsia"/>
          <w:lang w:eastAsia="zh-CN"/>
        </w:rPr>
        <w:t>我们</w:t>
      </w:r>
      <w:r w:rsidR="00D11752">
        <w:rPr>
          <w:lang w:eastAsia="zh-CN"/>
        </w:rPr>
        <w:t>非常欢迎。</w:t>
      </w:r>
      <w:r w:rsidR="00D11752">
        <w:rPr>
          <w:rFonts w:hint="eastAsia"/>
          <w:lang w:eastAsia="zh-CN"/>
        </w:rPr>
        <w:t>尽管</w:t>
      </w:r>
      <w:r w:rsidR="00D11752">
        <w:rPr>
          <w:lang w:eastAsia="zh-CN"/>
        </w:rPr>
        <w:t>今天已经是第十课，但是</w:t>
      </w:r>
      <w:r w:rsidR="00D11752">
        <w:rPr>
          <w:rFonts w:hint="eastAsia"/>
          <w:lang w:eastAsia="zh-CN"/>
        </w:rPr>
        <w:t>我们</w:t>
      </w:r>
      <w:r w:rsidR="00D11752">
        <w:rPr>
          <w:lang w:eastAsia="zh-CN"/>
        </w:rPr>
        <w:t>仍然欢迎新的学生参加，因为每一课都是自成单元，每一课都对你有帮助。在</w:t>
      </w:r>
      <w:r w:rsidR="00D11752">
        <w:rPr>
          <w:rFonts w:hint="eastAsia"/>
          <w:lang w:eastAsia="zh-CN"/>
        </w:rPr>
        <w:t>过去的</w:t>
      </w:r>
      <w:r w:rsidR="00D11752">
        <w:rPr>
          <w:lang w:eastAsia="zh-CN"/>
        </w:rPr>
        <w:t>九个</w:t>
      </w:r>
      <w:r w:rsidR="00D11752">
        <w:rPr>
          <w:rFonts w:hint="eastAsia"/>
          <w:lang w:eastAsia="zh-CN"/>
        </w:rPr>
        <w:t>礼拜里</w:t>
      </w:r>
      <w:r w:rsidR="00054179">
        <w:rPr>
          <w:rFonts w:hint="eastAsia"/>
          <w:lang w:eastAsia="zh-CN"/>
        </w:rPr>
        <w:t>我们</w:t>
      </w:r>
      <w:r w:rsidR="00054179">
        <w:rPr>
          <w:lang w:eastAsia="zh-CN"/>
        </w:rPr>
        <w:t>探讨</w:t>
      </w:r>
      <w:r w:rsidR="00054179">
        <w:rPr>
          <w:rFonts w:hint="eastAsia"/>
          <w:lang w:eastAsia="zh-CN"/>
        </w:rPr>
        <w:t>了</w:t>
      </w:r>
      <w:r w:rsidR="00054179">
        <w:rPr>
          <w:lang w:eastAsia="zh-CN"/>
        </w:rPr>
        <w:t>圣经里所</w:t>
      </w:r>
      <w:r w:rsidR="00054179">
        <w:rPr>
          <w:rFonts w:hint="eastAsia"/>
          <w:lang w:eastAsia="zh-CN"/>
        </w:rPr>
        <w:t>讲到</w:t>
      </w:r>
      <w:r w:rsidR="00054179">
        <w:rPr>
          <w:lang w:eastAsia="zh-CN"/>
        </w:rPr>
        <w:t>的</w:t>
      </w:r>
      <w:r w:rsidR="00054179">
        <w:rPr>
          <w:rFonts w:hint="eastAsia"/>
          <w:lang w:eastAsia="zh-CN"/>
        </w:rPr>
        <w:t>多种</w:t>
      </w:r>
      <w:r w:rsidR="00054179">
        <w:rPr>
          <w:lang w:eastAsia="zh-CN"/>
        </w:rPr>
        <w:t>属灵操练，你可以在你的学生讲义最后一页看到我们过去都讲到了哪些。为了</w:t>
      </w:r>
      <w:r w:rsidR="00054179">
        <w:rPr>
          <w:rFonts w:hint="eastAsia"/>
          <w:lang w:eastAsia="zh-CN"/>
        </w:rPr>
        <w:t>复习</w:t>
      </w:r>
      <w:r w:rsidR="00054179">
        <w:rPr>
          <w:lang w:eastAsia="zh-CN"/>
        </w:rPr>
        <w:t>一</w:t>
      </w:r>
      <w:r w:rsidR="00054179">
        <w:rPr>
          <w:rFonts w:hint="eastAsia"/>
          <w:lang w:eastAsia="zh-CN"/>
        </w:rPr>
        <w:t>下</w:t>
      </w:r>
      <w:r w:rsidR="00054179">
        <w:rPr>
          <w:lang w:eastAsia="zh-CN"/>
        </w:rPr>
        <w:t>过去的内容，</w:t>
      </w:r>
      <w:r w:rsidR="00054179">
        <w:rPr>
          <w:rFonts w:hint="eastAsia"/>
          <w:lang w:eastAsia="zh-CN"/>
        </w:rPr>
        <w:t>有没有</w:t>
      </w:r>
      <w:r w:rsidR="00054179">
        <w:rPr>
          <w:lang w:eastAsia="zh-CN"/>
        </w:rPr>
        <w:t>哪位同学可以告诉大家</w:t>
      </w:r>
      <w:r w:rsidR="00054179">
        <w:rPr>
          <w:rFonts w:hint="eastAsia"/>
          <w:lang w:eastAsia="zh-CN"/>
        </w:rPr>
        <w:t>“属灵操练”是什么意思</w:t>
      </w:r>
      <w:r w:rsidR="00054179">
        <w:rPr>
          <w:lang w:eastAsia="zh-CN"/>
        </w:rPr>
        <w:t>？</w:t>
      </w:r>
      <w:r w:rsidR="00054179">
        <w:rPr>
          <w:rFonts w:hint="eastAsia"/>
          <w:lang w:eastAsia="zh-CN"/>
        </w:rPr>
        <w:t>给大家</w:t>
      </w:r>
      <w:r w:rsidR="00054179">
        <w:rPr>
          <w:lang w:eastAsia="zh-CN"/>
        </w:rPr>
        <w:t>一个名词解释。【</w:t>
      </w:r>
      <w:r w:rsidR="00054179">
        <w:rPr>
          <w:rFonts w:hint="eastAsia"/>
          <w:lang w:eastAsia="zh-CN"/>
        </w:rPr>
        <w:t>考虑</w:t>
      </w:r>
      <w:r w:rsidR="00054179">
        <w:rPr>
          <w:lang w:eastAsia="zh-CN"/>
        </w:rPr>
        <w:t>一本书作为礼物】</w:t>
      </w:r>
    </w:p>
    <w:p w:rsidR="00054179" w:rsidRDefault="003B25C3" w:rsidP="000E5D28">
      <w:pPr>
        <w:rPr>
          <w:lang w:eastAsia="zh-CN"/>
        </w:rPr>
      </w:pPr>
      <w:proofErr w:type="gramStart"/>
      <w:r>
        <w:rPr>
          <w:rFonts w:hint="eastAsia"/>
          <w:lang w:eastAsia="zh-CN"/>
        </w:rPr>
        <w:t>属灵操练</w:t>
      </w:r>
      <w:r>
        <w:rPr>
          <w:lang w:eastAsia="zh-CN"/>
        </w:rPr>
        <w:t>是神呼召我们</w:t>
      </w:r>
      <w:proofErr w:type="gramEnd"/>
      <w:r>
        <w:rPr>
          <w:rFonts w:hint="eastAsia"/>
          <w:lang w:eastAsia="zh-CN"/>
        </w:rPr>
        <w:t>所</w:t>
      </w:r>
      <w:r>
        <w:rPr>
          <w:lang w:eastAsia="zh-CN"/>
        </w:rPr>
        <w:t>建立的</w:t>
      </w:r>
      <w:proofErr w:type="gramStart"/>
      <w:r>
        <w:rPr>
          <w:rFonts w:hint="eastAsia"/>
          <w:lang w:eastAsia="zh-CN"/>
        </w:rPr>
        <w:t>生活属灵</w:t>
      </w:r>
      <w:r>
        <w:rPr>
          <w:lang w:eastAsia="zh-CN"/>
        </w:rPr>
        <w:t>习惯</w:t>
      </w:r>
      <w:proofErr w:type="gramEnd"/>
      <w:r>
        <w:rPr>
          <w:lang w:eastAsia="zh-CN"/>
        </w:rPr>
        <w:t>，目的是为了使我们成圣，帮助我们</w:t>
      </w:r>
      <w:proofErr w:type="gramStart"/>
      <w:r>
        <w:rPr>
          <w:rFonts w:hint="eastAsia"/>
          <w:lang w:eastAsia="zh-CN"/>
        </w:rPr>
        <w:t>学习</w:t>
      </w:r>
      <w:r>
        <w:rPr>
          <w:lang w:eastAsia="zh-CN"/>
        </w:rPr>
        <w:t>信</w:t>
      </w:r>
      <w:proofErr w:type="gramEnd"/>
      <w:r>
        <w:rPr>
          <w:lang w:eastAsia="zh-CN"/>
        </w:rPr>
        <w:t>靠</w:t>
      </w:r>
      <w:r>
        <w:rPr>
          <w:rFonts w:hint="eastAsia"/>
          <w:lang w:eastAsia="zh-CN"/>
        </w:rPr>
        <w:t>祂</w:t>
      </w:r>
      <w:r>
        <w:rPr>
          <w:lang w:eastAsia="zh-CN"/>
        </w:rPr>
        <w:t>、依赖祂，并</w:t>
      </w:r>
      <w:r>
        <w:rPr>
          <w:rFonts w:hint="eastAsia"/>
          <w:lang w:eastAsia="zh-CN"/>
        </w:rPr>
        <w:t>加添</w:t>
      </w:r>
      <w:r>
        <w:rPr>
          <w:lang w:eastAsia="zh-CN"/>
        </w:rPr>
        <w:t>我们</w:t>
      </w:r>
      <w:r>
        <w:rPr>
          <w:rFonts w:hint="eastAsia"/>
          <w:lang w:eastAsia="zh-CN"/>
        </w:rPr>
        <w:t>对祂</w:t>
      </w:r>
      <w:r>
        <w:rPr>
          <w:lang w:eastAsia="zh-CN"/>
        </w:rPr>
        <w:t>和对祂百姓的爱。</w:t>
      </w:r>
      <w:r>
        <w:rPr>
          <w:rFonts w:hint="eastAsia"/>
          <w:lang w:eastAsia="zh-CN"/>
        </w:rPr>
        <w:t>我们</w:t>
      </w:r>
      <w:r>
        <w:rPr>
          <w:lang w:eastAsia="zh-CN"/>
        </w:rPr>
        <w:t>所提到</w:t>
      </w:r>
      <w:proofErr w:type="gramStart"/>
      <w:r>
        <w:rPr>
          <w:lang w:eastAsia="zh-CN"/>
        </w:rPr>
        <w:t>的属灵操练</w:t>
      </w:r>
      <w:proofErr w:type="gramEnd"/>
      <w:r>
        <w:rPr>
          <w:lang w:eastAsia="zh-CN"/>
        </w:rPr>
        <w:t>包括：读经、祷告、禁食、认罪和事奉。</w:t>
      </w:r>
    </w:p>
    <w:p w:rsidR="003B25C3" w:rsidRDefault="00DE6FFD" w:rsidP="000E5D28">
      <w:pPr>
        <w:rPr>
          <w:lang w:eastAsia="zh-CN"/>
        </w:rPr>
      </w:pPr>
      <w:r>
        <w:rPr>
          <w:rFonts w:hint="eastAsia"/>
          <w:lang w:eastAsia="zh-CN"/>
        </w:rPr>
        <w:t>我想</w:t>
      </w:r>
      <w:r>
        <w:rPr>
          <w:lang w:eastAsia="zh-CN"/>
        </w:rPr>
        <w:t>说明一点：这门课程的目的并不是要给你一个很长的</w:t>
      </w:r>
      <w:r>
        <w:rPr>
          <w:rFonts w:hint="eastAsia"/>
          <w:lang w:eastAsia="zh-CN"/>
        </w:rPr>
        <w:t>“待办事项”列表</w:t>
      </w:r>
      <w:r>
        <w:rPr>
          <w:lang w:eastAsia="zh-CN"/>
        </w:rPr>
        <w:t>，然后你发现自己其实没有做到，充满了自责和愧疚</w:t>
      </w:r>
      <w:r>
        <w:rPr>
          <w:rFonts w:hint="eastAsia"/>
          <w:lang w:eastAsia="zh-CN"/>
        </w:rPr>
        <w:t>。</w:t>
      </w:r>
      <w:r>
        <w:rPr>
          <w:lang w:eastAsia="zh-CN"/>
        </w:rPr>
        <w:t>不</w:t>
      </w:r>
      <w:r>
        <w:rPr>
          <w:rFonts w:hint="eastAsia"/>
          <w:lang w:eastAsia="zh-CN"/>
        </w:rPr>
        <w:t>，</w:t>
      </w:r>
      <w:r>
        <w:rPr>
          <w:lang w:eastAsia="zh-CN"/>
        </w:rPr>
        <w:t>这不是这门课程的目的。这门课程的目的</w:t>
      </w:r>
      <w:r>
        <w:rPr>
          <w:rFonts w:hint="eastAsia"/>
          <w:lang w:eastAsia="zh-CN"/>
        </w:rPr>
        <w:t>是</w:t>
      </w:r>
      <w:r>
        <w:rPr>
          <w:lang w:eastAsia="zh-CN"/>
        </w:rPr>
        <w:t>帮助你查考神的话语，认真地思考我们该如何严肃地对待自己在地上的生命。</w:t>
      </w:r>
      <w:proofErr w:type="gramStart"/>
      <w:r>
        <w:rPr>
          <w:lang w:eastAsia="zh-CN"/>
        </w:rPr>
        <w:t>这些</w:t>
      </w:r>
      <w:r>
        <w:rPr>
          <w:rFonts w:hint="eastAsia"/>
          <w:lang w:eastAsia="zh-CN"/>
        </w:rPr>
        <w:t>属灵操练</w:t>
      </w:r>
      <w:proofErr w:type="gramEnd"/>
      <w:r>
        <w:rPr>
          <w:rFonts w:hint="eastAsia"/>
          <w:lang w:eastAsia="zh-CN"/>
        </w:rPr>
        <w:t>并不能拯救我们</w:t>
      </w:r>
      <w:r>
        <w:rPr>
          <w:lang w:eastAsia="zh-CN"/>
        </w:rPr>
        <w:t>，也不是</w:t>
      </w:r>
      <w:r>
        <w:rPr>
          <w:rFonts w:hint="eastAsia"/>
          <w:lang w:eastAsia="zh-CN"/>
        </w:rPr>
        <w:t>说</w:t>
      </w:r>
      <w:r>
        <w:rPr>
          <w:lang w:eastAsia="zh-CN"/>
        </w:rPr>
        <w:t>我们做这些事情上帝就会更爱我们一点，更不是说我们做这些事情就能回报一点神给我们的恩典</w:t>
      </w:r>
      <w:r w:rsidR="009A4866">
        <w:rPr>
          <w:rFonts w:hint="eastAsia"/>
          <w:lang w:eastAsia="zh-CN"/>
        </w:rPr>
        <w:t>，</w:t>
      </w:r>
      <w:r w:rsidR="009A4866">
        <w:rPr>
          <w:lang w:eastAsia="zh-CN"/>
        </w:rPr>
        <w:t>不，</w:t>
      </w:r>
      <w:r w:rsidR="009A4866">
        <w:rPr>
          <w:rFonts w:hint="eastAsia"/>
          <w:lang w:eastAsia="zh-CN"/>
        </w:rPr>
        <w:t>神</w:t>
      </w:r>
      <w:r w:rsidR="009A4866">
        <w:rPr>
          <w:lang w:eastAsia="zh-CN"/>
        </w:rPr>
        <w:t>所赐的救恩是白白的而且是无价的。</w:t>
      </w:r>
    </w:p>
    <w:p w:rsidR="000E5D28" w:rsidRPr="00A80BC6" w:rsidRDefault="009A4866" w:rsidP="000E5D28">
      <w:pPr>
        <w:rPr>
          <w:rFonts w:asciiTheme="majorHAnsi" w:hAnsiTheme="majorHAnsi"/>
          <w:lang w:eastAsia="zh-CN"/>
        </w:rPr>
      </w:pPr>
      <w:r>
        <w:rPr>
          <w:rFonts w:hint="eastAsia"/>
          <w:lang w:eastAsia="zh-CN"/>
        </w:rPr>
        <w:t>我们</w:t>
      </w:r>
      <w:r>
        <w:rPr>
          <w:lang w:eastAsia="zh-CN"/>
        </w:rPr>
        <w:t>唯独靠着在基督里的信心才能</w:t>
      </w:r>
      <w:r>
        <w:rPr>
          <w:rFonts w:hint="eastAsia"/>
          <w:lang w:eastAsia="zh-CN"/>
        </w:rPr>
        <w:t>从罪恶中得</w:t>
      </w:r>
      <w:r>
        <w:rPr>
          <w:lang w:eastAsia="zh-CN"/>
        </w:rPr>
        <w:t>救赎</w:t>
      </w:r>
      <w:r>
        <w:rPr>
          <w:rFonts w:hint="eastAsia"/>
          <w:lang w:eastAsia="zh-CN"/>
        </w:rPr>
        <w:t>，</w:t>
      </w:r>
      <w:r>
        <w:rPr>
          <w:lang w:eastAsia="zh-CN"/>
        </w:rPr>
        <w:t>并与上帝和好</w:t>
      </w:r>
      <w:r>
        <w:rPr>
          <w:rFonts w:hint="eastAsia"/>
          <w:lang w:eastAsia="zh-CN"/>
        </w:rPr>
        <w:t>。</w:t>
      </w:r>
      <w:proofErr w:type="gramStart"/>
      <w:r w:rsidR="00B6295C">
        <w:rPr>
          <w:rFonts w:hint="eastAsia"/>
          <w:lang w:eastAsia="zh-CN"/>
        </w:rPr>
        <w:t>这些</w:t>
      </w:r>
      <w:r w:rsidR="00B6295C">
        <w:rPr>
          <w:lang w:eastAsia="zh-CN"/>
        </w:rPr>
        <w:t>属灵操练</w:t>
      </w:r>
      <w:proofErr w:type="gramEnd"/>
      <w:r w:rsidR="00B6295C">
        <w:rPr>
          <w:lang w:eastAsia="zh-CN"/>
        </w:rPr>
        <w:t>应当是从心所发出，是</w:t>
      </w:r>
      <w:proofErr w:type="gramStart"/>
      <w:r w:rsidR="00B6295C">
        <w:rPr>
          <w:lang w:eastAsia="zh-CN"/>
        </w:rPr>
        <w:t>属灵生命</w:t>
      </w:r>
      <w:proofErr w:type="gramEnd"/>
      <w:r w:rsidR="00B6295C">
        <w:rPr>
          <w:lang w:eastAsia="zh-CN"/>
        </w:rPr>
        <w:t>的自然流露，是被基督宝血拯救的新生命所</w:t>
      </w:r>
      <w:r w:rsidR="00B6295C">
        <w:rPr>
          <w:rFonts w:hint="eastAsia"/>
          <w:lang w:eastAsia="zh-CN"/>
        </w:rPr>
        <w:t>渴慕</w:t>
      </w:r>
      <w:r w:rsidR="00B6295C">
        <w:rPr>
          <w:lang w:eastAsia="zh-CN"/>
        </w:rPr>
        <w:t>的。</w:t>
      </w:r>
      <w:r w:rsidR="007E6E43">
        <w:rPr>
          <w:rFonts w:hint="eastAsia"/>
          <w:lang w:eastAsia="zh-CN"/>
        </w:rPr>
        <w:t>因为</w:t>
      </w:r>
      <w:r w:rsidR="007E6E43">
        <w:rPr>
          <w:lang w:eastAsia="zh-CN"/>
        </w:rPr>
        <w:t>我们</w:t>
      </w:r>
      <w:r w:rsidR="00416448">
        <w:rPr>
          <w:rFonts w:hint="eastAsia"/>
          <w:lang w:eastAsia="zh-CN"/>
        </w:rPr>
        <w:t>得着了</w:t>
      </w:r>
      <w:r w:rsidR="00416448">
        <w:rPr>
          <w:lang w:eastAsia="zh-CN"/>
        </w:rPr>
        <w:t>如此确定的救恩，因为基督借着他的</w:t>
      </w:r>
      <w:r w:rsidR="00416448">
        <w:rPr>
          <w:rFonts w:hint="eastAsia"/>
          <w:lang w:eastAsia="zh-CN"/>
        </w:rPr>
        <w:t>死</w:t>
      </w:r>
      <w:r w:rsidR="00416448">
        <w:rPr>
          <w:lang w:eastAsia="zh-CN"/>
        </w:rPr>
        <w:t>和复活确保了我们</w:t>
      </w:r>
      <w:r w:rsidR="00416448">
        <w:rPr>
          <w:rFonts w:hint="eastAsia"/>
          <w:lang w:eastAsia="zh-CN"/>
        </w:rPr>
        <w:t>在</w:t>
      </w:r>
      <w:r w:rsidR="00416448">
        <w:rPr>
          <w:lang w:eastAsia="zh-CN"/>
        </w:rPr>
        <w:t>永恒中的基业，</w:t>
      </w:r>
      <w:r w:rsidR="00416448">
        <w:rPr>
          <w:rFonts w:hint="eastAsia"/>
          <w:lang w:eastAsia="zh-CN"/>
        </w:rPr>
        <w:t>所以</w:t>
      </w:r>
      <w:r w:rsidR="00416448">
        <w:rPr>
          <w:lang w:eastAsia="zh-CN"/>
        </w:rPr>
        <w:t>我们现在</w:t>
      </w:r>
      <w:r w:rsidR="00416448">
        <w:rPr>
          <w:rFonts w:hint="eastAsia"/>
          <w:lang w:eastAsia="zh-CN"/>
        </w:rPr>
        <w:t>乐意</w:t>
      </w:r>
      <w:r w:rsidR="00416448">
        <w:rPr>
          <w:lang w:eastAsia="zh-CN"/>
        </w:rPr>
        <w:t>以荣耀</w:t>
      </w:r>
      <w:r w:rsidR="00416448">
        <w:rPr>
          <w:rFonts w:hint="eastAsia"/>
          <w:lang w:eastAsia="zh-CN"/>
        </w:rPr>
        <w:t>基督</w:t>
      </w:r>
      <w:r w:rsidR="00416448">
        <w:rPr>
          <w:lang w:eastAsia="zh-CN"/>
        </w:rPr>
        <w:t>的方式而生活，表现我们对基督应许的</w:t>
      </w:r>
      <w:r w:rsidR="00416448">
        <w:rPr>
          <w:rFonts w:hint="eastAsia"/>
          <w:lang w:eastAsia="zh-CN"/>
        </w:rPr>
        <w:t>信靠</w:t>
      </w:r>
      <w:r w:rsidR="00416448">
        <w:rPr>
          <w:lang w:eastAsia="zh-CN"/>
        </w:rPr>
        <w:t>，并</w:t>
      </w:r>
      <w:r w:rsidR="00416448">
        <w:rPr>
          <w:rFonts w:hint="eastAsia"/>
          <w:lang w:eastAsia="zh-CN"/>
        </w:rPr>
        <w:t>竭力</w:t>
      </w:r>
      <w:r w:rsidR="00416448">
        <w:rPr>
          <w:lang w:eastAsia="zh-CN"/>
        </w:rPr>
        <w:t>使别人能够透过我们</w:t>
      </w:r>
      <w:r w:rsidR="00D35AFD">
        <w:rPr>
          <w:rFonts w:hint="eastAsia"/>
          <w:lang w:eastAsia="zh-CN"/>
        </w:rPr>
        <w:t>认识那位</w:t>
      </w:r>
      <w:r w:rsidR="00416448">
        <w:rPr>
          <w:lang w:eastAsia="zh-CN"/>
        </w:rPr>
        <w:t>基督。</w:t>
      </w:r>
    </w:p>
    <w:p w:rsidR="000E5D28" w:rsidRDefault="00D35AFD" w:rsidP="000E5D28">
      <w:pPr>
        <w:rPr>
          <w:rFonts w:asciiTheme="majorHAnsi" w:hAnsiTheme="majorHAnsi"/>
          <w:lang w:eastAsia="zh-CN"/>
        </w:rPr>
      </w:pPr>
      <w:r>
        <w:rPr>
          <w:rFonts w:asciiTheme="majorHAnsi" w:hAnsiTheme="majorHAnsi" w:hint="eastAsia"/>
          <w:lang w:eastAsia="zh-CN"/>
        </w:rPr>
        <w:t>所以，</w:t>
      </w:r>
      <w:r>
        <w:rPr>
          <w:rFonts w:asciiTheme="majorHAnsi" w:hAnsiTheme="majorHAnsi"/>
          <w:lang w:eastAsia="zh-CN"/>
        </w:rPr>
        <w:t>我们这个课程中提到</w:t>
      </w:r>
      <w:proofErr w:type="gramStart"/>
      <w:r>
        <w:rPr>
          <w:rFonts w:asciiTheme="majorHAnsi" w:hAnsiTheme="majorHAnsi"/>
          <w:lang w:eastAsia="zh-CN"/>
        </w:rPr>
        <w:t>的属灵操练</w:t>
      </w:r>
      <w:proofErr w:type="gramEnd"/>
      <w:r>
        <w:rPr>
          <w:rFonts w:asciiTheme="majorHAnsi" w:hAnsiTheme="majorHAnsi"/>
          <w:lang w:eastAsia="zh-CN"/>
        </w:rPr>
        <w:t>都是比较主要的。我们</w:t>
      </w:r>
      <w:r>
        <w:rPr>
          <w:rFonts w:asciiTheme="majorHAnsi" w:hAnsiTheme="majorHAnsi" w:hint="eastAsia"/>
          <w:lang w:eastAsia="zh-CN"/>
        </w:rPr>
        <w:t>都</w:t>
      </w:r>
      <w:r w:rsidR="00135DF7">
        <w:rPr>
          <w:rFonts w:asciiTheme="majorHAnsi" w:hAnsiTheme="majorHAnsi" w:hint="eastAsia"/>
          <w:lang w:eastAsia="zh-CN"/>
        </w:rPr>
        <w:t>渴慕</w:t>
      </w:r>
      <w:r>
        <w:rPr>
          <w:rFonts w:asciiTheme="majorHAnsi" w:hAnsiTheme="majorHAnsi"/>
          <w:lang w:eastAsia="zh-CN"/>
        </w:rPr>
        <w:t>神的话语，因为我们希望认识和顺服神</w:t>
      </w:r>
      <w:r>
        <w:rPr>
          <w:rFonts w:asciiTheme="majorHAnsi" w:hAnsiTheme="majorHAnsi" w:hint="eastAsia"/>
          <w:lang w:eastAsia="zh-CN"/>
        </w:rPr>
        <w:t>已经</w:t>
      </w:r>
      <w:r>
        <w:rPr>
          <w:rFonts w:asciiTheme="majorHAnsi" w:hAnsiTheme="majorHAnsi"/>
          <w:lang w:eastAsia="zh-CN"/>
        </w:rPr>
        <w:t>在圣经中向我们明白启示的命令。我们</w:t>
      </w:r>
      <w:r>
        <w:rPr>
          <w:rFonts w:asciiTheme="majorHAnsi" w:hAnsiTheme="majorHAnsi" w:hint="eastAsia"/>
          <w:lang w:eastAsia="zh-CN"/>
        </w:rPr>
        <w:t>祷告</w:t>
      </w:r>
      <w:r>
        <w:rPr>
          <w:rFonts w:asciiTheme="majorHAnsi" w:hAnsiTheme="majorHAnsi"/>
          <w:lang w:eastAsia="zh-CN"/>
        </w:rPr>
        <w:t>，因为我们惟有依赖</w:t>
      </w:r>
      <w:proofErr w:type="gramStart"/>
      <w:r>
        <w:rPr>
          <w:rFonts w:asciiTheme="majorHAnsi" w:hAnsiTheme="majorHAnsi"/>
          <w:lang w:eastAsia="zh-CN"/>
        </w:rPr>
        <w:t>神</w:t>
      </w:r>
      <w:r>
        <w:rPr>
          <w:rFonts w:asciiTheme="majorHAnsi" w:hAnsiTheme="majorHAnsi" w:hint="eastAsia"/>
          <w:lang w:eastAsia="zh-CN"/>
        </w:rPr>
        <w:t>才</w:t>
      </w:r>
      <w:r>
        <w:rPr>
          <w:rFonts w:asciiTheme="majorHAnsi" w:hAnsiTheme="majorHAnsi"/>
          <w:lang w:eastAsia="zh-CN"/>
        </w:rPr>
        <w:t>能</w:t>
      </w:r>
      <w:proofErr w:type="gramEnd"/>
      <w:r>
        <w:rPr>
          <w:rFonts w:asciiTheme="majorHAnsi" w:hAnsiTheme="majorHAnsi"/>
          <w:lang w:eastAsia="zh-CN"/>
        </w:rPr>
        <w:t>在生活和敬</w:t>
      </w:r>
      <w:proofErr w:type="gramStart"/>
      <w:r>
        <w:rPr>
          <w:rFonts w:asciiTheme="majorHAnsi" w:hAnsiTheme="majorHAnsi"/>
          <w:lang w:eastAsia="zh-CN"/>
        </w:rPr>
        <w:t>虔</w:t>
      </w:r>
      <w:proofErr w:type="gramEnd"/>
      <w:r>
        <w:rPr>
          <w:rFonts w:asciiTheme="majorHAnsi" w:hAnsiTheme="majorHAnsi"/>
          <w:lang w:eastAsia="zh-CN"/>
        </w:rPr>
        <w:t>上成长。我们</w:t>
      </w:r>
      <w:r>
        <w:rPr>
          <w:rFonts w:asciiTheme="majorHAnsi" w:hAnsiTheme="majorHAnsi" w:hint="eastAsia"/>
          <w:lang w:eastAsia="zh-CN"/>
        </w:rPr>
        <w:t>认罪</w:t>
      </w:r>
      <w:r>
        <w:rPr>
          <w:rFonts w:asciiTheme="majorHAnsi" w:hAnsiTheme="majorHAnsi"/>
          <w:lang w:eastAsia="zh-CN"/>
        </w:rPr>
        <w:t>，因为即便我们</w:t>
      </w:r>
      <w:proofErr w:type="gramStart"/>
      <w:r>
        <w:rPr>
          <w:rFonts w:asciiTheme="majorHAnsi" w:hAnsiTheme="majorHAnsi"/>
          <w:lang w:eastAsia="zh-CN"/>
        </w:rPr>
        <w:t>已经从罪中</w:t>
      </w:r>
      <w:proofErr w:type="gramEnd"/>
      <w:r>
        <w:rPr>
          <w:rFonts w:asciiTheme="majorHAnsi" w:hAnsiTheme="majorHAnsi"/>
          <w:lang w:eastAsia="zh-CN"/>
        </w:rPr>
        <w:t>得了救赎</w:t>
      </w:r>
      <w:r>
        <w:rPr>
          <w:rFonts w:asciiTheme="majorHAnsi" w:hAnsiTheme="majorHAnsi" w:hint="eastAsia"/>
          <w:lang w:eastAsia="zh-CN"/>
        </w:rPr>
        <w:t>，</w:t>
      </w:r>
      <w:r>
        <w:rPr>
          <w:rFonts w:asciiTheme="majorHAnsi" w:hAnsiTheme="majorHAnsi"/>
          <w:lang w:eastAsia="zh-CN"/>
        </w:rPr>
        <w:t>我们的肉体仍然在和圣灵争战，我们需要继续</w:t>
      </w:r>
      <w:r>
        <w:rPr>
          <w:rFonts w:asciiTheme="majorHAnsi" w:hAnsiTheme="majorHAnsi" w:hint="eastAsia"/>
          <w:lang w:eastAsia="zh-CN"/>
        </w:rPr>
        <w:t>不停地追求圣洁</w:t>
      </w:r>
      <w:r>
        <w:rPr>
          <w:rFonts w:asciiTheme="majorHAnsi" w:hAnsiTheme="majorHAnsi"/>
          <w:lang w:eastAsia="zh-CN"/>
        </w:rPr>
        <w:t>。</w:t>
      </w:r>
    </w:p>
    <w:p w:rsidR="00D35AFD" w:rsidRDefault="00D35AFD" w:rsidP="000E5D28">
      <w:pPr>
        <w:rPr>
          <w:rFonts w:asciiTheme="majorHAnsi" w:hAnsiTheme="majorHAnsi"/>
          <w:lang w:eastAsia="zh-CN"/>
        </w:rPr>
      </w:pPr>
      <w:r>
        <w:rPr>
          <w:rFonts w:asciiTheme="majorHAnsi" w:hAnsiTheme="majorHAnsi" w:hint="eastAsia"/>
          <w:lang w:eastAsia="zh-CN"/>
        </w:rPr>
        <w:t>靠着</w:t>
      </w:r>
      <w:r>
        <w:rPr>
          <w:rFonts w:asciiTheme="majorHAnsi" w:hAnsiTheme="majorHAnsi"/>
          <w:lang w:eastAsia="zh-CN"/>
        </w:rPr>
        <w:t>圣灵</w:t>
      </w:r>
      <w:r>
        <w:rPr>
          <w:rFonts w:asciiTheme="majorHAnsi" w:hAnsiTheme="majorHAnsi" w:hint="eastAsia"/>
          <w:lang w:eastAsia="zh-CN"/>
        </w:rPr>
        <w:t>不断地</w:t>
      </w:r>
      <w:r>
        <w:rPr>
          <w:rFonts w:asciiTheme="majorHAnsi" w:hAnsiTheme="majorHAnsi"/>
          <w:lang w:eastAsia="zh-CN"/>
        </w:rPr>
        <w:t>光照我们认识神的话语，也借着圣经不断地向我们</w:t>
      </w:r>
      <w:r>
        <w:rPr>
          <w:rFonts w:asciiTheme="majorHAnsi" w:hAnsiTheme="majorHAnsi" w:hint="eastAsia"/>
          <w:lang w:eastAsia="zh-CN"/>
        </w:rPr>
        <w:t>启示</w:t>
      </w:r>
      <w:r>
        <w:rPr>
          <w:rFonts w:asciiTheme="majorHAnsi" w:hAnsiTheme="majorHAnsi"/>
          <w:lang w:eastAsia="zh-CN"/>
        </w:rPr>
        <w:t>神自己，我们得以活出</w:t>
      </w:r>
      <w:r>
        <w:rPr>
          <w:rFonts w:asciiTheme="majorHAnsi" w:hAnsiTheme="majorHAnsi" w:hint="eastAsia"/>
          <w:lang w:eastAsia="zh-CN"/>
        </w:rPr>
        <w:t>荣耀神的</w:t>
      </w:r>
      <w:r>
        <w:rPr>
          <w:rFonts w:asciiTheme="majorHAnsi" w:hAnsiTheme="majorHAnsi"/>
          <w:lang w:eastAsia="zh-CN"/>
        </w:rPr>
        <w:t>生活。那么</w:t>
      </w:r>
      <w:r>
        <w:rPr>
          <w:rFonts w:asciiTheme="majorHAnsi" w:hAnsiTheme="majorHAnsi" w:hint="eastAsia"/>
          <w:lang w:eastAsia="zh-CN"/>
        </w:rPr>
        <w:t>今天</w:t>
      </w:r>
      <w:r>
        <w:rPr>
          <w:rFonts w:asciiTheme="majorHAnsi" w:hAnsiTheme="majorHAnsi"/>
          <w:lang w:eastAsia="zh-CN"/>
        </w:rPr>
        <w:t>早晨，我们要进一步</w:t>
      </w:r>
      <w:proofErr w:type="gramStart"/>
      <w:r>
        <w:rPr>
          <w:rFonts w:asciiTheme="majorHAnsi" w:hAnsiTheme="majorHAnsi"/>
          <w:lang w:eastAsia="zh-CN"/>
        </w:rPr>
        <w:t>学习属灵操练</w:t>
      </w:r>
      <w:proofErr w:type="gramEnd"/>
      <w:r>
        <w:rPr>
          <w:rFonts w:asciiTheme="majorHAnsi" w:hAnsiTheme="majorHAnsi"/>
          <w:lang w:eastAsia="zh-CN"/>
        </w:rPr>
        <w:t>，今天我们要谈到做管家这一</w:t>
      </w:r>
      <w:r>
        <w:rPr>
          <w:rFonts w:asciiTheme="majorHAnsi" w:hAnsiTheme="majorHAnsi" w:hint="eastAsia"/>
          <w:lang w:eastAsia="zh-CN"/>
        </w:rPr>
        <w:t>重要</w:t>
      </w:r>
      <w:proofErr w:type="gramStart"/>
      <w:r>
        <w:rPr>
          <w:rFonts w:asciiTheme="majorHAnsi" w:hAnsiTheme="majorHAnsi" w:hint="eastAsia"/>
          <w:lang w:eastAsia="zh-CN"/>
        </w:rPr>
        <w:t>的</w:t>
      </w:r>
      <w:r>
        <w:rPr>
          <w:rFonts w:asciiTheme="majorHAnsi" w:hAnsiTheme="majorHAnsi"/>
          <w:lang w:eastAsia="zh-CN"/>
        </w:rPr>
        <w:t>属灵操练</w:t>
      </w:r>
      <w:proofErr w:type="gramEnd"/>
      <w:r>
        <w:rPr>
          <w:rFonts w:asciiTheme="majorHAnsi" w:hAnsiTheme="majorHAnsi"/>
          <w:lang w:eastAsia="zh-CN"/>
        </w:rPr>
        <w:t>。</w:t>
      </w:r>
    </w:p>
    <w:p w:rsidR="00D35AFD" w:rsidRDefault="00D35AFD" w:rsidP="00D35AFD">
      <w:pPr>
        <w:pStyle w:val="2"/>
        <w:rPr>
          <w:lang w:eastAsia="zh-CN"/>
        </w:rPr>
      </w:pPr>
      <w:r>
        <w:rPr>
          <w:lang w:eastAsia="zh-CN"/>
        </w:rPr>
        <w:t>什么</w:t>
      </w:r>
      <w:r>
        <w:rPr>
          <w:rFonts w:hint="eastAsia"/>
          <w:lang w:eastAsia="zh-CN"/>
        </w:rPr>
        <w:t>是</w:t>
      </w:r>
      <w:r>
        <w:rPr>
          <w:lang w:eastAsia="zh-CN"/>
        </w:rPr>
        <w:t>做管家</w:t>
      </w:r>
    </w:p>
    <w:p w:rsidR="000E5D28" w:rsidRDefault="00575118" w:rsidP="000E5D28">
      <w:pPr>
        <w:rPr>
          <w:rFonts w:asciiTheme="majorHAnsi" w:hAnsiTheme="majorHAnsi"/>
          <w:lang w:eastAsia="zh-CN"/>
        </w:rPr>
      </w:pPr>
      <w:r>
        <w:rPr>
          <w:rFonts w:asciiTheme="majorHAnsi" w:hAnsiTheme="majorHAnsi" w:hint="eastAsia"/>
          <w:lang w:eastAsia="zh-CN"/>
        </w:rPr>
        <w:t>什么叫</w:t>
      </w:r>
      <w:r w:rsidR="00022BDC">
        <w:rPr>
          <w:rFonts w:asciiTheme="majorHAnsi" w:hAnsiTheme="majorHAnsi" w:hint="eastAsia"/>
          <w:lang w:eastAsia="zh-CN"/>
        </w:rPr>
        <w:t xml:space="preserve"> </w:t>
      </w:r>
      <w:r>
        <w:rPr>
          <w:rFonts w:asciiTheme="majorHAnsi" w:hAnsiTheme="majorHAnsi" w:hint="eastAsia"/>
          <w:lang w:eastAsia="zh-CN"/>
        </w:rPr>
        <w:t>做管家呢？简单地来说</w:t>
      </w:r>
      <w:r>
        <w:rPr>
          <w:rFonts w:asciiTheme="majorHAnsi" w:hAnsiTheme="majorHAnsi"/>
          <w:lang w:eastAsia="zh-CN"/>
        </w:rPr>
        <w:t>，就是对神所交托给你的各样资源承担</w:t>
      </w:r>
      <w:r>
        <w:rPr>
          <w:rFonts w:asciiTheme="majorHAnsi" w:hAnsiTheme="majorHAnsi" w:hint="eastAsia"/>
          <w:lang w:eastAsia="zh-CN"/>
        </w:rPr>
        <w:t>管理</w:t>
      </w:r>
      <w:r>
        <w:rPr>
          <w:rFonts w:asciiTheme="majorHAnsi" w:hAnsiTheme="majorHAnsi"/>
          <w:lang w:eastAsia="zh-CN"/>
        </w:rPr>
        <w:t>责任</w:t>
      </w:r>
      <w:r>
        <w:rPr>
          <w:rFonts w:asciiTheme="majorHAnsi" w:hAnsiTheme="majorHAnsi" w:hint="eastAsia"/>
          <w:lang w:eastAsia="zh-CN"/>
        </w:rPr>
        <w:t>，</w:t>
      </w:r>
      <w:r>
        <w:rPr>
          <w:rFonts w:asciiTheme="majorHAnsi" w:hAnsiTheme="majorHAnsi"/>
          <w:lang w:eastAsia="zh-CN"/>
        </w:rPr>
        <w:t>在这些神所交托的</w:t>
      </w:r>
      <w:r>
        <w:rPr>
          <w:rFonts w:asciiTheme="majorHAnsi" w:hAnsiTheme="majorHAnsi" w:hint="eastAsia"/>
          <w:lang w:eastAsia="zh-CN"/>
        </w:rPr>
        <w:t>事上</w:t>
      </w:r>
      <w:r>
        <w:rPr>
          <w:rFonts w:asciiTheme="majorHAnsi" w:hAnsiTheme="majorHAnsi"/>
          <w:lang w:eastAsia="zh-CN"/>
        </w:rPr>
        <w:t>忠心。管家</w:t>
      </w:r>
      <w:r>
        <w:rPr>
          <w:rFonts w:asciiTheme="majorHAnsi" w:hAnsiTheme="majorHAnsi" w:hint="eastAsia"/>
          <w:lang w:eastAsia="zh-CN"/>
        </w:rPr>
        <w:t>是一个</w:t>
      </w:r>
      <w:r>
        <w:rPr>
          <w:rFonts w:asciiTheme="majorHAnsi" w:hAnsiTheme="majorHAnsi"/>
          <w:lang w:eastAsia="zh-CN"/>
        </w:rPr>
        <w:t>代替别人管理他财产的人，</w:t>
      </w:r>
      <w:r>
        <w:rPr>
          <w:rFonts w:asciiTheme="majorHAnsi" w:hAnsiTheme="majorHAnsi" w:hint="eastAsia"/>
          <w:lang w:eastAsia="zh-CN"/>
        </w:rPr>
        <w:t>是一个</w:t>
      </w:r>
      <w:r>
        <w:rPr>
          <w:rFonts w:asciiTheme="majorHAnsi" w:hAnsiTheme="majorHAnsi"/>
          <w:lang w:eastAsia="zh-CN"/>
        </w:rPr>
        <w:t>代管者。如果</w:t>
      </w:r>
      <w:r>
        <w:rPr>
          <w:rFonts w:asciiTheme="majorHAnsi" w:hAnsiTheme="majorHAnsi" w:hint="eastAsia"/>
          <w:lang w:eastAsia="zh-CN"/>
        </w:rPr>
        <w:t>有人</w:t>
      </w:r>
      <w:r>
        <w:rPr>
          <w:rFonts w:asciiTheme="majorHAnsi" w:hAnsiTheme="majorHAnsi"/>
          <w:lang w:eastAsia="zh-CN"/>
        </w:rPr>
        <w:t>交托你管理他的产业，</w:t>
      </w:r>
      <w:r>
        <w:rPr>
          <w:rFonts w:asciiTheme="majorHAnsi" w:hAnsiTheme="majorHAnsi" w:hint="eastAsia"/>
          <w:lang w:eastAsia="zh-CN"/>
        </w:rPr>
        <w:t>一方面</w:t>
      </w:r>
      <w:r>
        <w:rPr>
          <w:rFonts w:asciiTheme="majorHAnsi" w:hAnsiTheme="majorHAnsi"/>
          <w:lang w:eastAsia="zh-CN"/>
        </w:rPr>
        <w:t>你用心地去照顾，另一方面那个人对</w:t>
      </w:r>
      <w:r>
        <w:rPr>
          <w:rFonts w:asciiTheme="majorHAnsi" w:hAnsiTheme="majorHAnsi" w:hint="eastAsia"/>
          <w:lang w:eastAsia="zh-CN"/>
        </w:rPr>
        <w:t>财产的</w:t>
      </w:r>
      <w:r>
        <w:rPr>
          <w:rFonts w:asciiTheme="majorHAnsi" w:hAnsiTheme="majorHAnsi"/>
          <w:lang w:eastAsia="zh-CN"/>
        </w:rPr>
        <w:t>权柄是在你之上的，</w:t>
      </w:r>
      <w:r>
        <w:rPr>
          <w:rFonts w:asciiTheme="majorHAnsi" w:hAnsiTheme="majorHAnsi" w:hint="eastAsia"/>
          <w:lang w:eastAsia="zh-CN"/>
        </w:rPr>
        <w:t>你</w:t>
      </w:r>
      <w:r>
        <w:rPr>
          <w:rFonts w:asciiTheme="majorHAnsi" w:hAnsiTheme="majorHAnsi"/>
          <w:lang w:eastAsia="zh-CN"/>
        </w:rPr>
        <w:t>对产业的权柄是一个受托的权柄。</w:t>
      </w:r>
    </w:p>
    <w:p w:rsidR="00575118" w:rsidRDefault="00575118" w:rsidP="000E5D28">
      <w:pPr>
        <w:rPr>
          <w:rFonts w:asciiTheme="majorHAnsi" w:hAnsiTheme="majorHAnsi"/>
          <w:lang w:eastAsia="zh-CN"/>
        </w:rPr>
      </w:pPr>
      <w:r>
        <w:rPr>
          <w:rFonts w:asciiTheme="majorHAnsi" w:hAnsiTheme="majorHAnsi" w:hint="eastAsia"/>
          <w:lang w:eastAsia="zh-CN"/>
        </w:rPr>
        <w:t>例如</w:t>
      </w:r>
      <w:r>
        <w:rPr>
          <w:rFonts w:asciiTheme="majorHAnsi" w:hAnsiTheme="majorHAnsi"/>
          <w:lang w:eastAsia="zh-CN"/>
        </w:rPr>
        <w:t>，当你的孩子出生时，某弟兄</w:t>
      </w:r>
      <w:r>
        <w:rPr>
          <w:rFonts w:asciiTheme="majorHAnsi" w:hAnsiTheme="majorHAnsi" w:hint="eastAsia"/>
          <w:lang w:eastAsia="zh-CN"/>
        </w:rPr>
        <w:t>把他的</w:t>
      </w:r>
      <w:r>
        <w:rPr>
          <w:rFonts w:asciiTheme="majorHAnsi" w:hAnsiTheme="majorHAnsi"/>
          <w:lang w:eastAsia="zh-CN"/>
        </w:rPr>
        <w:t>车</w:t>
      </w:r>
      <w:r>
        <w:rPr>
          <w:rFonts w:asciiTheme="majorHAnsi" w:hAnsiTheme="majorHAnsi" w:hint="eastAsia"/>
          <w:lang w:eastAsia="zh-CN"/>
        </w:rPr>
        <w:t>借给你</w:t>
      </w:r>
      <w:r>
        <w:rPr>
          <w:rFonts w:asciiTheme="majorHAnsi" w:hAnsiTheme="majorHAnsi"/>
          <w:lang w:eastAsia="zh-CN"/>
        </w:rPr>
        <w:t>开，好让你接送孩子</w:t>
      </w:r>
      <w:r>
        <w:rPr>
          <w:rFonts w:asciiTheme="majorHAnsi" w:hAnsiTheme="majorHAnsi" w:hint="eastAsia"/>
          <w:lang w:eastAsia="zh-CN"/>
        </w:rPr>
        <w:t>和</w:t>
      </w:r>
      <w:r>
        <w:rPr>
          <w:rFonts w:asciiTheme="majorHAnsi" w:hAnsiTheme="majorHAnsi"/>
          <w:lang w:eastAsia="zh-CN"/>
        </w:rPr>
        <w:t>母亲更加方便。但是</w:t>
      </w:r>
      <w:r>
        <w:rPr>
          <w:rFonts w:asciiTheme="majorHAnsi" w:hAnsiTheme="majorHAnsi" w:hint="eastAsia"/>
          <w:lang w:eastAsia="zh-CN"/>
        </w:rPr>
        <w:t>你</w:t>
      </w:r>
      <w:r>
        <w:rPr>
          <w:rFonts w:asciiTheme="majorHAnsi" w:hAnsiTheme="majorHAnsi"/>
          <w:lang w:eastAsia="zh-CN"/>
        </w:rPr>
        <w:t>会很小心地开这辆车，甚至比开自己的车还小心（如果你自己有车的话）。为什么</w:t>
      </w:r>
      <w:r>
        <w:rPr>
          <w:rFonts w:asciiTheme="majorHAnsi" w:hAnsiTheme="majorHAnsi" w:hint="eastAsia"/>
          <w:lang w:eastAsia="zh-CN"/>
        </w:rPr>
        <w:t>？因为</w:t>
      </w:r>
      <w:r>
        <w:rPr>
          <w:rFonts w:asciiTheme="majorHAnsi" w:hAnsiTheme="majorHAnsi"/>
          <w:lang w:eastAsia="zh-CN"/>
        </w:rPr>
        <w:t>这不是你的，你要归还和</w:t>
      </w:r>
      <w:r>
        <w:rPr>
          <w:rFonts w:asciiTheme="majorHAnsi" w:hAnsiTheme="majorHAnsi" w:hint="eastAsia"/>
          <w:lang w:eastAsia="zh-CN"/>
        </w:rPr>
        <w:t>交账的</w:t>
      </w:r>
      <w:r>
        <w:rPr>
          <w:rFonts w:asciiTheme="majorHAnsi" w:hAnsiTheme="majorHAnsi"/>
          <w:lang w:eastAsia="zh-CN"/>
        </w:rPr>
        <w:t>。</w:t>
      </w:r>
    </w:p>
    <w:p w:rsidR="00575118" w:rsidRDefault="00575118" w:rsidP="000E5D28">
      <w:pPr>
        <w:rPr>
          <w:rFonts w:asciiTheme="majorHAnsi" w:hAnsiTheme="majorHAnsi"/>
          <w:lang w:eastAsia="zh-CN"/>
        </w:rPr>
      </w:pPr>
      <w:r>
        <w:rPr>
          <w:rFonts w:asciiTheme="majorHAnsi" w:hAnsiTheme="majorHAnsi" w:hint="eastAsia"/>
          <w:lang w:eastAsia="zh-CN"/>
        </w:rPr>
        <w:t>作为基督徒</w:t>
      </w:r>
      <w:r>
        <w:rPr>
          <w:rFonts w:asciiTheme="majorHAnsi" w:hAnsiTheme="majorHAnsi"/>
          <w:lang w:eastAsia="zh-CN"/>
        </w:rPr>
        <w:t>，我们应当理解说从圣经的角度而言，我们所拥有的一切都是神所赐给我们的。诗篇</w:t>
      </w:r>
      <w:r>
        <w:rPr>
          <w:rFonts w:asciiTheme="majorHAnsi" w:hAnsiTheme="majorHAnsi" w:hint="eastAsia"/>
          <w:lang w:eastAsia="zh-CN"/>
        </w:rPr>
        <w:t>24:</w:t>
      </w:r>
      <w:r>
        <w:rPr>
          <w:rFonts w:asciiTheme="majorHAnsi" w:hAnsiTheme="majorHAnsi"/>
          <w:lang w:eastAsia="zh-CN"/>
        </w:rPr>
        <w:t>1</w:t>
      </w:r>
      <w:r>
        <w:rPr>
          <w:rFonts w:asciiTheme="majorHAnsi" w:hAnsiTheme="majorHAnsi" w:hint="eastAsia"/>
          <w:lang w:eastAsia="zh-CN"/>
        </w:rPr>
        <w:t>说</w:t>
      </w:r>
      <w:r>
        <w:rPr>
          <w:rFonts w:asciiTheme="majorHAnsi" w:hAnsiTheme="majorHAnsi"/>
          <w:lang w:eastAsia="zh-CN"/>
        </w:rPr>
        <w:t>，</w:t>
      </w:r>
      <w:r>
        <w:rPr>
          <w:rFonts w:asciiTheme="majorHAnsi" w:hAnsiTheme="majorHAnsi" w:hint="eastAsia"/>
          <w:lang w:eastAsia="zh-CN"/>
        </w:rPr>
        <w:t>“</w:t>
      </w:r>
      <w:r w:rsidRPr="00022BDC">
        <w:rPr>
          <w:rFonts w:asciiTheme="majorHAnsi" w:hAnsiTheme="majorHAnsi" w:hint="eastAsia"/>
          <w:lang w:eastAsia="zh-CN"/>
        </w:rPr>
        <w:t>地和其中所充满的，世界和住在其间的，都属耶和华。</w:t>
      </w:r>
      <w:r>
        <w:rPr>
          <w:rFonts w:asciiTheme="majorHAnsi" w:hAnsiTheme="majorHAnsi" w:hint="eastAsia"/>
          <w:lang w:eastAsia="zh-CN"/>
        </w:rPr>
        <w:t>”换句话说</w:t>
      </w:r>
      <w:r>
        <w:rPr>
          <w:rFonts w:asciiTheme="majorHAnsi" w:hAnsiTheme="majorHAnsi"/>
          <w:lang w:eastAsia="zh-CN"/>
        </w:rPr>
        <w:t>，</w:t>
      </w:r>
      <w:proofErr w:type="gramStart"/>
      <w:r>
        <w:rPr>
          <w:rFonts w:asciiTheme="majorHAnsi" w:hAnsiTheme="majorHAnsi"/>
          <w:lang w:eastAsia="zh-CN"/>
        </w:rPr>
        <w:t>神</w:t>
      </w:r>
      <w:r>
        <w:rPr>
          <w:rFonts w:asciiTheme="majorHAnsi" w:hAnsiTheme="majorHAnsi" w:hint="eastAsia"/>
          <w:lang w:eastAsia="zh-CN"/>
        </w:rPr>
        <w:t>拥有</w:t>
      </w:r>
      <w:proofErr w:type="gramEnd"/>
      <w:r>
        <w:rPr>
          <w:rFonts w:asciiTheme="majorHAnsi" w:hAnsiTheme="majorHAnsi"/>
          <w:lang w:eastAsia="zh-CN"/>
        </w:rPr>
        <w:t>一切我们所拥有的，并且</w:t>
      </w:r>
      <w:proofErr w:type="gramStart"/>
      <w:r>
        <w:rPr>
          <w:rFonts w:asciiTheme="majorHAnsi" w:hAnsiTheme="majorHAnsi" w:hint="eastAsia"/>
          <w:lang w:eastAsia="zh-CN"/>
        </w:rPr>
        <w:t>神</w:t>
      </w:r>
      <w:r>
        <w:rPr>
          <w:rFonts w:asciiTheme="majorHAnsi" w:hAnsiTheme="majorHAnsi"/>
          <w:lang w:eastAsia="zh-CN"/>
        </w:rPr>
        <w:t>现在呼召</w:t>
      </w:r>
      <w:proofErr w:type="gramEnd"/>
      <w:r>
        <w:rPr>
          <w:rFonts w:asciiTheme="majorHAnsi" w:hAnsiTheme="majorHAnsi"/>
          <w:lang w:eastAsia="zh-CN"/>
        </w:rPr>
        <w:t>我们为了祂的荣耀</w:t>
      </w:r>
      <w:r>
        <w:rPr>
          <w:rFonts w:asciiTheme="majorHAnsi" w:hAnsiTheme="majorHAnsi" w:hint="eastAsia"/>
          <w:lang w:eastAsia="zh-CN"/>
        </w:rPr>
        <w:t>而</w:t>
      </w:r>
      <w:r>
        <w:rPr>
          <w:rFonts w:asciiTheme="majorHAnsi" w:hAnsiTheme="majorHAnsi"/>
          <w:lang w:eastAsia="zh-CN"/>
        </w:rPr>
        <w:t>有智慧地、忠心地使用他所交托的资源。</w:t>
      </w:r>
    </w:p>
    <w:p w:rsidR="00575118" w:rsidRPr="00575118" w:rsidRDefault="00575118" w:rsidP="000E5D28">
      <w:pPr>
        <w:rPr>
          <w:rFonts w:asciiTheme="majorHAnsi" w:hAnsiTheme="majorHAnsi"/>
          <w:lang w:eastAsia="zh-CN"/>
        </w:rPr>
      </w:pPr>
      <w:r>
        <w:rPr>
          <w:rFonts w:asciiTheme="majorHAnsi" w:hAnsiTheme="majorHAnsi" w:hint="eastAsia"/>
          <w:lang w:eastAsia="zh-CN"/>
        </w:rPr>
        <w:t>我们可以</w:t>
      </w:r>
      <w:r>
        <w:rPr>
          <w:rFonts w:asciiTheme="majorHAnsi" w:hAnsiTheme="majorHAnsi"/>
          <w:lang w:eastAsia="zh-CN"/>
        </w:rPr>
        <w:t>从很多方面去讨论如何做一个忠心的管家</w:t>
      </w:r>
      <w:r>
        <w:rPr>
          <w:rFonts w:asciiTheme="majorHAnsi" w:hAnsiTheme="majorHAnsi" w:hint="eastAsia"/>
          <w:lang w:eastAsia="zh-CN"/>
        </w:rPr>
        <w:t>：</w:t>
      </w:r>
      <w:r>
        <w:rPr>
          <w:rFonts w:asciiTheme="majorHAnsi" w:hAnsiTheme="majorHAnsi"/>
          <w:lang w:eastAsia="zh-CN"/>
        </w:rPr>
        <w:t>我们的时间</w:t>
      </w:r>
      <w:r>
        <w:rPr>
          <w:rFonts w:asciiTheme="majorHAnsi" w:hAnsiTheme="majorHAnsi" w:hint="eastAsia"/>
          <w:lang w:eastAsia="zh-CN"/>
        </w:rPr>
        <w:t>、</w:t>
      </w:r>
      <w:r>
        <w:rPr>
          <w:rFonts w:asciiTheme="majorHAnsi" w:hAnsiTheme="majorHAnsi"/>
          <w:lang w:eastAsia="zh-CN"/>
        </w:rPr>
        <w:t>我们的</w:t>
      </w:r>
      <w:r>
        <w:rPr>
          <w:rFonts w:asciiTheme="majorHAnsi" w:hAnsiTheme="majorHAnsi" w:hint="eastAsia"/>
          <w:lang w:eastAsia="zh-CN"/>
        </w:rPr>
        <w:t>各种才华</w:t>
      </w:r>
      <w:r>
        <w:rPr>
          <w:rFonts w:asciiTheme="majorHAnsi" w:hAnsiTheme="majorHAnsi"/>
          <w:lang w:eastAsia="zh-CN"/>
        </w:rPr>
        <w:t>、我们的关系</w:t>
      </w:r>
      <w:r>
        <w:rPr>
          <w:rFonts w:asciiTheme="majorHAnsi" w:hAnsiTheme="majorHAnsi" w:hint="eastAsia"/>
          <w:lang w:eastAsia="zh-CN"/>
        </w:rPr>
        <w:t>，</w:t>
      </w:r>
      <w:r>
        <w:rPr>
          <w:rFonts w:asciiTheme="majorHAnsi" w:hAnsiTheme="majorHAnsi"/>
          <w:lang w:eastAsia="zh-CN"/>
        </w:rPr>
        <w:t>等等。但是今天早晨</w:t>
      </w:r>
      <w:r>
        <w:rPr>
          <w:rFonts w:asciiTheme="majorHAnsi" w:hAnsiTheme="majorHAnsi" w:hint="eastAsia"/>
          <w:lang w:eastAsia="zh-CN"/>
        </w:rPr>
        <w:t>我们最想</w:t>
      </w:r>
      <w:r>
        <w:rPr>
          <w:rFonts w:asciiTheme="majorHAnsi" w:hAnsiTheme="majorHAnsi"/>
          <w:lang w:eastAsia="zh-CN"/>
        </w:rPr>
        <w:t>花时间</w:t>
      </w:r>
      <w:r>
        <w:rPr>
          <w:rFonts w:asciiTheme="majorHAnsi" w:hAnsiTheme="majorHAnsi" w:hint="eastAsia"/>
          <w:lang w:eastAsia="zh-CN"/>
        </w:rPr>
        <w:t>谈论的是</w:t>
      </w:r>
      <w:r>
        <w:rPr>
          <w:rFonts w:asciiTheme="majorHAnsi" w:hAnsiTheme="majorHAnsi"/>
          <w:lang w:eastAsia="zh-CN"/>
        </w:rPr>
        <w:t>……</w:t>
      </w:r>
      <w:r>
        <w:rPr>
          <w:rFonts w:asciiTheme="majorHAnsi" w:hAnsiTheme="majorHAnsi" w:hint="eastAsia"/>
          <w:lang w:eastAsia="zh-CN"/>
        </w:rPr>
        <w:t>当当当</w:t>
      </w:r>
      <w:r>
        <w:rPr>
          <w:rFonts w:asciiTheme="majorHAnsi" w:hAnsiTheme="majorHAnsi"/>
          <w:lang w:eastAsia="zh-CN"/>
        </w:rPr>
        <w:t>……</w:t>
      </w:r>
      <w:r>
        <w:rPr>
          <w:rFonts w:asciiTheme="majorHAnsi" w:hAnsiTheme="majorHAnsi"/>
          <w:lang w:eastAsia="zh-CN"/>
        </w:rPr>
        <w:t>金钱</w:t>
      </w:r>
      <w:r>
        <w:rPr>
          <w:rFonts w:asciiTheme="majorHAnsi" w:hAnsiTheme="majorHAnsi" w:hint="eastAsia"/>
          <w:lang w:eastAsia="zh-CN"/>
        </w:rPr>
        <w:t>。</w:t>
      </w:r>
    </w:p>
    <w:p w:rsidR="00575118" w:rsidRDefault="00575118" w:rsidP="000E5D28">
      <w:pPr>
        <w:rPr>
          <w:rFonts w:asciiTheme="majorHAnsi" w:hAnsiTheme="majorHAnsi"/>
          <w:lang w:eastAsia="zh-CN"/>
        </w:rPr>
      </w:pPr>
      <w:r>
        <w:rPr>
          <w:rFonts w:asciiTheme="majorHAnsi" w:hAnsiTheme="majorHAnsi" w:hint="eastAsia"/>
          <w:lang w:eastAsia="zh-CN"/>
        </w:rPr>
        <w:lastRenderedPageBreak/>
        <w:t>为什么</w:t>
      </w:r>
      <w:r>
        <w:rPr>
          <w:rFonts w:asciiTheme="majorHAnsi" w:hAnsiTheme="majorHAnsi"/>
          <w:lang w:eastAsia="zh-CN"/>
        </w:rPr>
        <w:t>我们要谈这个</w:t>
      </w:r>
      <w:r>
        <w:rPr>
          <w:rFonts w:asciiTheme="majorHAnsi" w:hAnsiTheme="majorHAnsi" w:hint="eastAsia"/>
          <w:lang w:eastAsia="zh-CN"/>
        </w:rPr>
        <w:t>方面的管家</w:t>
      </w:r>
      <w:r>
        <w:rPr>
          <w:rFonts w:asciiTheme="majorHAnsi" w:hAnsiTheme="majorHAnsi"/>
          <w:lang w:eastAsia="zh-CN"/>
        </w:rPr>
        <w:t>而不是其他方面的呢？理由</w:t>
      </w:r>
      <w:r>
        <w:rPr>
          <w:rFonts w:asciiTheme="majorHAnsi" w:hAnsiTheme="majorHAnsi" w:hint="eastAsia"/>
          <w:lang w:eastAsia="zh-CN"/>
        </w:rPr>
        <w:t>很简单</w:t>
      </w:r>
      <w:r>
        <w:rPr>
          <w:rFonts w:asciiTheme="majorHAnsi" w:hAnsiTheme="majorHAnsi"/>
          <w:lang w:eastAsia="zh-CN"/>
        </w:rPr>
        <w:t>，圣经讲论</w:t>
      </w:r>
      <w:r>
        <w:rPr>
          <w:rFonts w:asciiTheme="majorHAnsi" w:hAnsiTheme="majorHAnsi" w:hint="eastAsia"/>
          <w:lang w:eastAsia="zh-CN"/>
        </w:rPr>
        <w:t>在</w:t>
      </w:r>
      <w:r>
        <w:rPr>
          <w:rFonts w:asciiTheme="majorHAnsi" w:hAnsiTheme="majorHAnsi"/>
          <w:lang w:eastAsia="zh-CN"/>
        </w:rPr>
        <w:t>金钱上做管家所</w:t>
      </w:r>
      <w:r>
        <w:rPr>
          <w:rFonts w:asciiTheme="majorHAnsi" w:hAnsiTheme="majorHAnsi" w:hint="eastAsia"/>
          <w:lang w:eastAsia="zh-CN"/>
        </w:rPr>
        <w:t>花</w:t>
      </w:r>
      <w:r>
        <w:rPr>
          <w:rFonts w:asciiTheme="majorHAnsi" w:hAnsiTheme="majorHAnsi"/>
          <w:lang w:eastAsia="zh-CN"/>
        </w:rPr>
        <w:t>的篇幅最多</w:t>
      </w:r>
      <w:r>
        <w:rPr>
          <w:rFonts w:asciiTheme="majorHAnsi" w:hAnsiTheme="majorHAnsi" w:hint="eastAsia"/>
          <w:lang w:eastAsia="zh-CN"/>
        </w:rPr>
        <w:t>，</w:t>
      </w:r>
      <w:r>
        <w:rPr>
          <w:rFonts w:asciiTheme="majorHAnsi" w:hAnsiTheme="majorHAnsi"/>
          <w:lang w:eastAsia="zh-CN"/>
        </w:rPr>
        <w:t>圣经讲到说我们对待金钱的态度表明我们的真</w:t>
      </w:r>
      <w:r>
        <w:rPr>
          <w:rFonts w:asciiTheme="majorHAnsi" w:hAnsiTheme="majorHAnsi" w:hint="eastAsia"/>
          <w:lang w:eastAsia="zh-CN"/>
        </w:rPr>
        <w:t>正的</w:t>
      </w:r>
      <w:r>
        <w:rPr>
          <w:rFonts w:asciiTheme="majorHAnsi" w:hAnsiTheme="majorHAnsi"/>
          <w:lang w:eastAsia="zh-CN"/>
        </w:rPr>
        <w:t>委身</w:t>
      </w:r>
      <w:r>
        <w:rPr>
          <w:rFonts w:asciiTheme="majorHAnsi" w:hAnsiTheme="majorHAnsi" w:hint="eastAsia"/>
          <w:lang w:eastAsia="zh-CN"/>
        </w:rPr>
        <w:t>、</w:t>
      </w:r>
      <w:r>
        <w:rPr>
          <w:rFonts w:asciiTheme="majorHAnsi" w:hAnsiTheme="majorHAnsi"/>
          <w:lang w:eastAsia="zh-CN"/>
        </w:rPr>
        <w:t>我们真正的忠诚所在。让我们</w:t>
      </w:r>
      <w:r>
        <w:rPr>
          <w:rFonts w:asciiTheme="majorHAnsi" w:hAnsiTheme="majorHAnsi" w:hint="eastAsia"/>
          <w:lang w:eastAsia="zh-CN"/>
        </w:rPr>
        <w:t>来看一下</w:t>
      </w:r>
      <w:r>
        <w:rPr>
          <w:rFonts w:asciiTheme="majorHAnsi" w:hAnsiTheme="majorHAnsi"/>
          <w:lang w:eastAsia="zh-CN"/>
        </w:rPr>
        <w:t>马太福音</w:t>
      </w:r>
      <w:r>
        <w:rPr>
          <w:rFonts w:asciiTheme="majorHAnsi" w:hAnsiTheme="majorHAnsi" w:hint="eastAsia"/>
          <w:lang w:eastAsia="zh-CN"/>
        </w:rPr>
        <w:t>6:19-21</w:t>
      </w:r>
      <w:r>
        <w:rPr>
          <w:rFonts w:asciiTheme="majorHAnsi" w:hAnsiTheme="majorHAnsi" w:hint="eastAsia"/>
          <w:lang w:eastAsia="zh-CN"/>
        </w:rPr>
        <w:t>是</w:t>
      </w:r>
      <w:r>
        <w:rPr>
          <w:rFonts w:asciiTheme="majorHAnsi" w:hAnsiTheme="majorHAnsi"/>
          <w:lang w:eastAsia="zh-CN"/>
        </w:rPr>
        <w:t>怎么说的：</w:t>
      </w:r>
    </w:p>
    <w:p w:rsidR="00575118" w:rsidRPr="00022BDC" w:rsidRDefault="00575118" w:rsidP="00575118">
      <w:pPr>
        <w:ind w:left="720"/>
        <w:rPr>
          <w:rFonts w:asciiTheme="majorHAnsi" w:hAnsiTheme="majorHAnsi"/>
          <w:lang w:eastAsia="zh-CN"/>
        </w:rPr>
      </w:pPr>
      <w:r w:rsidRPr="00022BDC">
        <w:rPr>
          <w:rFonts w:asciiTheme="majorHAnsi" w:hAnsiTheme="majorHAnsi" w:hint="eastAsia"/>
          <w:lang w:eastAsia="zh-CN"/>
        </w:rPr>
        <w:t>不要为自己积攒财宝在地上，地上有虫子咬，能锈坏，也有贼挖窟窿来偷。只要积攒财宝在天上，天上没有虫子咬，不能锈坏，也</w:t>
      </w:r>
      <w:proofErr w:type="gramStart"/>
      <w:r w:rsidRPr="00022BDC">
        <w:rPr>
          <w:rFonts w:asciiTheme="majorHAnsi" w:hAnsiTheme="majorHAnsi" w:hint="eastAsia"/>
          <w:lang w:eastAsia="zh-CN"/>
        </w:rPr>
        <w:t>没有贼挖窟窿</w:t>
      </w:r>
      <w:proofErr w:type="gramEnd"/>
      <w:r w:rsidRPr="00022BDC">
        <w:rPr>
          <w:rFonts w:asciiTheme="majorHAnsi" w:hAnsiTheme="majorHAnsi" w:hint="eastAsia"/>
          <w:lang w:eastAsia="zh-CN"/>
        </w:rPr>
        <w:t>来偷。因为你的财宝在那里，你的心也在那里。</w:t>
      </w:r>
    </w:p>
    <w:p w:rsidR="00575118" w:rsidRDefault="00460394" w:rsidP="00460394">
      <w:pPr>
        <w:rPr>
          <w:lang w:eastAsia="zh-CN"/>
        </w:rPr>
      </w:pPr>
      <w:r>
        <w:rPr>
          <w:rFonts w:hint="eastAsia"/>
          <w:lang w:eastAsia="zh-CN"/>
        </w:rPr>
        <w:t>弟兄姊妹们</w:t>
      </w:r>
      <w:r>
        <w:rPr>
          <w:lang w:eastAsia="zh-CN"/>
        </w:rPr>
        <w:t>，你的</w:t>
      </w:r>
      <w:r>
        <w:rPr>
          <w:rFonts w:hint="eastAsia"/>
          <w:lang w:eastAsia="zh-CN"/>
        </w:rPr>
        <w:t>财宝</w:t>
      </w:r>
      <w:r>
        <w:rPr>
          <w:lang w:eastAsia="zh-CN"/>
        </w:rPr>
        <w:t>在哪里？</w:t>
      </w:r>
      <w:r>
        <w:rPr>
          <w:rFonts w:hint="eastAsia"/>
          <w:lang w:eastAsia="zh-CN"/>
        </w:rPr>
        <w:t>这段经文</w:t>
      </w:r>
      <w:r>
        <w:rPr>
          <w:lang w:eastAsia="zh-CN"/>
        </w:rPr>
        <w:t>给我们的一个建议是，思考你</w:t>
      </w:r>
      <w:r>
        <w:rPr>
          <w:rFonts w:hint="eastAsia"/>
          <w:lang w:eastAsia="zh-CN"/>
        </w:rPr>
        <w:t>花钱</w:t>
      </w:r>
      <w:r>
        <w:rPr>
          <w:lang w:eastAsia="zh-CN"/>
        </w:rPr>
        <w:t>和对待金钱的方式。你</w:t>
      </w:r>
      <w:r>
        <w:rPr>
          <w:rFonts w:hint="eastAsia"/>
          <w:lang w:eastAsia="zh-CN"/>
        </w:rPr>
        <w:t>如何</w:t>
      </w:r>
      <w:r>
        <w:rPr>
          <w:lang w:eastAsia="zh-CN"/>
        </w:rPr>
        <w:t>对待金钱？你</w:t>
      </w:r>
      <w:r>
        <w:rPr>
          <w:rFonts w:hint="eastAsia"/>
          <w:lang w:eastAsia="zh-CN"/>
        </w:rPr>
        <w:t>怎样看待积蓄</w:t>
      </w:r>
      <w:r>
        <w:rPr>
          <w:lang w:eastAsia="zh-CN"/>
        </w:rPr>
        <w:t>？如果</w:t>
      </w:r>
      <w:r>
        <w:rPr>
          <w:rFonts w:hint="eastAsia"/>
          <w:lang w:eastAsia="zh-CN"/>
        </w:rPr>
        <w:t>你</w:t>
      </w:r>
      <w:r>
        <w:rPr>
          <w:lang w:eastAsia="zh-CN"/>
        </w:rPr>
        <w:t>像我一样，一想到这个问题就感到心虚，那么我们</w:t>
      </w:r>
      <w:r>
        <w:rPr>
          <w:rFonts w:hint="eastAsia"/>
          <w:lang w:eastAsia="zh-CN"/>
        </w:rPr>
        <w:t>就</w:t>
      </w:r>
      <w:r>
        <w:rPr>
          <w:lang w:eastAsia="zh-CN"/>
        </w:rPr>
        <w:t>有必要花时间根据圣经来思想我们如何成为神所赐的金钱和财富的好管家。</w:t>
      </w:r>
    </w:p>
    <w:p w:rsidR="00460394" w:rsidRDefault="00460394" w:rsidP="00460394">
      <w:pPr>
        <w:rPr>
          <w:lang w:eastAsia="zh-CN"/>
        </w:rPr>
      </w:pPr>
      <w:r>
        <w:rPr>
          <w:rFonts w:hint="eastAsia"/>
          <w:lang w:eastAsia="zh-CN"/>
        </w:rPr>
        <w:t>现在</w:t>
      </w:r>
      <w:r>
        <w:rPr>
          <w:lang w:eastAsia="zh-CN"/>
        </w:rPr>
        <w:t>，我们要根据新约圣经</w:t>
      </w:r>
      <w:r>
        <w:rPr>
          <w:rFonts w:hint="eastAsia"/>
          <w:lang w:eastAsia="zh-CN"/>
        </w:rPr>
        <w:t>中</w:t>
      </w:r>
      <w:r>
        <w:rPr>
          <w:lang w:eastAsia="zh-CN"/>
        </w:rPr>
        <w:t>的一些原则来考虑做金钱管家这件事情。</w:t>
      </w:r>
    </w:p>
    <w:p w:rsidR="00460394" w:rsidRDefault="00460394" w:rsidP="00460394">
      <w:pPr>
        <w:pStyle w:val="1"/>
        <w:numPr>
          <w:ilvl w:val="0"/>
          <w:numId w:val="11"/>
        </w:numPr>
        <w:rPr>
          <w:lang w:eastAsia="zh-CN"/>
        </w:rPr>
      </w:pPr>
      <w:proofErr w:type="gramStart"/>
      <w:r>
        <w:rPr>
          <w:rFonts w:hint="eastAsia"/>
          <w:lang w:eastAsia="zh-CN"/>
        </w:rPr>
        <w:t>神拥有</w:t>
      </w:r>
      <w:proofErr w:type="gramEnd"/>
      <w:r>
        <w:rPr>
          <w:rFonts w:hint="eastAsia"/>
          <w:lang w:eastAsia="zh-CN"/>
        </w:rPr>
        <w:t>全部的金钱</w:t>
      </w:r>
    </w:p>
    <w:p w:rsidR="000E5D28" w:rsidRDefault="00460394" w:rsidP="00460394">
      <w:pPr>
        <w:rPr>
          <w:lang w:eastAsia="zh-CN"/>
        </w:rPr>
      </w:pPr>
      <w:r>
        <w:rPr>
          <w:rFonts w:hint="eastAsia"/>
          <w:lang w:eastAsia="zh-CN"/>
        </w:rPr>
        <w:t>在哈该书</w:t>
      </w:r>
      <w:r w:rsidR="009723EB">
        <w:rPr>
          <w:rFonts w:hint="eastAsia"/>
          <w:lang w:eastAsia="zh-CN"/>
        </w:rPr>
        <w:t>2:8</w:t>
      </w:r>
      <w:r w:rsidR="009723EB">
        <w:rPr>
          <w:rFonts w:hint="eastAsia"/>
          <w:lang w:eastAsia="zh-CN"/>
        </w:rPr>
        <w:t>，</w:t>
      </w:r>
      <w:r w:rsidR="009723EB">
        <w:rPr>
          <w:lang w:eastAsia="zh-CN"/>
        </w:rPr>
        <w:t>圣经说：</w:t>
      </w:r>
    </w:p>
    <w:p w:rsidR="009723EB" w:rsidRPr="009723EB" w:rsidRDefault="009723EB" w:rsidP="009723EB">
      <w:pPr>
        <w:ind w:left="720"/>
        <w:rPr>
          <w:rFonts w:ascii="黑体" w:eastAsia="黑体" w:hAnsi="黑体"/>
          <w:lang w:eastAsia="zh-CN"/>
        </w:rPr>
      </w:pPr>
      <w:r w:rsidRPr="009723EB">
        <w:rPr>
          <w:rFonts w:ascii="黑体" w:eastAsia="黑体" w:hAnsi="黑体" w:hint="eastAsia"/>
          <w:lang w:eastAsia="zh-CN"/>
        </w:rPr>
        <w:t>万军之耶和华说，</w:t>
      </w:r>
      <w:r>
        <w:rPr>
          <w:rFonts w:ascii="黑体" w:eastAsia="黑体" w:hAnsi="黑体" w:hint="eastAsia"/>
          <w:lang w:eastAsia="zh-CN"/>
        </w:rPr>
        <w:t>“</w:t>
      </w:r>
      <w:r w:rsidRPr="009723EB">
        <w:rPr>
          <w:rFonts w:ascii="黑体" w:eastAsia="黑体" w:hAnsi="黑体" w:hint="eastAsia"/>
          <w:lang w:eastAsia="zh-CN"/>
        </w:rPr>
        <w:t>银子是我的，金子也是我的。</w:t>
      </w:r>
      <w:r>
        <w:rPr>
          <w:rFonts w:ascii="黑体" w:eastAsia="黑体" w:hAnsi="黑体" w:hint="eastAsia"/>
          <w:lang w:eastAsia="zh-CN"/>
        </w:rPr>
        <w:t>”</w:t>
      </w:r>
    </w:p>
    <w:p w:rsidR="000E5D28" w:rsidRDefault="009723EB" w:rsidP="009723EB">
      <w:pPr>
        <w:rPr>
          <w:lang w:eastAsia="zh-CN"/>
        </w:rPr>
      </w:pPr>
      <w:r>
        <w:rPr>
          <w:rFonts w:hint="eastAsia"/>
          <w:lang w:eastAsia="zh-CN"/>
        </w:rPr>
        <w:t>我想</w:t>
      </w:r>
      <w:r>
        <w:rPr>
          <w:lang w:eastAsia="zh-CN"/>
        </w:rPr>
        <w:t>在这个</w:t>
      </w:r>
      <w:r>
        <w:rPr>
          <w:rFonts w:hint="eastAsia"/>
          <w:lang w:eastAsia="zh-CN"/>
        </w:rPr>
        <w:t>强调</w:t>
      </w:r>
      <w:r>
        <w:rPr>
          <w:lang w:eastAsia="zh-CN"/>
        </w:rPr>
        <w:t>靠着勤劳致富</w:t>
      </w:r>
      <w:r>
        <w:rPr>
          <w:rFonts w:hint="eastAsia"/>
          <w:lang w:eastAsia="zh-CN"/>
        </w:rPr>
        <w:t>的国家里</w:t>
      </w:r>
      <w:r>
        <w:rPr>
          <w:lang w:eastAsia="zh-CN"/>
        </w:rPr>
        <w:t>，在这个强调个人主义和不依靠别人的社会里，这句话让人听起来很刺耳。我们</w:t>
      </w:r>
      <w:r>
        <w:rPr>
          <w:rFonts w:hint="eastAsia"/>
          <w:lang w:eastAsia="zh-CN"/>
        </w:rPr>
        <w:t>的</w:t>
      </w:r>
      <w:r>
        <w:rPr>
          <w:lang w:eastAsia="zh-CN"/>
        </w:rPr>
        <w:t>肉体会抵抗这句话，我们的</w:t>
      </w:r>
      <w:r>
        <w:rPr>
          <w:rFonts w:hint="eastAsia"/>
          <w:lang w:eastAsia="zh-CN"/>
        </w:rPr>
        <w:t>老我</w:t>
      </w:r>
      <w:r>
        <w:rPr>
          <w:lang w:eastAsia="zh-CN"/>
        </w:rPr>
        <w:t>会对自己说，</w:t>
      </w:r>
      <w:r>
        <w:rPr>
          <w:rFonts w:hint="eastAsia"/>
          <w:lang w:eastAsia="zh-CN"/>
        </w:rPr>
        <w:t>“我</w:t>
      </w:r>
      <w:r>
        <w:rPr>
          <w:lang w:eastAsia="zh-CN"/>
        </w:rPr>
        <w:t>的钱都是我辛苦挣来的。</w:t>
      </w:r>
      <w:r>
        <w:rPr>
          <w:rFonts w:hint="eastAsia"/>
          <w:lang w:eastAsia="zh-CN"/>
        </w:rPr>
        <w:t>”</w:t>
      </w:r>
    </w:p>
    <w:p w:rsidR="009723EB" w:rsidRDefault="009723EB" w:rsidP="009723EB">
      <w:pPr>
        <w:rPr>
          <w:lang w:eastAsia="zh-CN"/>
        </w:rPr>
      </w:pPr>
      <w:r>
        <w:rPr>
          <w:rFonts w:hint="eastAsia"/>
          <w:lang w:eastAsia="zh-CN"/>
        </w:rPr>
        <w:t>“我</w:t>
      </w:r>
      <w:r>
        <w:rPr>
          <w:lang w:eastAsia="zh-CN"/>
        </w:rPr>
        <w:t>的钱都是我辛苦挣来的。</w:t>
      </w:r>
      <w:r>
        <w:rPr>
          <w:rFonts w:hint="eastAsia"/>
          <w:lang w:eastAsia="zh-CN"/>
        </w:rPr>
        <w:t>”这句话</w:t>
      </w:r>
      <w:r>
        <w:rPr>
          <w:lang w:eastAsia="zh-CN"/>
        </w:rPr>
        <w:t>并非</w:t>
      </w:r>
      <w:r>
        <w:rPr>
          <w:rFonts w:hint="eastAsia"/>
          <w:lang w:eastAsia="zh-CN"/>
        </w:rPr>
        <w:t>一无是处</w:t>
      </w:r>
      <w:r>
        <w:rPr>
          <w:lang w:eastAsia="zh-CN"/>
        </w:rPr>
        <w:t>，如果我们</w:t>
      </w:r>
      <w:r>
        <w:rPr>
          <w:rFonts w:hint="eastAsia"/>
          <w:lang w:eastAsia="zh-CN"/>
        </w:rPr>
        <w:t>只是</w:t>
      </w:r>
      <w:r>
        <w:rPr>
          <w:lang w:eastAsia="zh-CN"/>
        </w:rPr>
        <w:t>看我们自己的话，的确是这样。</w:t>
      </w:r>
      <w:r>
        <w:rPr>
          <w:rFonts w:hint="eastAsia"/>
          <w:lang w:eastAsia="zh-CN"/>
        </w:rPr>
        <w:t>我们</w:t>
      </w:r>
      <w:r>
        <w:rPr>
          <w:lang w:eastAsia="zh-CN"/>
        </w:rPr>
        <w:t>当中很多人非常努力地</w:t>
      </w:r>
      <w:r>
        <w:rPr>
          <w:rFonts w:hint="eastAsia"/>
          <w:lang w:eastAsia="zh-CN"/>
        </w:rPr>
        <w:t>工作以</w:t>
      </w:r>
      <w:r>
        <w:rPr>
          <w:lang w:eastAsia="zh-CN"/>
        </w:rPr>
        <w:t>换取</w:t>
      </w:r>
      <w:r>
        <w:rPr>
          <w:rFonts w:hint="eastAsia"/>
          <w:lang w:eastAsia="zh-CN"/>
        </w:rPr>
        <w:t>每月</w:t>
      </w:r>
      <w:r>
        <w:rPr>
          <w:lang w:eastAsia="zh-CN"/>
        </w:rPr>
        <w:t>进账的工资。我们</w:t>
      </w:r>
      <w:r>
        <w:rPr>
          <w:rFonts w:hint="eastAsia"/>
          <w:lang w:eastAsia="zh-CN"/>
        </w:rPr>
        <w:t>大量地</w:t>
      </w:r>
      <w:r>
        <w:rPr>
          <w:lang w:eastAsia="zh-CN"/>
        </w:rPr>
        <w:t>加班和</w:t>
      </w:r>
      <w:r>
        <w:rPr>
          <w:rFonts w:hint="eastAsia"/>
          <w:lang w:eastAsia="zh-CN"/>
        </w:rPr>
        <w:t>超乎</w:t>
      </w:r>
      <w:r>
        <w:rPr>
          <w:lang w:eastAsia="zh-CN"/>
        </w:rPr>
        <w:t>要求</w:t>
      </w:r>
      <w:r>
        <w:rPr>
          <w:rFonts w:hint="eastAsia"/>
          <w:lang w:eastAsia="zh-CN"/>
        </w:rPr>
        <w:t>地</w:t>
      </w:r>
      <w:r>
        <w:rPr>
          <w:lang w:eastAsia="zh-CN"/>
        </w:rPr>
        <w:t>完成工作，如果我们</w:t>
      </w:r>
      <w:r>
        <w:rPr>
          <w:rFonts w:hint="eastAsia"/>
          <w:lang w:eastAsia="zh-CN"/>
        </w:rPr>
        <w:t>不</w:t>
      </w:r>
      <w:r>
        <w:rPr>
          <w:lang w:eastAsia="zh-CN"/>
        </w:rPr>
        <w:t>努力地完成工作，我们的收入就会</w:t>
      </w:r>
      <w:r>
        <w:rPr>
          <w:rFonts w:hint="eastAsia"/>
          <w:lang w:eastAsia="zh-CN"/>
        </w:rPr>
        <w:t>处于风险之中</w:t>
      </w:r>
      <w:r>
        <w:rPr>
          <w:lang w:eastAsia="zh-CN"/>
        </w:rPr>
        <w:t>。</w:t>
      </w:r>
    </w:p>
    <w:p w:rsidR="009723EB" w:rsidRDefault="009723EB" w:rsidP="009723EB">
      <w:pPr>
        <w:rPr>
          <w:lang w:eastAsia="zh-CN"/>
        </w:rPr>
      </w:pPr>
      <w:r>
        <w:rPr>
          <w:rFonts w:hint="eastAsia"/>
          <w:lang w:eastAsia="zh-CN"/>
        </w:rPr>
        <w:t>但是当我</w:t>
      </w:r>
      <w:r>
        <w:rPr>
          <w:lang w:eastAsia="zh-CN"/>
        </w:rPr>
        <w:t>读圣经的时候</w:t>
      </w:r>
      <w:r>
        <w:rPr>
          <w:rFonts w:hint="eastAsia"/>
          <w:lang w:eastAsia="zh-CN"/>
        </w:rPr>
        <w:t>，</w:t>
      </w:r>
      <w:r>
        <w:rPr>
          <w:lang w:eastAsia="zh-CN"/>
        </w:rPr>
        <w:t>圣经却让我们向上看，而不仅仅是向下看。圣经</w:t>
      </w:r>
      <w:r>
        <w:rPr>
          <w:rFonts w:hint="eastAsia"/>
          <w:lang w:eastAsia="zh-CN"/>
        </w:rPr>
        <w:t>向我们</w:t>
      </w:r>
      <w:r>
        <w:rPr>
          <w:lang w:eastAsia="zh-CN"/>
        </w:rPr>
        <w:t>展示更大的图画、更高的真理。</w:t>
      </w:r>
      <w:r>
        <w:rPr>
          <w:rFonts w:hint="eastAsia"/>
          <w:lang w:eastAsia="zh-CN"/>
        </w:rPr>
        <w:t>这</w:t>
      </w:r>
      <w:r>
        <w:rPr>
          <w:lang w:eastAsia="zh-CN"/>
        </w:rPr>
        <w:t>更大的图画和更高的真理，就是在一切的事上还有一位全权至高的上帝。</w:t>
      </w:r>
      <w:r>
        <w:rPr>
          <w:rFonts w:hint="eastAsia"/>
          <w:lang w:eastAsia="zh-CN"/>
        </w:rPr>
        <w:t>每一件事上</w:t>
      </w:r>
      <w:r>
        <w:rPr>
          <w:lang w:eastAsia="zh-CN"/>
        </w:rPr>
        <w:t>追本溯源都可以找到神</w:t>
      </w:r>
      <w:r>
        <w:rPr>
          <w:rFonts w:hint="eastAsia"/>
          <w:lang w:eastAsia="zh-CN"/>
        </w:rPr>
        <w:t>那</w:t>
      </w:r>
      <w:r>
        <w:rPr>
          <w:lang w:eastAsia="zh-CN"/>
        </w:rPr>
        <w:t>里去。我们</w:t>
      </w:r>
      <w:r>
        <w:rPr>
          <w:rFonts w:hint="eastAsia"/>
          <w:lang w:eastAsia="zh-CN"/>
        </w:rPr>
        <w:t>仅仅</w:t>
      </w:r>
      <w:r>
        <w:rPr>
          <w:lang w:eastAsia="zh-CN"/>
        </w:rPr>
        <w:t>是</w:t>
      </w:r>
      <w:r>
        <w:rPr>
          <w:rFonts w:hint="eastAsia"/>
          <w:lang w:eastAsia="zh-CN"/>
        </w:rPr>
        <w:t>神</w:t>
      </w:r>
      <w:r>
        <w:rPr>
          <w:lang w:eastAsia="zh-CN"/>
        </w:rPr>
        <w:t>所交托的事物的管家，而不是主</w:t>
      </w:r>
      <w:r>
        <w:rPr>
          <w:rFonts w:hint="eastAsia"/>
          <w:lang w:eastAsia="zh-CN"/>
        </w:rPr>
        <w:t>人</w:t>
      </w:r>
      <w:r>
        <w:rPr>
          <w:lang w:eastAsia="zh-CN"/>
        </w:rPr>
        <w:t>。这意味着说</w:t>
      </w:r>
      <w:r>
        <w:rPr>
          <w:rFonts w:hint="eastAsia"/>
          <w:lang w:eastAsia="zh-CN"/>
        </w:rPr>
        <w:t>，</w:t>
      </w:r>
      <w:r>
        <w:rPr>
          <w:lang w:eastAsia="zh-CN"/>
        </w:rPr>
        <w:t>我们如何</w:t>
      </w:r>
      <w:r>
        <w:rPr>
          <w:rFonts w:hint="eastAsia"/>
          <w:lang w:eastAsia="zh-CN"/>
        </w:rPr>
        <w:t>使用</w:t>
      </w:r>
      <w:r>
        <w:rPr>
          <w:lang w:eastAsia="zh-CN"/>
        </w:rPr>
        <w:t>金钱</w:t>
      </w:r>
      <w:r>
        <w:rPr>
          <w:rFonts w:hint="eastAsia"/>
          <w:lang w:eastAsia="zh-CN"/>
        </w:rPr>
        <w:t>这件事的首要</w:t>
      </w:r>
      <w:r>
        <w:rPr>
          <w:lang w:eastAsia="zh-CN"/>
        </w:rPr>
        <w:t>决定因素不是我们自己的欲望，或者是我们的计划，而是神的话语。</w:t>
      </w:r>
      <w:r>
        <w:rPr>
          <w:rFonts w:hint="eastAsia"/>
          <w:lang w:eastAsia="zh-CN"/>
        </w:rPr>
        <w:t>我们的</w:t>
      </w:r>
      <w:r>
        <w:rPr>
          <w:lang w:eastAsia="zh-CN"/>
        </w:rPr>
        <w:t>问题</w:t>
      </w:r>
      <w:r>
        <w:rPr>
          <w:rFonts w:hint="eastAsia"/>
          <w:lang w:eastAsia="zh-CN"/>
        </w:rPr>
        <w:t>不应当是</w:t>
      </w:r>
      <w:r>
        <w:rPr>
          <w:lang w:eastAsia="zh-CN"/>
        </w:rPr>
        <w:t>，</w:t>
      </w:r>
      <w:r>
        <w:rPr>
          <w:rFonts w:hint="eastAsia"/>
          <w:lang w:eastAsia="zh-CN"/>
        </w:rPr>
        <w:t>“我们</w:t>
      </w:r>
      <w:r>
        <w:rPr>
          <w:lang w:eastAsia="zh-CN"/>
        </w:rPr>
        <w:t>该给上帝多少钱？</w:t>
      </w:r>
      <w:r>
        <w:rPr>
          <w:rFonts w:hint="eastAsia"/>
          <w:lang w:eastAsia="zh-CN"/>
        </w:rPr>
        <w:t>”，而应当是“</w:t>
      </w:r>
      <w:r>
        <w:rPr>
          <w:lang w:eastAsia="zh-CN"/>
        </w:rPr>
        <w:t>神的钱</w:t>
      </w:r>
      <w:r>
        <w:rPr>
          <w:rFonts w:hint="eastAsia"/>
          <w:lang w:eastAsia="zh-CN"/>
        </w:rPr>
        <w:t>我应该</w:t>
      </w:r>
      <w:r>
        <w:rPr>
          <w:lang w:eastAsia="zh-CN"/>
        </w:rPr>
        <w:t>花多少在自己身上？</w:t>
      </w:r>
      <w:r>
        <w:rPr>
          <w:rFonts w:hint="eastAsia"/>
          <w:lang w:eastAsia="zh-CN"/>
        </w:rPr>
        <w:t>”</w:t>
      </w:r>
    </w:p>
    <w:p w:rsidR="009723EB" w:rsidRDefault="009723EB" w:rsidP="009723EB">
      <w:pPr>
        <w:pStyle w:val="1"/>
        <w:numPr>
          <w:ilvl w:val="0"/>
          <w:numId w:val="11"/>
        </w:numPr>
        <w:rPr>
          <w:lang w:eastAsia="zh-CN"/>
        </w:rPr>
      </w:pPr>
      <w:r>
        <w:rPr>
          <w:rFonts w:hint="eastAsia"/>
          <w:lang w:eastAsia="zh-CN"/>
        </w:rPr>
        <w:t>奉献</w:t>
      </w:r>
      <w:r>
        <w:rPr>
          <w:lang w:eastAsia="zh-CN"/>
        </w:rPr>
        <w:t>金钱是敬拜的一部分</w:t>
      </w:r>
    </w:p>
    <w:p w:rsidR="009723EB" w:rsidRDefault="009723EB" w:rsidP="009723EB">
      <w:pPr>
        <w:rPr>
          <w:lang w:eastAsia="zh-CN"/>
        </w:rPr>
      </w:pPr>
      <w:r>
        <w:rPr>
          <w:rFonts w:hint="eastAsia"/>
          <w:lang w:eastAsia="zh-CN"/>
        </w:rPr>
        <w:t>保罗</w:t>
      </w:r>
      <w:r>
        <w:rPr>
          <w:lang w:eastAsia="zh-CN"/>
        </w:rPr>
        <w:t>在</w:t>
      </w:r>
      <w:proofErr w:type="gramStart"/>
      <w:r>
        <w:rPr>
          <w:lang w:eastAsia="zh-CN"/>
        </w:rPr>
        <w:t>腓</w:t>
      </w:r>
      <w:proofErr w:type="gramEnd"/>
      <w:r>
        <w:rPr>
          <w:lang w:eastAsia="zh-CN"/>
        </w:rPr>
        <w:t>立比书</w:t>
      </w:r>
      <w:r>
        <w:rPr>
          <w:rFonts w:hint="eastAsia"/>
          <w:lang w:eastAsia="zh-CN"/>
        </w:rPr>
        <w:t>4:18</w:t>
      </w:r>
      <w:r>
        <w:rPr>
          <w:rFonts w:hint="eastAsia"/>
          <w:lang w:eastAsia="zh-CN"/>
        </w:rPr>
        <w:t>这样说</w:t>
      </w:r>
      <w:r>
        <w:rPr>
          <w:lang w:eastAsia="zh-CN"/>
        </w:rPr>
        <w:t>：</w:t>
      </w:r>
    </w:p>
    <w:p w:rsidR="009723EB" w:rsidRDefault="009723EB" w:rsidP="009723EB">
      <w:pPr>
        <w:ind w:left="720"/>
        <w:rPr>
          <w:rFonts w:ascii="黑体" w:eastAsia="黑体" w:hAnsi="黑体"/>
          <w:lang w:eastAsia="zh-CN"/>
        </w:rPr>
      </w:pPr>
      <w:r w:rsidRPr="009723EB">
        <w:rPr>
          <w:rFonts w:ascii="黑体" w:eastAsia="黑体" w:hAnsi="黑体" w:hint="eastAsia"/>
          <w:lang w:eastAsia="zh-CN"/>
        </w:rPr>
        <w:t>但我样样都有，并且有</w:t>
      </w:r>
      <w:r w:rsidR="00135DF7">
        <w:rPr>
          <w:rFonts w:ascii="黑体" w:eastAsia="黑体" w:hAnsi="黑体" w:hint="eastAsia"/>
          <w:lang w:eastAsia="zh-CN"/>
        </w:rPr>
        <w:t>余</w:t>
      </w:r>
      <w:r w:rsidRPr="009723EB">
        <w:rPr>
          <w:rFonts w:ascii="黑体" w:eastAsia="黑体" w:hAnsi="黑体" w:hint="eastAsia"/>
          <w:lang w:eastAsia="zh-CN"/>
        </w:rPr>
        <w:t>。我已经充足，因我从以巴</w:t>
      </w:r>
      <w:proofErr w:type="gramStart"/>
      <w:r w:rsidRPr="009723EB">
        <w:rPr>
          <w:rFonts w:ascii="黑体" w:eastAsia="黑体" w:hAnsi="黑体" w:hint="eastAsia"/>
          <w:lang w:eastAsia="zh-CN"/>
        </w:rPr>
        <w:t>弗提受</w:t>
      </w:r>
      <w:proofErr w:type="gramEnd"/>
      <w:r w:rsidRPr="009723EB">
        <w:rPr>
          <w:rFonts w:ascii="黑体" w:eastAsia="黑体" w:hAnsi="黑体" w:hint="eastAsia"/>
          <w:lang w:eastAsia="zh-CN"/>
        </w:rPr>
        <w:t>了你们的馈送，当作极美的香气，为神所收纳所喜悦的祭物。</w:t>
      </w:r>
    </w:p>
    <w:p w:rsidR="009723EB" w:rsidRDefault="009723EB" w:rsidP="009723EB">
      <w:pPr>
        <w:rPr>
          <w:lang w:eastAsia="zh-CN"/>
        </w:rPr>
      </w:pPr>
      <w:r>
        <w:rPr>
          <w:rFonts w:hint="eastAsia"/>
          <w:lang w:eastAsia="zh-CN"/>
        </w:rPr>
        <w:t>保</w:t>
      </w:r>
      <w:proofErr w:type="gramStart"/>
      <w:r>
        <w:rPr>
          <w:rFonts w:hint="eastAsia"/>
          <w:lang w:eastAsia="zh-CN"/>
        </w:rPr>
        <w:t>罗使用</w:t>
      </w:r>
      <w:proofErr w:type="gramEnd"/>
      <w:r>
        <w:rPr>
          <w:lang w:eastAsia="zh-CN"/>
        </w:rPr>
        <w:t>一种</w:t>
      </w:r>
      <w:r>
        <w:rPr>
          <w:rFonts w:hint="eastAsia"/>
          <w:lang w:eastAsia="zh-CN"/>
        </w:rPr>
        <w:t>献祭</w:t>
      </w:r>
      <w:r>
        <w:rPr>
          <w:lang w:eastAsia="zh-CN"/>
        </w:rPr>
        <w:t>的</w:t>
      </w:r>
      <w:r w:rsidR="009C62AB">
        <w:rPr>
          <w:rFonts w:hint="eastAsia"/>
          <w:lang w:eastAsia="zh-CN"/>
        </w:rPr>
        <w:t>比喻</w:t>
      </w:r>
      <w:r>
        <w:rPr>
          <w:lang w:eastAsia="zh-CN"/>
        </w:rPr>
        <w:t>，而且是</w:t>
      </w:r>
      <w:r w:rsidR="009C62AB">
        <w:rPr>
          <w:rFonts w:hint="eastAsia"/>
          <w:lang w:eastAsia="zh-CN"/>
        </w:rPr>
        <w:t>馨香</w:t>
      </w:r>
      <w:r w:rsidR="009C62AB">
        <w:rPr>
          <w:lang w:eastAsia="zh-CN"/>
        </w:rPr>
        <w:t>的祭物</w:t>
      </w:r>
      <w:r>
        <w:rPr>
          <w:lang w:eastAsia="zh-CN"/>
        </w:rPr>
        <w:t>来形容</w:t>
      </w:r>
      <w:r>
        <w:rPr>
          <w:rFonts w:hint="eastAsia"/>
          <w:lang w:eastAsia="zh-CN"/>
        </w:rPr>
        <w:t>我们的</w:t>
      </w:r>
      <w:r w:rsidR="009C62AB">
        <w:rPr>
          <w:rFonts w:hint="eastAsia"/>
          <w:lang w:eastAsia="zh-CN"/>
        </w:rPr>
        <w:t>财务</w:t>
      </w:r>
      <w:r>
        <w:rPr>
          <w:lang w:eastAsia="zh-CN"/>
        </w:rPr>
        <w:t>奉献。</w:t>
      </w:r>
      <w:r w:rsidR="009C62AB">
        <w:rPr>
          <w:rFonts w:hint="eastAsia"/>
          <w:lang w:eastAsia="zh-CN"/>
        </w:rPr>
        <w:t>那些</w:t>
      </w:r>
      <w:r w:rsidR="009C62AB">
        <w:rPr>
          <w:lang w:eastAsia="zh-CN"/>
        </w:rPr>
        <w:t>把</w:t>
      </w:r>
      <w:r w:rsidR="009C62AB">
        <w:rPr>
          <w:rFonts w:hint="eastAsia"/>
          <w:lang w:eastAsia="zh-CN"/>
        </w:rPr>
        <w:t>自己</w:t>
      </w:r>
      <w:r w:rsidR="009C62AB">
        <w:rPr>
          <w:lang w:eastAsia="zh-CN"/>
        </w:rPr>
        <w:t>完全</w:t>
      </w:r>
      <w:proofErr w:type="gramStart"/>
      <w:r w:rsidR="009C62AB">
        <w:rPr>
          <w:rFonts w:hint="eastAsia"/>
          <w:lang w:eastAsia="zh-CN"/>
        </w:rPr>
        <w:t>奉献给神</w:t>
      </w:r>
      <w:r w:rsidR="009C62AB">
        <w:rPr>
          <w:lang w:eastAsia="zh-CN"/>
        </w:rPr>
        <w:t>的</w:t>
      </w:r>
      <w:proofErr w:type="gramEnd"/>
      <w:r w:rsidR="009C62AB">
        <w:rPr>
          <w:lang w:eastAsia="zh-CN"/>
        </w:rPr>
        <w:t>人</w:t>
      </w:r>
      <w:r w:rsidR="009C62AB">
        <w:rPr>
          <w:rFonts w:hint="eastAsia"/>
          <w:lang w:eastAsia="zh-CN"/>
        </w:rPr>
        <w:t>会慷慨地</w:t>
      </w:r>
      <w:r w:rsidR="009C62AB">
        <w:rPr>
          <w:lang w:eastAsia="zh-CN"/>
        </w:rPr>
        <w:t>奉献，即便在他们自己处于艰难的时候也好不</w:t>
      </w:r>
      <w:r w:rsidR="009C62AB">
        <w:rPr>
          <w:rFonts w:hint="eastAsia"/>
          <w:lang w:eastAsia="zh-CN"/>
        </w:rPr>
        <w:t>吝啬</w:t>
      </w:r>
      <w:r w:rsidR="009C62AB">
        <w:rPr>
          <w:lang w:eastAsia="zh-CN"/>
        </w:rPr>
        <w:t>。我们</w:t>
      </w:r>
      <w:r w:rsidR="009C62AB">
        <w:rPr>
          <w:rFonts w:hint="eastAsia"/>
          <w:lang w:eastAsia="zh-CN"/>
        </w:rPr>
        <w:t>在</w:t>
      </w:r>
      <w:r w:rsidR="009C62AB">
        <w:rPr>
          <w:lang w:eastAsia="zh-CN"/>
        </w:rPr>
        <w:t>下一点的时候会继续展开这一点。</w:t>
      </w:r>
      <w:r w:rsidR="009C62AB">
        <w:rPr>
          <w:rFonts w:hint="eastAsia"/>
          <w:lang w:eastAsia="zh-CN"/>
        </w:rPr>
        <w:t>那么</w:t>
      </w:r>
      <w:r w:rsidR="009C62AB">
        <w:rPr>
          <w:lang w:eastAsia="zh-CN"/>
        </w:rPr>
        <w:t>，到底是什么使我们的奉献成为敬拜呢？</w:t>
      </w:r>
    </w:p>
    <w:p w:rsidR="009C62AB" w:rsidRDefault="009C62AB" w:rsidP="009C62AB">
      <w:pPr>
        <w:pStyle w:val="1"/>
        <w:numPr>
          <w:ilvl w:val="0"/>
          <w:numId w:val="11"/>
        </w:numPr>
        <w:rPr>
          <w:lang w:eastAsia="zh-CN"/>
        </w:rPr>
      </w:pPr>
      <w:r>
        <w:rPr>
          <w:rFonts w:hint="eastAsia"/>
          <w:lang w:eastAsia="zh-CN"/>
        </w:rPr>
        <w:t>奉献表明</w:t>
      </w:r>
      <w:r>
        <w:rPr>
          <w:lang w:eastAsia="zh-CN"/>
        </w:rPr>
        <w:t>我们对</w:t>
      </w:r>
      <w:proofErr w:type="gramStart"/>
      <w:r>
        <w:rPr>
          <w:lang w:eastAsia="zh-CN"/>
        </w:rPr>
        <w:t>神供应</w:t>
      </w:r>
      <w:proofErr w:type="gramEnd"/>
      <w:r>
        <w:rPr>
          <w:lang w:eastAsia="zh-CN"/>
        </w:rPr>
        <w:t>的信心</w:t>
      </w:r>
    </w:p>
    <w:p w:rsidR="000E5D28" w:rsidRDefault="009C62AB" w:rsidP="009C62AB">
      <w:pPr>
        <w:rPr>
          <w:lang w:eastAsia="zh-CN"/>
        </w:rPr>
      </w:pPr>
      <w:r>
        <w:rPr>
          <w:rFonts w:hint="eastAsia"/>
          <w:lang w:eastAsia="zh-CN"/>
        </w:rPr>
        <w:t>奉献</w:t>
      </w:r>
      <w:r>
        <w:rPr>
          <w:lang w:eastAsia="zh-CN"/>
        </w:rPr>
        <w:t>是一个独特的表明我们</w:t>
      </w:r>
      <w:r>
        <w:rPr>
          <w:rFonts w:hint="eastAsia"/>
          <w:lang w:eastAsia="zh-CN"/>
        </w:rPr>
        <w:t>是否</w:t>
      </w:r>
      <w:r>
        <w:rPr>
          <w:lang w:eastAsia="zh-CN"/>
        </w:rPr>
        <w:t>对</w:t>
      </w:r>
      <w:proofErr w:type="gramStart"/>
      <w:r>
        <w:rPr>
          <w:lang w:eastAsia="zh-CN"/>
        </w:rPr>
        <w:t>神供应</w:t>
      </w:r>
      <w:proofErr w:type="gramEnd"/>
      <w:r>
        <w:rPr>
          <w:lang w:eastAsia="zh-CN"/>
        </w:rPr>
        <w:t>我们一切</w:t>
      </w:r>
      <w:r>
        <w:rPr>
          <w:rFonts w:hint="eastAsia"/>
          <w:lang w:eastAsia="zh-CN"/>
        </w:rPr>
        <w:t>需要</w:t>
      </w:r>
      <w:r>
        <w:rPr>
          <w:lang w:eastAsia="zh-CN"/>
        </w:rPr>
        <w:t>大有信心的</w:t>
      </w:r>
      <w:r>
        <w:rPr>
          <w:rFonts w:hint="eastAsia"/>
          <w:lang w:eastAsia="zh-CN"/>
        </w:rPr>
        <w:t>证据</w:t>
      </w:r>
      <w:r>
        <w:rPr>
          <w:lang w:eastAsia="zh-CN"/>
        </w:rPr>
        <w:t>。思考</w:t>
      </w:r>
      <w:r>
        <w:rPr>
          <w:rFonts w:hint="eastAsia"/>
          <w:lang w:eastAsia="zh-CN"/>
        </w:rPr>
        <w:t>马可福音</w:t>
      </w:r>
      <w:r>
        <w:rPr>
          <w:rFonts w:hint="eastAsia"/>
          <w:lang w:eastAsia="zh-CN"/>
        </w:rPr>
        <w:t>12</w:t>
      </w:r>
      <w:r>
        <w:rPr>
          <w:rFonts w:hint="eastAsia"/>
          <w:lang w:eastAsia="zh-CN"/>
        </w:rPr>
        <w:t>章</w:t>
      </w:r>
      <w:r>
        <w:rPr>
          <w:lang w:eastAsia="zh-CN"/>
        </w:rPr>
        <w:t>所说的这位寡妇：</w:t>
      </w:r>
    </w:p>
    <w:p w:rsidR="009C62AB" w:rsidRPr="009C62AB" w:rsidRDefault="009C62AB" w:rsidP="009C62AB">
      <w:pPr>
        <w:ind w:left="720"/>
        <w:rPr>
          <w:rFonts w:ascii="黑体" w:eastAsia="黑体" w:hAnsi="黑体"/>
          <w:lang w:eastAsia="zh-CN"/>
        </w:rPr>
      </w:pPr>
      <w:r w:rsidRPr="009C62AB">
        <w:rPr>
          <w:rFonts w:ascii="黑体" w:eastAsia="黑体" w:hAnsi="黑体" w:hint="eastAsia"/>
          <w:lang w:eastAsia="zh-CN"/>
        </w:rPr>
        <w:t>耶稣对银库坐着，看众人怎样投钱入库。有好些财主，往里投了若干的钱。有一个穷寡妇来，往里投了两个小钱，就是一个大钱。</w:t>
      </w:r>
      <w:r w:rsidRPr="009C62AB">
        <w:rPr>
          <w:rFonts w:ascii="黑体" w:eastAsia="黑体" w:hAnsi="黑体"/>
          <w:lang w:eastAsia="zh-CN"/>
        </w:rPr>
        <w:t xml:space="preserve"> </w:t>
      </w:r>
      <w:r w:rsidRPr="009C62AB">
        <w:rPr>
          <w:rFonts w:ascii="黑体" w:eastAsia="黑体" w:hAnsi="黑体" w:hint="eastAsia"/>
          <w:lang w:eastAsia="zh-CN"/>
        </w:rPr>
        <w:t>耶稣叫门徒来，说，我实在告诉你们，这穷寡妇投入库里的，比众人所投的更多。因为他们都是自己有</w:t>
      </w:r>
      <w:r w:rsidR="00916D86">
        <w:rPr>
          <w:rFonts w:ascii="黑体" w:eastAsia="黑体" w:hAnsi="黑体" w:hint="eastAsia"/>
          <w:lang w:eastAsia="zh-CN"/>
        </w:rPr>
        <w:t>余</w:t>
      </w:r>
      <w:r w:rsidRPr="009C62AB">
        <w:rPr>
          <w:rFonts w:ascii="黑体" w:eastAsia="黑体" w:hAnsi="黑体" w:hint="eastAsia"/>
          <w:lang w:eastAsia="zh-CN"/>
        </w:rPr>
        <w:t>，拿出来投在里头。但这寡妇是自己不足，把他一切养生的都投上了。</w:t>
      </w:r>
    </w:p>
    <w:p w:rsidR="009C62AB" w:rsidRDefault="009C62AB" w:rsidP="009C62AB">
      <w:pPr>
        <w:rPr>
          <w:lang w:eastAsia="zh-CN"/>
        </w:rPr>
      </w:pPr>
      <w:r>
        <w:rPr>
          <w:rFonts w:hint="eastAsia"/>
          <w:lang w:eastAsia="zh-CN"/>
        </w:rPr>
        <w:t>寡妇的</w:t>
      </w:r>
      <w:r>
        <w:rPr>
          <w:lang w:eastAsia="zh-CN"/>
        </w:rPr>
        <w:t>奉献</w:t>
      </w:r>
      <w:r>
        <w:rPr>
          <w:rFonts w:hint="eastAsia"/>
          <w:lang w:eastAsia="zh-CN"/>
        </w:rPr>
        <w:t>表明了</w:t>
      </w:r>
      <w:r>
        <w:rPr>
          <w:lang w:eastAsia="zh-CN"/>
        </w:rPr>
        <w:t>她的什么？这表明</w:t>
      </w:r>
      <w:r>
        <w:rPr>
          <w:rFonts w:hint="eastAsia"/>
          <w:lang w:eastAsia="zh-CN"/>
        </w:rPr>
        <w:t>说</w:t>
      </w:r>
      <w:r>
        <w:rPr>
          <w:lang w:eastAsia="zh-CN"/>
        </w:rPr>
        <w:t>她信靠神的供应。她</w:t>
      </w:r>
      <w:r>
        <w:rPr>
          <w:rFonts w:hint="eastAsia"/>
          <w:lang w:eastAsia="zh-CN"/>
        </w:rPr>
        <w:t>，</w:t>
      </w:r>
      <w:r>
        <w:rPr>
          <w:lang w:eastAsia="zh-CN"/>
        </w:rPr>
        <w:t>不像</w:t>
      </w:r>
      <w:r>
        <w:rPr>
          <w:rFonts w:hint="eastAsia"/>
          <w:lang w:eastAsia="zh-CN"/>
        </w:rPr>
        <w:t>其他的富人</w:t>
      </w:r>
      <w:r>
        <w:rPr>
          <w:lang w:eastAsia="zh-CN"/>
        </w:rPr>
        <w:t>，她在自己有缺乏的时候还愿意</w:t>
      </w:r>
      <w:r>
        <w:rPr>
          <w:rFonts w:hint="eastAsia"/>
          <w:lang w:eastAsia="zh-CN"/>
        </w:rPr>
        <w:t>牺牲</w:t>
      </w:r>
      <w:r>
        <w:rPr>
          <w:lang w:eastAsia="zh-CN"/>
        </w:rPr>
        <w:t>地奉献自己的金钱，表明</w:t>
      </w:r>
      <w:r>
        <w:rPr>
          <w:rFonts w:hint="eastAsia"/>
          <w:lang w:eastAsia="zh-CN"/>
        </w:rPr>
        <w:t>她信靠</w:t>
      </w:r>
      <w:r>
        <w:rPr>
          <w:lang w:eastAsia="zh-CN"/>
        </w:rPr>
        <w:t>神才是那</w:t>
      </w:r>
      <w:proofErr w:type="gramStart"/>
      <w:r>
        <w:rPr>
          <w:lang w:eastAsia="zh-CN"/>
        </w:rPr>
        <w:t>位供应</w:t>
      </w:r>
      <w:proofErr w:type="gramEnd"/>
      <w:r>
        <w:rPr>
          <w:lang w:eastAsia="zh-CN"/>
        </w:rPr>
        <w:t>者。</w:t>
      </w:r>
    </w:p>
    <w:p w:rsidR="009C62AB" w:rsidRDefault="009C62AB" w:rsidP="009C62AB">
      <w:pPr>
        <w:rPr>
          <w:lang w:eastAsia="zh-CN"/>
        </w:rPr>
      </w:pPr>
      <w:r>
        <w:rPr>
          <w:rFonts w:hint="eastAsia"/>
          <w:lang w:eastAsia="zh-CN"/>
        </w:rPr>
        <w:t>当我们奉献</w:t>
      </w:r>
      <w:r>
        <w:rPr>
          <w:lang w:eastAsia="zh-CN"/>
        </w:rPr>
        <w:t>的时候</w:t>
      </w:r>
      <w:r>
        <w:rPr>
          <w:rFonts w:hint="eastAsia"/>
          <w:lang w:eastAsia="zh-CN"/>
        </w:rPr>
        <w:t>，</w:t>
      </w:r>
      <w:r>
        <w:rPr>
          <w:lang w:eastAsia="zh-CN"/>
        </w:rPr>
        <w:t>当我们</w:t>
      </w:r>
      <w:r>
        <w:rPr>
          <w:rFonts w:hint="eastAsia"/>
          <w:lang w:eastAsia="zh-CN"/>
        </w:rPr>
        <w:t>转账</w:t>
      </w:r>
      <w:r>
        <w:rPr>
          <w:lang w:eastAsia="zh-CN"/>
        </w:rPr>
        <w:t>或者把钱放入奉献袋的时候，我们在表明我们是</w:t>
      </w:r>
      <w:r>
        <w:rPr>
          <w:rFonts w:hint="eastAsia"/>
          <w:lang w:eastAsia="zh-CN"/>
        </w:rPr>
        <w:t>拥有</w:t>
      </w:r>
      <w:r>
        <w:rPr>
          <w:lang w:eastAsia="zh-CN"/>
        </w:rPr>
        <w:t>天国护照的人，</w:t>
      </w:r>
      <w:r>
        <w:rPr>
          <w:lang w:eastAsia="zh-CN"/>
        </w:rPr>
        <w:lastRenderedPageBreak/>
        <w:t>我们的盼望不在这个世界上，而是在那</w:t>
      </w:r>
      <w:proofErr w:type="gramStart"/>
      <w:r>
        <w:rPr>
          <w:lang w:eastAsia="zh-CN"/>
        </w:rPr>
        <w:t>位</w:t>
      </w:r>
      <w:r w:rsidR="002C7A81">
        <w:rPr>
          <w:rFonts w:hint="eastAsia"/>
          <w:lang w:eastAsia="zh-CN"/>
        </w:rPr>
        <w:t>创造</w:t>
      </w:r>
      <w:proofErr w:type="gramEnd"/>
      <w:r w:rsidR="002C7A81">
        <w:rPr>
          <w:lang w:eastAsia="zh-CN"/>
        </w:rPr>
        <w:t>和</w:t>
      </w:r>
      <w:r w:rsidR="002C7A81">
        <w:rPr>
          <w:rFonts w:hint="eastAsia"/>
          <w:lang w:eastAsia="zh-CN"/>
        </w:rPr>
        <w:t>掌管</w:t>
      </w:r>
      <w:r>
        <w:rPr>
          <w:lang w:eastAsia="zh-CN"/>
        </w:rPr>
        <w:t>宇宙的神身上。</w:t>
      </w:r>
    </w:p>
    <w:p w:rsidR="002C7A81" w:rsidRDefault="002C7A81" w:rsidP="000E5D28">
      <w:pPr>
        <w:rPr>
          <w:rFonts w:asciiTheme="majorHAnsi" w:hAnsiTheme="majorHAnsi"/>
          <w:lang w:eastAsia="zh-CN"/>
        </w:rPr>
      </w:pPr>
      <w:r>
        <w:rPr>
          <w:rFonts w:asciiTheme="majorHAnsi" w:hAnsiTheme="majorHAnsi" w:hint="eastAsia"/>
          <w:lang w:eastAsia="zh-CN"/>
        </w:rPr>
        <w:t>为什么我们</w:t>
      </w:r>
      <w:r>
        <w:rPr>
          <w:rFonts w:asciiTheme="majorHAnsi" w:hAnsiTheme="majorHAnsi"/>
          <w:lang w:eastAsia="zh-CN"/>
        </w:rPr>
        <w:t>不愿意奉献呢？我想有一个</w:t>
      </w:r>
      <w:r>
        <w:rPr>
          <w:rFonts w:asciiTheme="majorHAnsi" w:hAnsiTheme="majorHAnsi" w:hint="eastAsia"/>
          <w:lang w:eastAsia="zh-CN"/>
        </w:rPr>
        <w:t>主要的原因</w:t>
      </w:r>
      <w:r>
        <w:rPr>
          <w:rFonts w:asciiTheme="majorHAnsi" w:hAnsiTheme="majorHAnsi"/>
          <w:lang w:eastAsia="zh-CN"/>
        </w:rPr>
        <w:t>是我们对未来有恐惧。我们</w:t>
      </w:r>
      <w:r>
        <w:rPr>
          <w:rFonts w:asciiTheme="majorHAnsi" w:hAnsiTheme="majorHAnsi" w:hint="eastAsia"/>
          <w:lang w:eastAsia="zh-CN"/>
        </w:rPr>
        <w:t>不知道</w:t>
      </w:r>
      <w:r>
        <w:rPr>
          <w:rFonts w:asciiTheme="majorHAnsi" w:hAnsiTheme="majorHAnsi"/>
          <w:lang w:eastAsia="zh-CN"/>
        </w:rPr>
        <w:t>经济</w:t>
      </w:r>
      <w:r>
        <w:rPr>
          <w:rFonts w:asciiTheme="majorHAnsi" w:hAnsiTheme="majorHAnsi" w:hint="eastAsia"/>
          <w:lang w:eastAsia="zh-CN"/>
        </w:rPr>
        <w:t>会不会衰退</w:t>
      </w:r>
      <w:r>
        <w:rPr>
          <w:rFonts w:asciiTheme="majorHAnsi" w:hAnsiTheme="majorHAnsi"/>
          <w:lang w:eastAsia="zh-CN"/>
        </w:rPr>
        <w:t>或者我们是否会遭遇人生低谷，所以我们为自己有所保留。当我们</w:t>
      </w:r>
      <w:r>
        <w:rPr>
          <w:rFonts w:asciiTheme="majorHAnsi" w:hAnsiTheme="majorHAnsi" w:hint="eastAsia"/>
          <w:lang w:eastAsia="zh-CN"/>
        </w:rPr>
        <w:t>这样做的时候</w:t>
      </w:r>
      <w:r>
        <w:rPr>
          <w:rFonts w:asciiTheme="majorHAnsi" w:hAnsiTheme="majorHAnsi"/>
          <w:lang w:eastAsia="zh-CN"/>
        </w:rPr>
        <w:t>，我们其实是在告诉自己的心：我们的安全感是</w:t>
      </w:r>
      <w:r>
        <w:rPr>
          <w:rFonts w:asciiTheme="majorHAnsi" w:hAnsiTheme="majorHAnsi" w:hint="eastAsia"/>
          <w:lang w:eastAsia="zh-CN"/>
        </w:rPr>
        <w:t>建立</w:t>
      </w:r>
      <w:r>
        <w:rPr>
          <w:rFonts w:asciiTheme="majorHAnsi" w:hAnsiTheme="majorHAnsi"/>
          <w:lang w:eastAsia="zh-CN"/>
        </w:rPr>
        <w:t>在金钱上面。</w:t>
      </w:r>
      <w:r>
        <w:rPr>
          <w:rFonts w:asciiTheme="majorHAnsi" w:hAnsiTheme="majorHAnsi" w:hint="eastAsia"/>
          <w:lang w:eastAsia="zh-CN"/>
        </w:rPr>
        <w:t>但是</w:t>
      </w:r>
      <w:r>
        <w:rPr>
          <w:rFonts w:asciiTheme="majorHAnsi" w:hAnsiTheme="majorHAnsi"/>
          <w:lang w:eastAsia="zh-CN"/>
        </w:rPr>
        <w:t>金钱其实也是不可靠的，</w:t>
      </w:r>
      <w:r>
        <w:rPr>
          <w:rFonts w:asciiTheme="majorHAnsi" w:hAnsiTheme="majorHAnsi" w:hint="eastAsia"/>
          <w:lang w:eastAsia="zh-CN"/>
        </w:rPr>
        <w:t>房价</w:t>
      </w:r>
      <w:r>
        <w:rPr>
          <w:rFonts w:asciiTheme="majorHAnsi" w:hAnsiTheme="majorHAnsi"/>
          <w:lang w:eastAsia="zh-CN"/>
        </w:rPr>
        <w:t>的上涨其实就在告诉我们，金钱</w:t>
      </w:r>
      <w:r>
        <w:rPr>
          <w:rFonts w:asciiTheme="majorHAnsi" w:hAnsiTheme="majorHAnsi" w:hint="eastAsia"/>
          <w:lang w:eastAsia="zh-CN"/>
        </w:rPr>
        <w:t>也是不可靠的</w:t>
      </w:r>
      <w:r>
        <w:rPr>
          <w:rFonts w:asciiTheme="majorHAnsi" w:hAnsiTheme="majorHAnsi"/>
          <w:lang w:eastAsia="zh-CN"/>
        </w:rPr>
        <w:t>，不能带来安全感。另外</w:t>
      </w:r>
      <w:r>
        <w:rPr>
          <w:rFonts w:asciiTheme="majorHAnsi" w:hAnsiTheme="majorHAnsi" w:hint="eastAsia"/>
          <w:lang w:eastAsia="zh-CN"/>
        </w:rPr>
        <w:t>，</w:t>
      </w:r>
      <w:r>
        <w:rPr>
          <w:rFonts w:asciiTheme="majorHAnsi" w:hAnsiTheme="majorHAnsi"/>
          <w:lang w:eastAsia="zh-CN"/>
        </w:rPr>
        <w:t>金钱也不可能给我们带来真满足。</w:t>
      </w:r>
      <w:r>
        <w:rPr>
          <w:rFonts w:asciiTheme="majorHAnsi" w:hAnsiTheme="majorHAnsi" w:hint="eastAsia"/>
          <w:lang w:eastAsia="zh-CN"/>
        </w:rPr>
        <w:t>美国总统候选人</w:t>
      </w:r>
      <w:r>
        <w:rPr>
          <w:rFonts w:asciiTheme="majorHAnsi" w:hAnsiTheme="majorHAnsi"/>
          <w:lang w:eastAsia="zh-CN"/>
        </w:rPr>
        <w:t>川普说，</w:t>
      </w:r>
      <w:r>
        <w:rPr>
          <w:rFonts w:asciiTheme="majorHAnsi" w:hAnsiTheme="majorHAnsi" w:hint="eastAsia"/>
          <w:lang w:eastAsia="zh-CN"/>
        </w:rPr>
        <w:t>“那些说用钱</w:t>
      </w:r>
      <w:r>
        <w:rPr>
          <w:rFonts w:asciiTheme="majorHAnsi" w:hAnsiTheme="majorHAnsi"/>
          <w:lang w:eastAsia="zh-CN"/>
        </w:rPr>
        <w:t>买不来快乐的人一定</w:t>
      </w:r>
      <w:r>
        <w:rPr>
          <w:rFonts w:asciiTheme="majorHAnsi" w:hAnsiTheme="majorHAnsi" w:hint="eastAsia"/>
          <w:lang w:eastAsia="zh-CN"/>
        </w:rPr>
        <w:t>没</w:t>
      </w:r>
      <w:proofErr w:type="gramStart"/>
      <w:r>
        <w:rPr>
          <w:rFonts w:asciiTheme="majorHAnsi" w:hAnsiTheme="majorHAnsi" w:hint="eastAsia"/>
          <w:lang w:eastAsia="zh-CN"/>
        </w:rPr>
        <w:t>有</w:t>
      </w:r>
      <w:r>
        <w:rPr>
          <w:rFonts w:asciiTheme="majorHAnsi" w:hAnsiTheme="majorHAnsi"/>
          <w:lang w:eastAsia="zh-CN"/>
        </w:rPr>
        <w:t>尝</w:t>
      </w:r>
      <w:proofErr w:type="gramEnd"/>
      <w:r>
        <w:rPr>
          <w:rFonts w:asciiTheme="majorHAnsi" w:hAnsiTheme="majorHAnsi"/>
          <w:lang w:eastAsia="zh-CN"/>
        </w:rPr>
        <w:t>过购物的快乐。</w:t>
      </w:r>
      <w:r>
        <w:rPr>
          <w:rFonts w:asciiTheme="majorHAnsi" w:hAnsiTheme="majorHAnsi" w:hint="eastAsia"/>
          <w:lang w:eastAsia="zh-CN"/>
        </w:rPr>
        <w:t>”但是</w:t>
      </w:r>
      <w:r>
        <w:rPr>
          <w:rFonts w:asciiTheme="majorHAnsi" w:hAnsiTheme="majorHAnsi"/>
          <w:lang w:eastAsia="zh-CN"/>
        </w:rPr>
        <w:t>他错了，金钱不能买来真快乐。神差派他的儿子耶稣基督为我们死在十字架上，借着他的复活我们得以与神和好，</w:t>
      </w:r>
      <w:r>
        <w:rPr>
          <w:rFonts w:asciiTheme="majorHAnsi" w:hAnsiTheme="majorHAnsi" w:hint="eastAsia"/>
          <w:lang w:eastAsia="zh-CN"/>
        </w:rPr>
        <w:t>这才</w:t>
      </w:r>
      <w:r>
        <w:rPr>
          <w:rFonts w:asciiTheme="majorHAnsi" w:hAnsiTheme="majorHAnsi"/>
          <w:lang w:eastAsia="zh-CN"/>
        </w:rPr>
        <w:t>是真正的快乐。</w:t>
      </w:r>
    </w:p>
    <w:p w:rsidR="002C7A81" w:rsidRDefault="004241F7" w:rsidP="000E5D28">
      <w:pPr>
        <w:rPr>
          <w:rFonts w:asciiTheme="majorHAnsi" w:hAnsiTheme="majorHAnsi"/>
          <w:lang w:eastAsia="zh-CN"/>
        </w:rPr>
      </w:pPr>
      <w:r>
        <w:rPr>
          <w:rFonts w:asciiTheme="majorHAnsi" w:hAnsiTheme="majorHAnsi" w:hint="eastAsia"/>
          <w:lang w:eastAsia="zh-CN"/>
        </w:rPr>
        <w:t>我们所信的</w:t>
      </w:r>
      <w:r>
        <w:rPr>
          <w:rFonts w:asciiTheme="majorHAnsi" w:hAnsiTheme="majorHAnsi"/>
          <w:lang w:eastAsia="zh-CN"/>
        </w:rPr>
        <w:t>这位神</w:t>
      </w:r>
      <w:r>
        <w:rPr>
          <w:rFonts w:asciiTheme="majorHAnsi" w:hAnsiTheme="majorHAnsi" w:hint="eastAsia"/>
          <w:lang w:eastAsia="zh-CN"/>
        </w:rPr>
        <w:t>不单</w:t>
      </w:r>
      <w:r>
        <w:rPr>
          <w:rFonts w:asciiTheme="majorHAnsi" w:hAnsiTheme="majorHAnsi"/>
          <w:lang w:eastAsia="zh-CN"/>
        </w:rPr>
        <w:t>掌管现在，也掌管将来，祂掌管我们所惧怕的世界</w:t>
      </w:r>
      <w:r>
        <w:rPr>
          <w:rFonts w:asciiTheme="majorHAnsi" w:hAnsiTheme="majorHAnsi" w:hint="eastAsia"/>
          <w:lang w:eastAsia="zh-CN"/>
        </w:rPr>
        <w:t>。</w:t>
      </w:r>
      <w:r>
        <w:rPr>
          <w:rFonts w:asciiTheme="majorHAnsi" w:hAnsiTheme="majorHAnsi"/>
          <w:lang w:eastAsia="zh-CN"/>
        </w:rPr>
        <w:t>对神国度的</w:t>
      </w:r>
      <w:r>
        <w:rPr>
          <w:rFonts w:asciiTheme="majorHAnsi" w:hAnsiTheme="majorHAnsi" w:hint="eastAsia"/>
          <w:lang w:eastAsia="zh-CN"/>
        </w:rPr>
        <w:t>投资</w:t>
      </w:r>
      <w:r>
        <w:rPr>
          <w:rFonts w:asciiTheme="majorHAnsi" w:hAnsiTheme="majorHAnsi"/>
          <w:lang w:eastAsia="zh-CN"/>
        </w:rPr>
        <w:t>是比对现在世界的投资更加有价值的。</w:t>
      </w:r>
    </w:p>
    <w:p w:rsidR="004241F7" w:rsidRDefault="004241F7" w:rsidP="004241F7">
      <w:pPr>
        <w:pStyle w:val="1"/>
        <w:numPr>
          <w:ilvl w:val="0"/>
          <w:numId w:val="11"/>
        </w:numPr>
        <w:rPr>
          <w:lang w:eastAsia="zh-CN"/>
        </w:rPr>
      </w:pPr>
      <w:r>
        <w:rPr>
          <w:rFonts w:hint="eastAsia"/>
          <w:lang w:eastAsia="zh-CN"/>
        </w:rPr>
        <w:t>我们的奉献应当</w:t>
      </w:r>
      <w:r>
        <w:rPr>
          <w:lang w:eastAsia="zh-CN"/>
        </w:rPr>
        <w:t>是慷慨和牺牲的</w:t>
      </w:r>
    </w:p>
    <w:p w:rsidR="000E5D28" w:rsidRDefault="004241F7" w:rsidP="004241F7">
      <w:pPr>
        <w:rPr>
          <w:lang w:eastAsia="zh-CN"/>
        </w:rPr>
      </w:pPr>
      <w:r>
        <w:rPr>
          <w:rFonts w:hint="eastAsia"/>
          <w:lang w:eastAsia="zh-CN"/>
        </w:rPr>
        <w:t>哥林多后书让我们看到</w:t>
      </w:r>
      <w:r>
        <w:rPr>
          <w:lang w:eastAsia="zh-CN"/>
        </w:rPr>
        <w:t>金钱的奉献应当是慷慨和牺牲的。</w:t>
      </w:r>
      <w:r>
        <w:rPr>
          <w:rFonts w:hint="eastAsia"/>
          <w:lang w:eastAsia="zh-CN"/>
        </w:rPr>
        <w:t>当保罗</w:t>
      </w:r>
      <w:r>
        <w:rPr>
          <w:lang w:eastAsia="zh-CN"/>
        </w:rPr>
        <w:t>写信给哥林多的基督徒的时候，</w:t>
      </w:r>
      <w:r>
        <w:rPr>
          <w:rFonts w:hint="eastAsia"/>
          <w:lang w:eastAsia="zh-CN"/>
        </w:rPr>
        <w:t>他在</w:t>
      </w:r>
      <w:r>
        <w:rPr>
          <w:lang w:eastAsia="zh-CN"/>
        </w:rPr>
        <w:t>第八章中</w:t>
      </w:r>
      <w:r>
        <w:rPr>
          <w:rFonts w:hint="eastAsia"/>
          <w:lang w:eastAsia="zh-CN"/>
        </w:rPr>
        <w:t>写道：</w:t>
      </w:r>
    </w:p>
    <w:p w:rsidR="004241F7" w:rsidRPr="004241F7" w:rsidRDefault="004241F7" w:rsidP="004241F7">
      <w:pPr>
        <w:ind w:left="720"/>
        <w:rPr>
          <w:rFonts w:ascii="黑体" w:eastAsia="黑体" w:hAnsi="黑体"/>
          <w:lang w:eastAsia="zh-CN"/>
        </w:rPr>
      </w:pPr>
      <w:r w:rsidRPr="004241F7">
        <w:rPr>
          <w:rFonts w:ascii="黑体" w:eastAsia="黑体" w:hAnsi="黑体" w:hint="eastAsia"/>
          <w:lang w:eastAsia="zh-CN"/>
        </w:rPr>
        <w:t>弟兄们，我把神赐给马其顿众教会的恩告诉你们。就是他们在患难中受大试炼的时候，仍有满足的快乐，在极穷之间，还格外显出他们乐捐的厚恩。我可以证明他们是按着力量，而且也过了力量，自己甘心乐意的捐助。再三的求我们，准他们在这供给圣徒的恩情上有分。并且他们所作的，不但照我们所想望的，更照神的旨意，先把自己献给主，又归附了我们。</w:t>
      </w:r>
    </w:p>
    <w:p w:rsidR="004241F7" w:rsidRDefault="004241F7" w:rsidP="004241F7">
      <w:pPr>
        <w:rPr>
          <w:lang w:eastAsia="zh-CN"/>
        </w:rPr>
      </w:pPr>
      <w:r>
        <w:rPr>
          <w:rFonts w:hint="eastAsia"/>
          <w:lang w:eastAsia="zh-CN"/>
        </w:rPr>
        <w:t>正如</w:t>
      </w:r>
      <w:r>
        <w:rPr>
          <w:lang w:eastAsia="zh-CN"/>
        </w:rPr>
        <w:t>前</w:t>
      </w:r>
      <w:r>
        <w:rPr>
          <w:rFonts w:hint="eastAsia"/>
          <w:lang w:eastAsia="zh-CN"/>
        </w:rPr>
        <w:t>一段</w:t>
      </w:r>
      <w:r>
        <w:rPr>
          <w:lang w:eastAsia="zh-CN"/>
        </w:rPr>
        <w:t>经文中所说的寡妇一样，这些哥林多的基督徒们并不富裕，但是他们慷慨地和</w:t>
      </w:r>
      <w:r>
        <w:rPr>
          <w:rFonts w:hint="eastAsia"/>
          <w:lang w:eastAsia="zh-CN"/>
        </w:rPr>
        <w:t>牺牲</w:t>
      </w:r>
      <w:r>
        <w:rPr>
          <w:lang w:eastAsia="zh-CN"/>
        </w:rPr>
        <w:t>地奉献。</w:t>
      </w:r>
      <w:r>
        <w:rPr>
          <w:rFonts w:hint="eastAsia"/>
          <w:lang w:eastAsia="zh-CN"/>
        </w:rPr>
        <w:t>除非</w:t>
      </w:r>
      <w:r>
        <w:rPr>
          <w:lang w:eastAsia="zh-CN"/>
        </w:rPr>
        <w:t>奉献让你感到有牺牲，否则就不是</w:t>
      </w:r>
      <w:r>
        <w:rPr>
          <w:rFonts w:hint="eastAsia"/>
          <w:lang w:eastAsia="zh-CN"/>
        </w:rPr>
        <w:t>牺牲</w:t>
      </w:r>
      <w:r>
        <w:rPr>
          <w:lang w:eastAsia="zh-CN"/>
        </w:rPr>
        <w:t>地奉献。你的</w:t>
      </w:r>
      <w:r>
        <w:rPr>
          <w:rFonts w:hint="eastAsia"/>
          <w:lang w:eastAsia="zh-CN"/>
        </w:rPr>
        <w:t>奉献</w:t>
      </w:r>
      <w:r>
        <w:rPr>
          <w:lang w:eastAsia="zh-CN"/>
        </w:rPr>
        <w:t>导致你对生活</w:t>
      </w:r>
      <w:r>
        <w:rPr>
          <w:rFonts w:hint="eastAsia"/>
          <w:lang w:eastAsia="zh-CN"/>
        </w:rPr>
        <w:t>方式</w:t>
      </w:r>
      <w:r>
        <w:rPr>
          <w:lang w:eastAsia="zh-CN"/>
        </w:rPr>
        <w:t>做出不同的选择吗？</w:t>
      </w:r>
      <w:r>
        <w:rPr>
          <w:rFonts w:hint="eastAsia"/>
          <w:lang w:eastAsia="zh-CN"/>
        </w:rPr>
        <w:t>牺牲的</w:t>
      </w:r>
      <w:r>
        <w:rPr>
          <w:lang w:eastAsia="zh-CN"/>
        </w:rPr>
        <w:t>奉献，意味着为了</w:t>
      </w:r>
      <w:r>
        <w:rPr>
          <w:rFonts w:hint="eastAsia"/>
          <w:lang w:eastAsia="zh-CN"/>
        </w:rPr>
        <w:t>支持</w:t>
      </w:r>
      <w:r>
        <w:rPr>
          <w:lang w:eastAsia="zh-CN"/>
        </w:rPr>
        <w:t>神国度</w:t>
      </w:r>
      <w:proofErr w:type="gramStart"/>
      <w:r>
        <w:rPr>
          <w:lang w:eastAsia="zh-CN"/>
        </w:rPr>
        <w:t>的事工而</w:t>
      </w:r>
      <w:proofErr w:type="gramEnd"/>
      <w:r>
        <w:rPr>
          <w:lang w:eastAsia="zh-CN"/>
        </w:rPr>
        <w:t>给我们带来</w:t>
      </w:r>
      <w:r>
        <w:rPr>
          <w:rFonts w:hint="eastAsia"/>
          <w:lang w:eastAsia="zh-CN"/>
        </w:rPr>
        <w:t>代价</w:t>
      </w:r>
      <w:r>
        <w:rPr>
          <w:lang w:eastAsia="zh-CN"/>
        </w:rPr>
        <w:t>，使我们延迟或者放弃本来想</w:t>
      </w:r>
      <w:proofErr w:type="gramStart"/>
      <w:r>
        <w:rPr>
          <w:lang w:eastAsia="zh-CN"/>
        </w:rPr>
        <w:t>要得着</w:t>
      </w:r>
      <w:proofErr w:type="gramEnd"/>
      <w:r>
        <w:rPr>
          <w:lang w:eastAsia="zh-CN"/>
        </w:rPr>
        <w:t>的东西。</w:t>
      </w:r>
    </w:p>
    <w:p w:rsidR="004241F7" w:rsidRDefault="004241F7" w:rsidP="004241F7">
      <w:pPr>
        <w:rPr>
          <w:lang w:eastAsia="zh-CN"/>
        </w:rPr>
      </w:pPr>
      <w:r>
        <w:rPr>
          <w:rFonts w:hint="eastAsia"/>
          <w:lang w:eastAsia="zh-CN"/>
        </w:rPr>
        <w:t>在《</w:t>
      </w:r>
      <w:r>
        <w:rPr>
          <w:lang w:eastAsia="zh-CN"/>
        </w:rPr>
        <w:t>怜悯</w:t>
      </w:r>
      <w:r>
        <w:rPr>
          <w:rFonts w:hint="eastAsia"/>
          <w:lang w:eastAsia="zh-CN"/>
        </w:rPr>
        <w:t>的</w:t>
      </w:r>
      <w:r>
        <w:rPr>
          <w:lang w:eastAsia="zh-CN"/>
        </w:rPr>
        <w:t>服事</w:t>
      </w:r>
      <w:r>
        <w:rPr>
          <w:rFonts w:hint="eastAsia"/>
          <w:lang w:eastAsia="zh-CN"/>
        </w:rPr>
        <w:t>》</w:t>
      </w:r>
      <w:r>
        <w:rPr>
          <w:lang w:eastAsia="zh-CN"/>
        </w:rPr>
        <w:t>（</w:t>
      </w:r>
      <w:r w:rsidRPr="004241F7">
        <w:rPr>
          <w:rFonts w:asciiTheme="majorHAnsi" w:hAnsiTheme="majorHAnsi"/>
          <w:i/>
        </w:rPr>
        <w:t>Ministries of Mercy</w:t>
      </w:r>
      <w:r>
        <w:rPr>
          <w:rFonts w:asciiTheme="majorHAnsi" w:hAnsiTheme="majorHAnsi" w:hint="eastAsia"/>
          <w:lang w:eastAsia="zh-CN"/>
        </w:rPr>
        <w:t>，</w:t>
      </w:r>
      <w:r>
        <w:rPr>
          <w:rFonts w:asciiTheme="majorHAnsi" w:hAnsiTheme="majorHAnsi"/>
          <w:lang w:eastAsia="zh-CN"/>
        </w:rPr>
        <w:t>尚无中文版</w:t>
      </w:r>
      <w:r>
        <w:rPr>
          <w:lang w:eastAsia="zh-CN"/>
        </w:rPr>
        <w:t>）</w:t>
      </w:r>
      <w:r>
        <w:rPr>
          <w:rFonts w:hint="eastAsia"/>
          <w:lang w:eastAsia="zh-CN"/>
        </w:rPr>
        <w:t>一书中</w:t>
      </w:r>
      <w:r>
        <w:rPr>
          <w:lang w:eastAsia="zh-CN"/>
        </w:rPr>
        <w:t>，</w:t>
      </w:r>
      <w:proofErr w:type="gramStart"/>
      <w:r>
        <w:rPr>
          <w:lang w:eastAsia="zh-CN"/>
        </w:rPr>
        <w:t>凯</w:t>
      </w:r>
      <w:proofErr w:type="gramEnd"/>
      <w:r>
        <w:rPr>
          <w:lang w:eastAsia="zh-CN"/>
        </w:rPr>
        <w:t>勒</w:t>
      </w:r>
      <w:r>
        <w:rPr>
          <w:rFonts w:hint="eastAsia"/>
          <w:lang w:eastAsia="zh-CN"/>
        </w:rPr>
        <w:t>写到说，</w:t>
      </w:r>
      <w:r>
        <w:rPr>
          <w:lang w:eastAsia="zh-CN"/>
        </w:rPr>
        <w:t>如果十分之一的奉献不会给你的生活水平带来任何影响，那就意味着你要奉献更多。</w:t>
      </w:r>
      <w:r>
        <w:rPr>
          <w:rFonts w:hint="eastAsia"/>
          <w:lang w:eastAsia="zh-CN"/>
        </w:rPr>
        <w:t>付出牺牲的奉献</w:t>
      </w:r>
      <w:r>
        <w:rPr>
          <w:lang w:eastAsia="zh-CN"/>
        </w:rPr>
        <w:t>就意味着</w:t>
      </w:r>
      <w:r>
        <w:rPr>
          <w:rFonts w:hint="eastAsia"/>
          <w:lang w:eastAsia="zh-CN"/>
        </w:rPr>
        <w:t>要</w:t>
      </w:r>
      <w:r>
        <w:rPr>
          <w:lang w:eastAsia="zh-CN"/>
        </w:rPr>
        <w:t>影响你的生活方式、影响你要做出的决定，就意味着会让你不那么方便</w:t>
      </w:r>
      <w:r>
        <w:rPr>
          <w:rFonts w:hint="eastAsia"/>
          <w:lang w:eastAsia="zh-CN"/>
        </w:rPr>
        <w:t>，</w:t>
      </w:r>
      <w:r>
        <w:rPr>
          <w:lang w:eastAsia="zh-CN"/>
        </w:rPr>
        <w:t>也意味着</w:t>
      </w:r>
      <w:r w:rsidR="00847C12">
        <w:rPr>
          <w:rFonts w:hint="eastAsia"/>
          <w:lang w:eastAsia="zh-CN"/>
        </w:rPr>
        <w:t>放弃一些</w:t>
      </w:r>
      <w:r w:rsidR="00847C12">
        <w:rPr>
          <w:lang w:eastAsia="zh-CN"/>
        </w:rPr>
        <w:t>你不是真的那么需要的东西，或者停止做一些我们不是真的有必要去做的事情。</w:t>
      </w:r>
    </w:p>
    <w:p w:rsidR="00847C12" w:rsidRPr="00847C12" w:rsidRDefault="00847C12" w:rsidP="004241F7">
      <w:pPr>
        <w:rPr>
          <w:lang w:eastAsia="zh-CN"/>
        </w:rPr>
      </w:pPr>
      <w:r>
        <w:rPr>
          <w:rFonts w:hint="eastAsia"/>
          <w:lang w:eastAsia="zh-CN"/>
        </w:rPr>
        <w:t>但是弟兄姊妹</w:t>
      </w:r>
      <w:r>
        <w:rPr>
          <w:lang w:eastAsia="zh-CN"/>
        </w:rPr>
        <w:t>，思想神在基督耶稣里为我们所做的，思想教会里其他人的需要，思想</w:t>
      </w:r>
      <w:proofErr w:type="gramStart"/>
      <w:r>
        <w:rPr>
          <w:lang w:eastAsia="zh-CN"/>
        </w:rPr>
        <w:t>福音事工在</w:t>
      </w:r>
      <w:proofErr w:type="gramEnd"/>
      <w:r>
        <w:rPr>
          <w:lang w:eastAsia="zh-CN"/>
        </w:rPr>
        <w:t>全世界的需要</w:t>
      </w:r>
      <w:r>
        <w:rPr>
          <w:rFonts w:hint="eastAsia"/>
          <w:lang w:eastAsia="zh-CN"/>
        </w:rPr>
        <w:t>。</w:t>
      </w:r>
      <w:r>
        <w:rPr>
          <w:lang w:eastAsia="zh-CN"/>
        </w:rPr>
        <w:t>我们</w:t>
      </w:r>
      <w:r>
        <w:rPr>
          <w:rFonts w:hint="eastAsia"/>
          <w:lang w:eastAsia="zh-CN"/>
        </w:rPr>
        <w:t>会</w:t>
      </w:r>
      <w:r>
        <w:rPr>
          <w:lang w:eastAsia="zh-CN"/>
        </w:rPr>
        <w:t>在最后的审判日里，为我们为</w:t>
      </w:r>
      <w:r>
        <w:rPr>
          <w:rFonts w:hint="eastAsia"/>
          <w:lang w:eastAsia="zh-CN"/>
        </w:rPr>
        <w:t>着</w:t>
      </w:r>
      <w:r>
        <w:rPr>
          <w:lang w:eastAsia="zh-CN"/>
        </w:rPr>
        <w:t>神的国而放弃自己的一些</w:t>
      </w:r>
      <w:r>
        <w:rPr>
          <w:rFonts w:hint="eastAsia"/>
          <w:lang w:eastAsia="zh-CN"/>
        </w:rPr>
        <w:t>舒适</w:t>
      </w:r>
      <w:r>
        <w:rPr>
          <w:lang w:eastAsia="zh-CN"/>
        </w:rPr>
        <w:t>而感到后悔吗？我</w:t>
      </w:r>
      <w:r>
        <w:rPr>
          <w:rFonts w:hint="eastAsia"/>
          <w:lang w:eastAsia="zh-CN"/>
        </w:rPr>
        <w:t>认为</w:t>
      </w:r>
      <w:r>
        <w:rPr>
          <w:lang w:eastAsia="zh-CN"/>
        </w:rPr>
        <w:t>不会，如果要后悔的话，我们只会后悔我们</w:t>
      </w:r>
      <w:r>
        <w:rPr>
          <w:rFonts w:hint="eastAsia"/>
          <w:lang w:eastAsia="zh-CN"/>
        </w:rPr>
        <w:t>没有</w:t>
      </w:r>
      <w:r>
        <w:rPr>
          <w:lang w:eastAsia="zh-CN"/>
        </w:rPr>
        <w:t>奉献更</w:t>
      </w:r>
      <w:r>
        <w:rPr>
          <w:rFonts w:hint="eastAsia"/>
          <w:lang w:eastAsia="zh-CN"/>
        </w:rPr>
        <w:t>多</w:t>
      </w:r>
      <w:r>
        <w:rPr>
          <w:lang w:eastAsia="zh-CN"/>
        </w:rPr>
        <w:t>，</w:t>
      </w:r>
      <w:r>
        <w:rPr>
          <w:rFonts w:hint="eastAsia"/>
          <w:lang w:eastAsia="zh-CN"/>
        </w:rPr>
        <w:t>只会</w:t>
      </w:r>
      <w:r>
        <w:rPr>
          <w:lang w:eastAsia="zh-CN"/>
        </w:rPr>
        <w:t>后悔我们把一些金钱用在了毫无意义的</w:t>
      </w:r>
      <w:r>
        <w:rPr>
          <w:rFonts w:hint="eastAsia"/>
          <w:lang w:eastAsia="zh-CN"/>
        </w:rPr>
        <w:t>事上</w:t>
      </w:r>
      <w:r>
        <w:rPr>
          <w:lang w:eastAsia="zh-CN"/>
        </w:rPr>
        <w:t>。</w:t>
      </w:r>
    </w:p>
    <w:p w:rsidR="00847C12" w:rsidRDefault="00847C12" w:rsidP="00847C12">
      <w:pPr>
        <w:pStyle w:val="1"/>
        <w:numPr>
          <w:ilvl w:val="0"/>
          <w:numId w:val="11"/>
        </w:numPr>
        <w:rPr>
          <w:lang w:eastAsia="zh-CN"/>
        </w:rPr>
      </w:pPr>
      <w:r>
        <w:rPr>
          <w:rFonts w:hint="eastAsia"/>
          <w:lang w:eastAsia="zh-CN"/>
        </w:rPr>
        <w:t>我们的奉献体现</w:t>
      </w:r>
      <w:proofErr w:type="gramStart"/>
      <w:r>
        <w:rPr>
          <w:rFonts w:hint="eastAsia"/>
          <w:lang w:eastAsia="zh-CN"/>
        </w:rPr>
        <w:t>我们属灵的</w:t>
      </w:r>
      <w:proofErr w:type="gramEnd"/>
      <w:r w:rsidR="00F17AD0">
        <w:rPr>
          <w:rFonts w:hint="eastAsia"/>
          <w:lang w:eastAsia="zh-CN"/>
        </w:rPr>
        <w:t>忠诚</w:t>
      </w:r>
    </w:p>
    <w:p w:rsidR="00847C12" w:rsidRDefault="00847C12" w:rsidP="00847C12">
      <w:pPr>
        <w:rPr>
          <w:lang w:eastAsia="zh-CN"/>
        </w:rPr>
      </w:pPr>
      <w:r>
        <w:rPr>
          <w:rFonts w:hint="eastAsia"/>
          <w:lang w:eastAsia="zh-CN"/>
        </w:rPr>
        <w:t>思想</w:t>
      </w:r>
      <w:r>
        <w:rPr>
          <w:lang w:eastAsia="zh-CN"/>
        </w:rPr>
        <w:t>路加福音</w:t>
      </w:r>
      <w:r>
        <w:rPr>
          <w:rFonts w:hint="eastAsia"/>
          <w:lang w:eastAsia="zh-CN"/>
        </w:rPr>
        <w:t>16:10-13</w:t>
      </w:r>
      <w:r>
        <w:rPr>
          <w:rFonts w:hint="eastAsia"/>
          <w:lang w:eastAsia="zh-CN"/>
        </w:rPr>
        <w:t>的经文</w:t>
      </w:r>
      <w:r>
        <w:rPr>
          <w:lang w:eastAsia="zh-CN"/>
        </w:rPr>
        <w:t>：</w:t>
      </w:r>
    </w:p>
    <w:p w:rsidR="00847C12" w:rsidRDefault="00847C12" w:rsidP="00847C12">
      <w:pPr>
        <w:ind w:left="720"/>
        <w:rPr>
          <w:rFonts w:ascii="黑体" w:eastAsia="黑体" w:hAnsi="黑体"/>
          <w:lang w:eastAsia="zh-CN"/>
        </w:rPr>
      </w:pPr>
      <w:r w:rsidRPr="00847C12">
        <w:rPr>
          <w:rFonts w:ascii="黑体" w:eastAsia="黑体" w:hAnsi="黑体" w:hint="eastAsia"/>
          <w:lang w:eastAsia="zh-CN"/>
        </w:rPr>
        <w:t>人在最小的事上忠心，在大事上也忠心；在最小的事上不义，在大事上也不义。倘若你们在不义的钱财上</w:t>
      </w:r>
      <w:proofErr w:type="gramStart"/>
      <w:r w:rsidRPr="00847C12">
        <w:rPr>
          <w:rFonts w:ascii="黑体" w:eastAsia="黑体" w:hAnsi="黑体" w:hint="eastAsia"/>
          <w:lang w:eastAsia="zh-CN"/>
        </w:rPr>
        <w:t>不</w:t>
      </w:r>
      <w:proofErr w:type="gramEnd"/>
      <w:r w:rsidRPr="00847C12">
        <w:rPr>
          <w:rFonts w:ascii="黑体" w:eastAsia="黑体" w:hAnsi="黑体" w:hint="eastAsia"/>
          <w:lang w:eastAsia="zh-CN"/>
        </w:rPr>
        <w:t>忠心，谁还把那真实的钱财托付你们呢？倘若你们在别人的东西上</w:t>
      </w:r>
      <w:proofErr w:type="gramStart"/>
      <w:r w:rsidRPr="00847C12">
        <w:rPr>
          <w:rFonts w:ascii="黑体" w:eastAsia="黑体" w:hAnsi="黑体" w:hint="eastAsia"/>
          <w:lang w:eastAsia="zh-CN"/>
        </w:rPr>
        <w:t>不</w:t>
      </w:r>
      <w:proofErr w:type="gramEnd"/>
      <w:r w:rsidRPr="00847C12">
        <w:rPr>
          <w:rFonts w:ascii="黑体" w:eastAsia="黑体" w:hAnsi="黑体" w:hint="eastAsia"/>
          <w:lang w:eastAsia="zh-CN"/>
        </w:rPr>
        <w:t>忠心，谁还把你们自己的东西给你们呢？一个仆人不能侍奉两个主，不是</w:t>
      </w:r>
      <w:proofErr w:type="gramStart"/>
      <w:r w:rsidRPr="00847C12">
        <w:rPr>
          <w:rFonts w:ascii="黑体" w:eastAsia="黑体" w:hAnsi="黑体" w:hint="eastAsia"/>
          <w:lang w:eastAsia="zh-CN"/>
        </w:rPr>
        <w:t>恶这个</w:t>
      </w:r>
      <w:proofErr w:type="gramEnd"/>
      <w:r w:rsidRPr="00847C12">
        <w:rPr>
          <w:rFonts w:ascii="黑体" w:eastAsia="黑体" w:hAnsi="黑体" w:hint="eastAsia"/>
          <w:lang w:eastAsia="zh-CN"/>
        </w:rPr>
        <w:t>爱那个，就是</w:t>
      </w:r>
      <w:proofErr w:type="gramStart"/>
      <w:r w:rsidRPr="00847C12">
        <w:rPr>
          <w:rFonts w:ascii="黑体" w:eastAsia="黑体" w:hAnsi="黑体" w:hint="eastAsia"/>
          <w:lang w:eastAsia="zh-CN"/>
        </w:rPr>
        <w:t>重这个轻</w:t>
      </w:r>
      <w:proofErr w:type="gramEnd"/>
      <w:r w:rsidRPr="00847C12">
        <w:rPr>
          <w:rFonts w:ascii="黑体" w:eastAsia="黑体" w:hAnsi="黑体" w:hint="eastAsia"/>
          <w:lang w:eastAsia="zh-CN"/>
        </w:rPr>
        <w:t>那个；你们不能又侍奉神，又侍奉</w:t>
      </w:r>
      <w:proofErr w:type="gramStart"/>
      <w:r w:rsidRPr="00847C12">
        <w:rPr>
          <w:rFonts w:ascii="黑体" w:eastAsia="黑体" w:hAnsi="黑体" w:hint="eastAsia"/>
          <w:lang w:eastAsia="zh-CN"/>
        </w:rPr>
        <w:t>玛</w:t>
      </w:r>
      <w:proofErr w:type="gramEnd"/>
      <w:r w:rsidRPr="00847C12">
        <w:rPr>
          <w:rFonts w:ascii="黑体" w:eastAsia="黑体" w:hAnsi="黑体" w:hint="eastAsia"/>
          <w:lang w:eastAsia="zh-CN"/>
        </w:rPr>
        <w:t>门。”</w:t>
      </w:r>
    </w:p>
    <w:p w:rsidR="00847C12" w:rsidRDefault="00847C12" w:rsidP="00847C12">
      <w:pPr>
        <w:rPr>
          <w:lang w:eastAsia="zh-CN"/>
        </w:rPr>
      </w:pPr>
      <w:r>
        <w:rPr>
          <w:rFonts w:hint="eastAsia"/>
          <w:lang w:eastAsia="zh-CN"/>
        </w:rPr>
        <w:t>我们</w:t>
      </w:r>
      <w:r w:rsidR="00312B2E">
        <w:rPr>
          <w:rFonts w:hint="eastAsia"/>
          <w:lang w:eastAsia="zh-CN"/>
        </w:rPr>
        <w:t>使用</w:t>
      </w:r>
      <w:r>
        <w:rPr>
          <w:rFonts w:hint="eastAsia"/>
          <w:lang w:eastAsia="zh-CN"/>
        </w:rPr>
        <w:t>金钱的方式</w:t>
      </w:r>
      <w:r>
        <w:rPr>
          <w:lang w:eastAsia="zh-CN"/>
        </w:rPr>
        <w:t>是</w:t>
      </w:r>
      <w:r>
        <w:rPr>
          <w:rFonts w:hint="eastAsia"/>
          <w:lang w:eastAsia="zh-CN"/>
        </w:rPr>
        <w:t>评估我们</w:t>
      </w:r>
      <w:r>
        <w:rPr>
          <w:lang w:eastAsia="zh-CN"/>
        </w:rPr>
        <w:t>与基督关系的试金石。我们的</w:t>
      </w:r>
      <w:r>
        <w:rPr>
          <w:rFonts w:hint="eastAsia"/>
          <w:lang w:eastAsia="zh-CN"/>
        </w:rPr>
        <w:t>银行账号、</w:t>
      </w:r>
      <w:r>
        <w:rPr>
          <w:lang w:eastAsia="zh-CN"/>
        </w:rPr>
        <w:t>我们的信用卡消费记录怎样描述我们？事实上</w:t>
      </w:r>
      <w:r>
        <w:rPr>
          <w:rFonts w:hint="eastAsia"/>
          <w:lang w:eastAsia="zh-CN"/>
        </w:rPr>
        <w:t>，</w:t>
      </w:r>
      <w:r>
        <w:rPr>
          <w:lang w:eastAsia="zh-CN"/>
        </w:rPr>
        <w:t>我们的消费记录最能表现我们的本质。如果</w:t>
      </w:r>
      <w:r>
        <w:rPr>
          <w:rFonts w:hint="eastAsia"/>
          <w:lang w:eastAsia="zh-CN"/>
        </w:rPr>
        <w:t>我们</w:t>
      </w:r>
      <w:r>
        <w:rPr>
          <w:lang w:eastAsia="zh-CN"/>
        </w:rPr>
        <w:t>死后，一个</w:t>
      </w:r>
      <w:r>
        <w:rPr>
          <w:rFonts w:hint="eastAsia"/>
          <w:lang w:eastAsia="zh-CN"/>
        </w:rPr>
        <w:t>传记</w:t>
      </w:r>
      <w:r>
        <w:rPr>
          <w:lang w:eastAsia="zh-CN"/>
        </w:rPr>
        <w:t>作者，例如唐德</w:t>
      </w:r>
      <w:proofErr w:type="gramStart"/>
      <w:r>
        <w:rPr>
          <w:lang w:eastAsia="zh-CN"/>
        </w:rPr>
        <w:t>刚或者</w:t>
      </w:r>
      <w:proofErr w:type="gramEnd"/>
      <w:r>
        <w:rPr>
          <w:lang w:eastAsia="zh-CN"/>
        </w:rPr>
        <w:t>叶永烈，</w:t>
      </w:r>
      <w:r>
        <w:rPr>
          <w:rFonts w:hint="eastAsia"/>
          <w:lang w:eastAsia="zh-CN"/>
        </w:rPr>
        <w:t>可以</w:t>
      </w:r>
      <w:r>
        <w:rPr>
          <w:lang w:eastAsia="zh-CN"/>
        </w:rPr>
        <w:t>获得我们一生的消费</w:t>
      </w:r>
      <w:r>
        <w:rPr>
          <w:rFonts w:hint="eastAsia"/>
          <w:lang w:eastAsia="zh-CN"/>
        </w:rPr>
        <w:t>与</w:t>
      </w:r>
      <w:r>
        <w:rPr>
          <w:lang w:eastAsia="zh-CN"/>
        </w:rPr>
        <w:t>转账记录，</w:t>
      </w:r>
      <w:r>
        <w:rPr>
          <w:rFonts w:hint="eastAsia"/>
          <w:lang w:eastAsia="zh-CN"/>
        </w:rPr>
        <w:t>他们</w:t>
      </w:r>
      <w:r>
        <w:rPr>
          <w:lang w:eastAsia="zh-CN"/>
        </w:rPr>
        <w:t>会怎样为我们</w:t>
      </w:r>
      <w:r>
        <w:rPr>
          <w:rFonts w:hint="eastAsia"/>
          <w:lang w:eastAsia="zh-CN"/>
        </w:rPr>
        <w:t>的人生价值观</w:t>
      </w:r>
      <w:r>
        <w:rPr>
          <w:lang w:eastAsia="zh-CN"/>
        </w:rPr>
        <w:t>做出评价？他们</w:t>
      </w:r>
      <w:r>
        <w:rPr>
          <w:rFonts w:hint="eastAsia"/>
          <w:lang w:eastAsia="zh-CN"/>
        </w:rPr>
        <w:t>会</w:t>
      </w:r>
      <w:r>
        <w:rPr>
          <w:lang w:eastAsia="zh-CN"/>
        </w:rPr>
        <w:t>怎样看待我们</w:t>
      </w:r>
      <w:r>
        <w:rPr>
          <w:rFonts w:hint="eastAsia"/>
          <w:lang w:eastAsia="zh-CN"/>
        </w:rPr>
        <w:t>的</w:t>
      </w:r>
      <w:r>
        <w:rPr>
          <w:lang w:eastAsia="zh-CN"/>
        </w:rPr>
        <w:t>基督徒信仰和我们与基督的关系？</w:t>
      </w:r>
    </w:p>
    <w:p w:rsidR="00847C12" w:rsidRDefault="00847C12" w:rsidP="00847C12">
      <w:pPr>
        <w:rPr>
          <w:lang w:eastAsia="zh-CN"/>
        </w:rPr>
      </w:pPr>
      <w:r>
        <w:rPr>
          <w:rFonts w:hint="eastAsia"/>
          <w:lang w:eastAsia="zh-CN"/>
        </w:rPr>
        <w:t>记得</w:t>
      </w:r>
      <w:r>
        <w:rPr>
          <w:lang w:eastAsia="zh-CN"/>
        </w:rPr>
        <w:t>新约圣经中的</w:t>
      </w:r>
      <w:r>
        <w:rPr>
          <w:rFonts w:hint="eastAsia"/>
          <w:lang w:eastAsia="zh-CN"/>
        </w:rPr>
        <w:t>撒该</w:t>
      </w:r>
      <w:r>
        <w:rPr>
          <w:lang w:eastAsia="zh-CN"/>
        </w:rPr>
        <w:t>吗？他</w:t>
      </w:r>
      <w:r>
        <w:rPr>
          <w:rFonts w:hint="eastAsia"/>
          <w:lang w:eastAsia="zh-CN"/>
        </w:rPr>
        <w:t>把一半</w:t>
      </w:r>
      <w:r>
        <w:rPr>
          <w:lang w:eastAsia="zh-CN"/>
        </w:rPr>
        <w:t>的家财都分给穷人，并且四倍偿还他所讹诈的人</w:t>
      </w:r>
      <w:r>
        <w:rPr>
          <w:rFonts w:hint="eastAsia"/>
          <w:lang w:eastAsia="zh-CN"/>
        </w:rPr>
        <w:t>。</w:t>
      </w:r>
      <w:r>
        <w:rPr>
          <w:lang w:eastAsia="zh-CN"/>
        </w:rPr>
        <w:t>记得</w:t>
      </w:r>
      <w:r>
        <w:rPr>
          <w:rFonts w:hint="eastAsia"/>
          <w:lang w:eastAsia="zh-CN"/>
        </w:rPr>
        <w:t>圣经中那个</w:t>
      </w:r>
      <w:r>
        <w:rPr>
          <w:lang w:eastAsia="zh-CN"/>
        </w:rPr>
        <w:t>富有的少年人吗？</w:t>
      </w:r>
      <w:r>
        <w:rPr>
          <w:rFonts w:hint="eastAsia"/>
          <w:lang w:eastAsia="zh-CN"/>
        </w:rPr>
        <w:t>耶稣</w:t>
      </w:r>
      <w:r>
        <w:rPr>
          <w:lang w:eastAsia="zh-CN"/>
        </w:rPr>
        <w:t>让他变卖家产时他却</w:t>
      </w:r>
      <w:r>
        <w:rPr>
          <w:rFonts w:hint="eastAsia"/>
          <w:lang w:eastAsia="zh-CN"/>
        </w:rPr>
        <w:t>“忧</w:t>
      </w:r>
      <w:proofErr w:type="gramStart"/>
      <w:r>
        <w:rPr>
          <w:rFonts w:hint="eastAsia"/>
          <w:lang w:eastAsia="zh-CN"/>
        </w:rPr>
        <w:t>忧愁</w:t>
      </w:r>
      <w:proofErr w:type="gramEnd"/>
      <w:r>
        <w:rPr>
          <w:rFonts w:hint="eastAsia"/>
          <w:lang w:eastAsia="zh-CN"/>
        </w:rPr>
        <w:t>愁地</w:t>
      </w:r>
      <w:r>
        <w:rPr>
          <w:lang w:eastAsia="zh-CN"/>
        </w:rPr>
        <w:t>走了。</w:t>
      </w:r>
      <w:r>
        <w:rPr>
          <w:rFonts w:hint="eastAsia"/>
          <w:lang w:eastAsia="zh-CN"/>
        </w:rPr>
        <w:t>”这两个人</w:t>
      </w:r>
      <w:r>
        <w:rPr>
          <w:lang w:eastAsia="zh-CN"/>
        </w:rPr>
        <w:t>，一个让金钱做了他的主人，一个让金钱做了他的仆人</w:t>
      </w:r>
      <w:r>
        <w:rPr>
          <w:rFonts w:hint="eastAsia"/>
          <w:lang w:eastAsia="zh-CN"/>
        </w:rPr>
        <w:t>；</w:t>
      </w:r>
      <w:r>
        <w:rPr>
          <w:lang w:eastAsia="zh-CN"/>
        </w:rPr>
        <w:t>一个</w:t>
      </w:r>
      <w:r>
        <w:rPr>
          <w:rFonts w:hint="eastAsia"/>
          <w:lang w:eastAsia="zh-CN"/>
        </w:rPr>
        <w:t>紧紧</w:t>
      </w:r>
      <w:r>
        <w:rPr>
          <w:lang w:eastAsia="zh-CN"/>
        </w:rPr>
        <w:t>地抓住自己的钱包，另一个则</w:t>
      </w:r>
      <w:proofErr w:type="gramStart"/>
      <w:r>
        <w:rPr>
          <w:rFonts w:hint="eastAsia"/>
          <w:lang w:eastAsia="zh-CN"/>
        </w:rPr>
        <w:t>因着</w:t>
      </w:r>
      <w:proofErr w:type="gramEnd"/>
      <w:r>
        <w:rPr>
          <w:lang w:eastAsia="zh-CN"/>
        </w:rPr>
        <w:t>爱神而慷慨地松</w:t>
      </w:r>
      <w:r>
        <w:rPr>
          <w:lang w:eastAsia="zh-CN"/>
        </w:rPr>
        <w:lastRenderedPageBreak/>
        <w:t>手。</w:t>
      </w:r>
    </w:p>
    <w:p w:rsidR="00847C12" w:rsidRDefault="00847C12" w:rsidP="00847C12">
      <w:pPr>
        <w:pStyle w:val="1"/>
        <w:numPr>
          <w:ilvl w:val="0"/>
          <w:numId w:val="11"/>
        </w:numPr>
        <w:rPr>
          <w:lang w:eastAsia="zh-CN"/>
        </w:rPr>
      </w:pPr>
      <w:r>
        <w:rPr>
          <w:rFonts w:hint="eastAsia"/>
          <w:lang w:eastAsia="zh-CN"/>
        </w:rPr>
        <w:t>基督徒的奉献是出于</w:t>
      </w:r>
      <w:r>
        <w:rPr>
          <w:lang w:eastAsia="zh-CN"/>
        </w:rPr>
        <w:t>爱，而不是出于律法</w:t>
      </w:r>
    </w:p>
    <w:p w:rsidR="000E5D28" w:rsidRDefault="00ED43D5" w:rsidP="00847C12">
      <w:pPr>
        <w:rPr>
          <w:lang w:eastAsia="zh-CN"/>
        </w:rPr>
      </w:pPr>
      <w:r>
        <w:rPr>
          <w:rFonts w:hint="eastAsia"/>
          <w:lang w:eastAsia="zh-CN"/>
        </w:rPr>
        <w:t>我们的奉献</w:t>
      </w:r>
      <w:r>
        <w:rPr>
          <w:lang w:eastAsia="zh-CN"/>
        </w:rPr>
        <w:t>是对这位在基督里</w:t>
      </w:r>
      <w:r>
        <w:rPr>
          <w:rFonts w:hint="eastAsia"/>
          <w:lang w:eastAsia="zh-CN"/>
        </w:rPr>
        <w:t>充足</w:t>
      </w:r>
      <w:r>
        <w:rPr>
          <w:lang w:eastAsia="zh-CN"/>
        </w:rPr>
        <w:t>供应我们一切需要的上帝所</w:t>
      </w:r>
      <w:proofErr w:type="gramStart"/>
      <w:r>
        <w:rPr>
          <w:lang w:eastAsia="zh-CN"/>
        </w:rPr>
        <w:t>作出</w:t>
      </w:r>
      <w:proofErr w:type="gramEnd"/>
      <w:r>
        <w:rPr>
          <w:lang w:eastAsia="zh-CN"/>
        </w:rPr>
        <w:t>的回应。我们奉献，并不是为了换取神的爱</w:t>
      </w:r>
      <w:r>
        <w:rPr>
          <w:rFonts w:hint="eastAsia"/>
          <w:lang w:eastAsia="zh-CN"/>
        </w:rPr>
        <w:t>，</w:t>
      </w:r>
      <w:r>
        <w:rPr>
          <w:lang w:eastAsia="zh-CN"/>
        </w:rPr>
        <w:t>好像神是一个我们可以用金钱贿赂的偶像一样。不</w:t>
      </w:r>
      <w:r>
        <w:rPr>
          <w:rFonts w:hint="eastAsia"/>
          <w:lang w:eastAsia="zh-CN"/>
        </w:rPr>
        <w:t>是的，</w:t>
      </w:r>
      <w:r>
        <w:rPr>
          <w:lang w:eastAsia="zh-CN"/>
        </w:rPr>
        <w:t>我们奉献是因为</w:t>
      </w:r>
      <w:r>
        <w:rPr>
          <w:rFonts w:hint="eastAsia"/>
          <w:lang w:eastAsia="zh-CN"/>
        </w:rPr>
        <w:t>神先</w:t>
      </w:r>
      <w:r>
        <w:rPr>
          <w:lang w:eastAsia="zh-CN"/>
        </w:rPr>
        <w:t>爱了我们。哥林多后书</w:t>
      </w:r>
      <w:r>
        <w:rPr>
          <w:rFonts w:hint="eastAsia"/>
          <w:lang w:eastAsia="zh-CN"/>
        </w:rPr>
        <w:t>8:7-9</w:t>
      </w:r>
      <w:r>
        <w:rPr>
          <w:rFonts w:hint="eastAsia"/>
          <w:lang w:eastAsia="zh-CN"/>
        </w:rPr>
        <w:t>是给我们的一个</w:t>
      </w:r>
      <w:r>
        <w:rPr>
          <w:lang w:eastAsia="zh-CN"/>
        </w:rPr>
        <w:t>好提醒</w:t>
      </w:r>
      <w:r>
        <w:rPr>
          <w:rFonts w:hint="eastAsia"/>
          <w:lang w:eastAsia="zh-CN"/>
        </w:rPr>
        <w:t>，经文</w:t>
      </w:r>
      <w:r>
        <w:rPr>
          <w:lang w:eastAsia="zh-CN"/>
        </w:rPr>
        <w:t>说：</w:t>
      </w:r>
    </w:p>
    <w:p w:rsidR="00ED43D5" w:rsidRPr="00ED43D5" w:rsidRDefault="00ED43D5" w:rsidP="00ED43D5">
      <w:pPr>
        <w:ind w:left="720"/>
        <w:rPr>
          <w:rFonts w:ascii="黑体" w:eastAsia="黑体" w:hAnsi="黑体"/>
          <w:lang w:eastAsia="zh-CN"/>
        </w:rPr>
      </w:pPr>
      <w:r w:rsidRPr="00ED43D5">
        <w:rPr>
          <w:rFonts w:ascii="黑体" w:eastAsia="黑体" w:hAnsi="黑体" w:hint="eastAsia"/>
          <w:lang w:eastAsia="zh-CN"/>
        </w:rPr>
        <w:t>你们既然在信心，口才，知识，热心，和待我们的爱心上，都格外显出满足来，就当</w:t>
      </w:r>
      <w:proofErr w:type="gramStart"/>
      <w:r w:rsidRPr="00ED43D5">
        <w:rPr>
          <w:rFonts w:ascii="黑体" w:eastAsia="黑体" w:hAnsi="黑体" w:hint="eastAsia"/>
          <w:lang w:eastAsia="zh-CN"/>
        </w:rPr>
        <w:t>在这慈惠</w:t>
      </w:r>
      <w:proofErr w:type="gramEnd"/>
      <w:r w:rsidRPr="00ED43D5">
        <w:rPr>
          <w:rFonts w:ascii="黑体" w:eastAsia="黑体" w:hAnsi="黑体" w:hint="eastAsia"/>
          <w:lang w:eastAsia="zh-CN"/>
        </w:rPr>
        <w:t>的事上，也格外显出满足来。我说这话，不是吩咐你们，乃是藉着别人的热心，试验你们爱心的实在。你们知道我们主耶稣基督的恩典。他本来富足，却为你们成了贫穷，叫你们因他的贫穷，可以成为富足。</w:t>
      </w:r>
    </w:p>
    <w:p w:rsidR="00ED43D5" w:rsidRDefault="00ED43D5" w:rsidP="00847C12">
      <w:pPr>
        <w:rPr>
          <w:lang w:eastAsia="zh-CN"/>
        </w:rPr>
      </w:pPr>
      <w:r>
        <w:rPr>
          <w:rFonts w:hint="eastAsia"/>
          <w:lang w:eastAsia="zh-CN"/>
        </w:rPr>
        <w:t>神</w:t>
      </w:r>
      <w:r>
        <w:rPr>
          <w:lang w:eastAsia="zh-CN"/>
        </w:rPr>
        <w:t>让我们</w:t>
      </w:r>
      <w:r>
        <w:rPr>
          <w:rFonts w:hint="eastAsia"/>
          <w:lang w:eastAsia="zh-CN"/>
        </w:rPr>
        <w:t>在</w:t>
      </w:r>
      <w:r>
        <w:rPr>
          <w:lang w:eastAsia="zh-CN"/>
        </w:rPr>
        <w:t>基督里有了一切的丰盛。神</w:t>
      </w:r>
      <w:r>
        <w:rPr>
          <w:rFonts w:hint="eastAsia"/>
          <w:lang w:eastAsia="zh-CN"/>
        </w:rPr>
        <w:t>也给我们</w:t>
      </w:r>
      <w:r>
        <w:rPr>
          <w:lang w:eastAsia="zh-CN"/>
        </w:rPr>
        <w:t>永远生命的确据，正如</w:t>
      </w:r>
      <w:r>
        <w:rPr>
          <w:rFonts w:hint="eastAsia"/>
          <w:lang w:eastAsia="zh-CN"/>
        </w:rPr>
        <w:t>《</w:t>
      </w:r>
      <w:r>
        <w:rPr>
          <w:lang w:eastAsia="zh-CN"/>
        </w:rPr>
        <w:t>有福的确据》这首诗歌所唱的那样。所以</w:t>
      </w:r>
      <w:r>
        <w:rPr>
          <w:rFonts w:hint="eastAsia"/>
          <w:lang w:eastAsia="zh-CN"/>
        </w:rPr>
        <w:t>，</w:t>
      </w:r>
      <w:r>
        <w:rPr>
          <w:lang w:eastAsia="zh-CN"/>
        </w:rPr>
        <w:t>我们应当</w:t>
      </w:r>
      <w:r>
        <w:rPr>
          <w:rFonts w:hint="eastAsia"/>
          <w:lang w:eastAsia="zh-CN"/>
        </w:rPr>
        <w:t>对</w:t>
      </w:r>
      <w:r>
        <w:rPr>
          <w:lang w:eastAsia="zh-CN"/>
        </w:rPr>
        <w:t>这位天父有感恩的、爱的表达，他在基督里慷慨地给予</w:t>
      </w:r>
      <w:r>
        <w:rPr>
          <w:rFonts w:hint="eastAsia"/>
          <w:lang w:eastAsia="zh-CN"/>
        </w:rPr>
        <w:t>我们</w:t>
      </w:r>
      <w:r>
        <w:rPr>
          <w:lang w:eastAsia="zh-CN"/>
        </w:rPr>
        <w:t>一切所需</w:t>
      </w:r>
      <w:r>
        <w:rPr>
          <w:rFonts w:hint="eastAsia"/>
          <w:lang w:eastAsia="zh-CN"/>
        </w:rPr>
        <w:t>，</w:t>
      </w:r>
      <w:r>
        <w:rPr>
          <w:lang w:eastAsia="zh-CN"/>
        </w:rPr>
        <w:t>我们为何要对祂吝啬呢？</w:t>
      </w:r>
    </w:p>
    <w:p w:rsidR="00ED43D5" w:rsidRDefault="00ED43D5" w:rsidP="00ED43D5">
      <w:pPr>
        <w:pStyle w:val="1"/>
        <w:numPr>
          <w:ilvl w:val="0"/>
          <w:numId w:val="11"/>
        </w:numPr>
        <w:rPr>
          <w:lang w:eastAsia="zh-CN"/>
        </w:rPr>
      </w:pPr>
      <w:r>
        <w:rPr>
          <w:rFonts w:hint="eastAsia"/>
          <w:lang w:eastAsia="zh-CN"/>
        </w:rPr>
        <w:t>我们应当</w:t>
      </w:r>
      <w:r>
        <w:rPr>
          <w:lang w:eastAsia="zh-CN"/>
        </w:rPr>
        <w:t>喜乐</w:t>
      </w:r>
      <w:r>
        <w:rPr>
          <w:rFonts w:hint="eastAsia"/>
          <w:lang w:eastAsia="zh-CN"/>
        </w:rPr>
        <w:t>地</w:t>
      </w:r>
      <w:r>
        <w:rPr>
          <w:lang w:eastAsia="zh-CN"/>
        </w:rPr>
        <w:t>奉献</w:t>
      </w:r>
    </w:p>
    <w:p w:rsidR="00ED43D5" w:rsidRDefault="00ED43D5" w:rsidP="00847C12">
      <w:pPr>
        <w:rPr>
          <w:lang w:eastAsia="zh-CN"/>
        </w:rPr>
      </w:pPr>
      <w:r>
        <w:rPr>
          <w:rFonts w:hint="eastAsia"/>
          <w:lang w:eastAsia="zh-CN"/>
        </w:rPr>
        <w:t>神</w:t>
      </w:r>
      <w:r>
        <w:rPr>
          <w:lang w:eastAsia="zh-CN"/>
        </w:rPr>
        <w:t>所</w:t>
      </w:r>
      <w:r>
        <w:rPr>
          <w:rFonts w:hint="eastAsia"/>
          <w:lang w:eastAsia="zh-CN"/>
        </w:rPr>
        <w:t>在乎的</w:t>
      </w:r>
      <w:r>
        <w:rPr>
          <w:lang w:eastAsia="zh-CN"/>
        </w:rPr>
        <w:t>，不仅仅是奉献多少和怎样</w:t>
      </w:r>
      <w:r>
        <w:rPr>
          <w:rFonts w:hint="eastAsia"/>
          <w:lang w:eastAsia="zh-CN"/>
        </w:rPr>
        <w:t>奉献</w:t>
      </w:r>
      <w:r>
        <w:rPr>
          <w:lang w:eastAsia="zh-CN"/>
        </w:rPr>
        <w:t>，神也在乎奉献背后我们的</w:t>
      </w:r>
      <w:r>
        <w:rPr>
          <w:rFonts w:hint="eastAsia"/>
          <w:lang w:eastAsia="zh-CN"/>
        </w:rPr>
        <w:t>心</w:t>
      </w:r>
      <w:r>
        <w:rPr>
          <w:lang w:eastAsia="zh-CN"/>
        </w:rPr>
        <w:t>是怎样的。奉献</w:t>
      </w:r>
      <w:r>
        <w:rPr>
          <w:rFonts w:hint="eastAsia"/>
          <w:lang w:eastAsia="zh-CN"/>
        </w:rPr>
        <w:t>很可能是</w:t>
      </w:r>
      <w:r>
        <w:rPr>
          <w:lang w:eastAsia="zh-CN"/>
        </w:rPr>
        <w:t>带着错误的动机</w:t>
      </w:r>
      <w:r>
        <w:rPr>
          <w:rFonts w:hint="eastAsia"/>
          <w:lang w:eastAsia="zh-CN"/>
        </w:rPr>
        <w:t>。</w:t>
      </w:r>
      <w:r>
        <w:rPr>
          <w:lang w:eastAsia="zh-CN"/>
        </w:rPr>
        <w:t>例如</w:t>
      </w:r>
      <w:r>
        <w:rPr>
          <w:rFonts w:hint="eastAsia"/>
          <w:lang w:eastAsia="zh-CN"/>
        </w:rPr>
        <w:t>，</w:t>
      </w:r>
      <w:r>
        <w:rPr>
          <w:lang w:eastAsia="zh-CN"/>
        </w:rPr>
        <w:t>我们奉献，是</w:t>
      </w:r>
      <w:r>
        <w:rPr>
          <w:rFonts w:hint="eastAsia"/>
          <w:lang w:eastAsia="zh-CN"/>
        </w:rPr>
        <w:t>害怕别人</w:t>
      </w:r>
      <w:r>
        <w:rPr>
          <w:lang w:eastAsia="zh-CN"/>
        </w:rPr>
        <w:t>说</w:t>
      </w:r>
      <w:r>
        <w:rPr>
          <w:rFonts w:hint="eastAsia"/>
          <w:lang w:eastAsia="zh-CN"/>
        </w:rPr>
        <w:t>自己</w:t>
      </w:r>
      <w:r>
        <w:rPr>
          <w:lang w:eastAsia="zh-CN"/>
        </w:rPr>
        <w:t>不奉献，而不是为了感恩和敬拜神。或者</w:t>
      </w:r>
      <w:r>
        <w:rPr>
          <w:rFonts w:hint="eastAsia"/>
          <w:lang w:eastAsia="zh-CN"/>
        </w:rPr>
        <w:t>，</w:t>
      </w:r>
      <w:r>
        <w:rPr>
          <w:lang w:eastAsia="zh-CN"/>
        </w:rPr>
        <w:t>我们奉献，是害怕不奉献神会惩罚自己。这些都是</w:t>
      </w:r>
      <w:r>
        <w:rPr>
          <w:rFonts w:hint="eastAsia"/>
          <w:lang w:eastAsia="zh-CN"/>
        </w:rPr>
        <w:t>错误的奉献动机</w:t>
      </w:r>
      <w:r>
        <w:rPr>
          <w:lang w:eastAsia="zh-CN"/>
        </w:rPr>
        <w:t>。</w:t>
      </w:r>
    </w:p>
    <w:p w:rsidR="00ED43D5" w:rsidRDefault="00ED43D5" w:rsidP="00847C12">
      <w:pPr>
        <w:rPr>
          <w:lang w:eastAsia="zh-CN"/>
        </w:rPr>
      </w:pPr>
      <w:r>
        <w:rPr>
          <w:rFonts w:hint="eastAsia"/>
          <w:lang w:eastAsia="zh-CN"/>
        </w:rPr>
        <w:t>神</w:t>
      </w:r>
      <w:r>
        <w:rPr>
          <w:lang w:eastAsia="zh-CN"/>
        </w:rPr>
        <w:t>在乎我们的</w:t>
      </w:r>
      <w:r>
        <w:rPr>
          <w:rFonts w:hint="eastAsia"/>
          <w:lang w:eastAsia="zh-CN"/>
        </w:rPr>
        <w:t>心</w:t>
      </w:r>
      <w:r>
        <w:rPr>
          <w:lang w:eastAsia="zh-CN"/>
        </w:rPr>
        <w:t>。</w:t>
      </w:r>
      <w:proofErr w:type="gramStart"/>
      <w:r>
        <w:rPr>
          <w:lang w:eastAsia="zh-CN"/>
        </w:rPr>
        <w:t>你度</w:t>
      </w:r>
      <w:r>
        <w:rPr>
          <w:rFonts w:hint="eastAsia"/>
          <w:lang w:eastAsia="zh-CN"/>
        </w:rPr>
        <w:t>记得</w:t>
      </w:r>
      <w:proofErr w:type="gramEnd"/>
      <w:r>
        <w:rPr>
          <w:lang w:eastAsia="zh-CN"/>
        </w:rPr>
        <w:t>哥林多前书</w:t>
      </w:r>
      <w:r>
        <w:rPr>
          <w:rFonts w:hint="eastAsia"/>
          <w:lang w:eastAsia="zh-CN"/>
        </w:rPr>
        <w:t>13</w:t>
      </w:r>
      <w:r>
        <w:rPr>
          <w:rFonts w:hint="eastAsia"/>
          <w:lang w:eastAsia="zh-CN"/>
        </w:rPr>
        <w:t>章</w:t>
      </w:r>
      <w:r>
        <w:rPr>
          <w:lang w:eastAsia="zh-CN"/>
        </w:rPr>
        <w:t>最著名的那段经文是什么吗？那是</w:t>
      </w:r>
      <w:r>
        <w:rPr>
          <w:rFonts w:hint="eastAsia"/>
          <w:lang w:eastAsia="zh-CN"/>
        </w:rPr>
        <w:t>一段</w:t>
      </w:r>
      <w:r>
        <w:rPr>
          <w:lang w:eastAsia="zh-CN"/>
        </w:rPr>
        <w:t>诗歌般的对爱的描述，对吗？你知道</w:t>
      </w:r>
      <w:r>
        <w:rPr>
          <w:rFonts w:hint="eastAsia"/>
          <w:lang w:eastAsia="zh-CN"/>
        </w:rPr>
        <w:t>这段描述中</w:t>
      </w:r>
      <w:r>
        <w:rPr>
          <w:lang w:eastAsia="zh-CN"/>
        </w:rPr>
        <w:t>保罗也讲到奉献吗？在</w:t>
      </w:r>
      <w:r>
        <w:rPr>
          <w:rFonts w:hint="eastAsia"/>
          <w:lang w:eastAsia="zh-CN"/>
        </w:rPr>
        <w:t>3</w:t>
      </w:r>
      <w:r>
        <w:rPr>
          <w:rFonts w:hint="eastAsia"/>
          <w:lang w:eastAsia="zh-CN"/>
        </w:rPr>
        <w:t>节</w:t>
      </w:r>
      <w:r>
        <w:rPr>
          <w:lang w:eastAsia="zh-CN"/>
        </w:rPr>
        <w:t>：</w:t>
      </w:r>
    </w:p>
    <w:p w:rsidR="00ED43D5" w:rsidRPr="00ED43D5" w:rsidRDefault="00ED43D5" w:rsidP="00ED43D5">
      <w:pPr>
        <w:ind w:left="720"/>
        <w:rPr>
          <w:rFonts w:ascii="黑体" w:eastAsia="黑体" w:hAnsi="黑体"/>
          <w:lang w:eastAsia="zh-CN"/>
        </w:rPr>
      </w:pPr>
      <w:r w:rsidRPr="00ED43D5">
        <w:rPr>
          <w:rFonts w:ascii="黑体" w:eastAsia="黑体" w:hAnsi="黑体" w:hint="eastAsia"/>
          <w:lang w:eastAsia="zh-CN"/>
        </w:rPr>
        <w:t>我若将所有的周济穷人，又舍己身叫人焚烧，却没有爱，仍然与我无益。</w:t>
      </w:r>
    </w:p>
    <w:p w:rsidR="000E5D28" w:rsidRDefault="00ED43D5" w:rsidP="00ED43D5">
      <w:pPr>
        <w:rPr>
          <w:lang w:eastAsia="zh-CN"/>
        </w:rPr>
      </w:pPr>
      <w:r>
        <w:rPr>
          <w:rFonts w:hint="eastAsia"/>
          <w:lang w:eastAsia="zh-CN"/>
        </w:rPr>
        <w:t>根据这节经文</w:t>
      </w:r>
      <w:r>
        <w:rPr>
          <w:lang w:eastAsia="zh-CN"/>
        </w:rPr>
        <w:t>所说的，你可能奉献很多的金钱，但是如果</w:t>
      </w:r>
      <w:r>
        <w:rPr>
          <w:rFonts w:hint="eastAsia"/>
          <w:lang w:eastAsia="zh-CN"/>
        </w:rPr>
        <w:t>金钱的奉献</w:t>
      </w:r>
      <w:r>
        <w:rPr>
          <w:lang w:eastAsia="zh-CN"/>
        </w:rPr>
        <w:t>不是出于心里对上帝的</w:t>
      </w:r>
      <w:r>
        <w:rPr>
          <w:rFonts w:hint="eastAsia"/>
          <w:lang w:eastAsia="zh-CN"/>
        </w:rPr>
        <w:t>爱</w:t>
      </w:r>
      <w:r>
        <w:rPr>
          <w:lang w:eastAsia="zh-CN"/>
        </w:rPr>
        <w:t>、对</w:t>
      </w:r>
      <w:r>
        <w:rPr>
          <w:rFonts w:hint="eastAsia"/>
          <w:lang w:eastAsia="zh-CN"/>
        </w:rPr>
        <w:t>教会</w:t>
      </w:r>
      <w:r>
        <w:rPr>
          <w:lang w:eastAsia="zh-CN"/>
        </w:rPr>
        <w:t>的爱、对福音的</w:t>
      </w:r>
      <w:r>
        <w:rPr>
          <w:rFonts w:hint="eastAsia"/>
          <w:lang w:eastAsia="zh-CN"/>
        </w:rPr>
        <w:t>爱</w:t>
      </w:r>
      <w:r>
        <w:rPr>
          <w:lang w:eastAsia="zh-CN"/>
        </w:rPr>
        <w:t>，那其实</w:t>
      </w:r>
      <w:r>
        <w:rPr>
          <w:rFonts w:hint="eastAsia"/>
          <w:lang w:eastAsia="zh-CN"/>
        </w:rPr>
        <w:t>“与你</w:t>
      </w:r>
      <w:r>
        <w:rPr>
          <w:lang w:eastAsia="zh-CN"/>
        </w:rPr>
        <w:t>无益</w:t>
      </w:r>
      <w:r>
        <w:rPr>
          <w:rFonts w:hint="eastAsia"/>
          <w:lang w:eastAsia="zh-CN"/>
        </w:rPr>
        <w:t>”。</w:t>
      </w:r>
    </w:p>
    <w:p w:rsidR="00ED43D5" w:rsidRDefault="00ED43D5" w:rsidP="00ED43D5">
      <w:pPr>
        <w:rPr>
          <w:lang w:eastAsia="zh-CN"/>
        </w:rPr>
      </w:pPr>
      <w:r>
        <w:rPr>
          <w:rFonts w:hint="eastAsia"/>
          <w:lang w:eastAsia="zh-CN"/>
        </w:rPr>
        <w:t>哥林多</w:t>
      </w:r>
      <w:r>
        <w:rPr>
          <w:lang w:eastAsia="zh-CN"/>
        </w:rPr>
        <w:t>后书</w:t>
      </w:r>
      <w:r>
        <w:rPr>
          <w:rFonts w:hint="eastAsia"/>
          <w:lang w:eastAsia="zh-CN"/>
        </w:rPr>
        <w:t>9:7</w:t>
      </w:r>
      <w:r>
        <w:rPr>
          <w:rFonts w:hint="eastAsia"/>
          <w:lang w:eastAsia="zh-CN"/>
        </w:rPr>
        <w:t>给我们</w:t>
      </w:r>
      <w:r>
        <w:rPr>
          <w:lang w:eastAsia="zh-CN"/>
        </w:rPr>
        <w:t>看到更多神希望我们用怎样的心去奉献：</w:t>
      </w:r>
    </w:p>
    <w:p w:rsidR="00ED43D5" w:rsidRDefault="00ED43D5" w:rsidP="00ED43D5">
      <w:pPr>
        <w:ind w:left="720"/>
        <w:rPr>
          <w:rFonts w:ascii="黑体" w:eastAsia="黑体" w:hAnsi="黑体"/>
          <w:lang w:eastAsia="zh-CN"/>
        </w:rPr>
      </w:pPr>
      <w:r w:rsidRPr="00ED43D5">
        <w:rPr>
          <w:rFonts w:ascii="黑体" w:eastAsia="黑体" w:hAnsi="黑体" w:hint="eastAsia"/>
          <w:lang w:eastAsia="zh-CN"/>
        </w:rPr>
        <w:t>各人要随本心所酌定的。不要作难，不要勉强，因为捐得乐意的人，是神所喜爱的。</w:t>
      </w:r>
    </w:p>
    <w:p w:rsidR="00ED43D5" w:rsidRDefault="00312B2E" w:rsidP="00ED43D5">
      <w:pPr>
        <w:rPr>
          <w:lang w:eastAsia="zh-CN"/>
        </w:rPr>
      </w:pPr>
      <w:r>
        <w:rPr>
          <w:rFonts w:hint="eastAsia"/>
          <w:lang w:eastAsia="zh-CN"/>
        </w:rPr>
        <w:t>所以，</w:t>
      </w:r>
      <w:r>
        <w:rPr>
          <w:lang w:eastAsia="zh-CN"/>
        </w:rPr>
        <w:t>奉献不</w:t>
      </w:r>
      <w:r>
        <w:rPr>
          <w:rFonts w:hint="eastAsia"/>
          <w:lang w:eastAsia="zh-CN"/>
        </w:rPr>
        <w:t>应当</w:t>
      </w:r>
      <w:r>
        <w:rPr>
          <w:lang w:eastAsia="zh-CN"/>
        </w:rPr>
        <w:t>仅仅</w:t>
      </w:r>
      <w:r>
        <w:rPr>
          <w:rFonts w:hint="eastAsia"/>
          <w:lang w:eastAsia="zh-CN"/>
        </w:rPr>
        <w:t>是</w:t>
      </w:r>
      <w:r>
        <w:rPr>
          <w:lang w:eastAsia="zh-CN"/>
        </w:rPr>
        <w:t>一个责任</w:t>
      </w:r>
      <w:r>
        <w:rPr>
          <w:rFonts w:hint="eastAsia"/>
          <w:lang w:eastAsia="zh-CN"/>
        </w:rPr>
        <w:t>，</w:t>
      </w:r>
      <w:r>
        <w:rPr>
          <w:lang w:eastAsia="zh-CN"/>
        </w:rPr>
        <w:t>奉献应当是一个喜乐。奉献</w:t>
      </w:r>
      <w:r>
        <w:rPr>
          <w:rFonts w:hint="eastAsia"/>
          <w:lang w:eastAsia="zh-CN"/>
        </w:rPr>
        <w:t>就像</w:t>
      </w:r>
      <w:r>
        <w:rPr>
          <w:lang w:eastAsia="zh-CN"/>
        </w:rPr>
        <w:t>给你的未婚妻一个订婚戒指</w:t>
      </w:r>
      <w:r>
        <w:rPr>
          <w:lang w:eastAsia="zh-CN"/>
        </w:rPr>
        <w:t>——</w:t>
      </w:r>
      <w:r>
        <w:rPr>
          <w:lang w:eastAsia="zh-CN"/>
        </w:rPr>
        <w:t>当你这样做的时候你是喜乐的、心甘情愿的，而不像是付水费或者电费。</w:t>
      </w:r>
      <w:r>
        <w:rPr>
          <w:rFonts w:hint="eastAsia"/>
          <w:lang w:eastAsia="zh-CN"/>
        </w:rPr>
        <w:t>神</w:t>
      </w:r>
      <w:r>
        <w:rPr>
          <w:lang w:eastAsia="zh-CN"/>
        </w:rPr>
        <w:t>要我们喜悦</w:t>
      </w:r>
      <w:r>
        <w:rPr>
          <w:rFonts w:hint="eastAsia"/>
          <w:lang w:eastAsia="zh-CN"/>
        </w:rPr>
        <w:t>奉献</w:t>
      </w:r>
      <w:r>
        <w:rPr>
          <w:lang w:eastAsia="zh-CN"/>
        </w:rPr>
        <w:t>。</w:t>
      </w:r>
    </w:p>
    <w:p w:rsidR="00312B2E" w:rsidRDefault="00312B2E" w:rsidP="00ED43D5">
      <w:pPr>
        <w:rPr>
          <w:lang w:eastAsia="zh-CN"/>
        </w:rPr>
      </w:pPr>
      <w:r>
        <w:rPr>
          <w:rFonts w:hint="eastAsia"/>
          <w:lang w:eastAsia="zh-CN"/>
        </w:rPr>
        <w:t>【</w:t>
      </w:r>
      <w:r>
        <w:rPr>
          <w:lang w:eastAsia="zh-CN"/>
        </w:rPr>
        <w:t>问题：当你奉献有挣扎而不是喜乐的时候，</w:t>
      </w:r>
      <w:r>
        <w:rPr>
          <w:rFonts w:hint="eastAsia"/>
          <w:lang w:eastAsia="zh-CN"/>
        </w:rPr>
        <w:t>我们</w:t>
      </w:r>
      <w:r>
        <w:rPr>
          <w:lang w:eastAsia="zh-CN"/>
        </w:rPr>
        <w:t>该如何对待心里的</w:t>
      </w:r>
      <w:r>
        <w:rPr>
          <w:rFonts w:hint="eastAsia"/>
          <w:lang w:eastAsia="zh-CN"/>
        </w:rPr>
        <w:t>抱怨</w:t>
      </w:r>
      <w:r>
        <w:rPr>
          <w:lang w:eastAsia="zh-CN"/>
        </w:rPr>
        <w:t>呢？】</w:t>
      </w:r>
    </w:p>
    <w:p w:rsidR="00312B2E" w:rsidRDefault="00312B2E" w:rsidP="00312B2E">
      <w:pPr>
        <w:pStyle w:val="1"/>
        <w:numPr>
          <w:ilvl w:val="0"/>
          <w:numId w:val="11"/>
        </w:numPr>
        <w:rPr>
          <w:lang w:eastAsia="zh-CN"/>
        </w:rPr>
      </w:pPr>
      <w:r>
        <w:rPr>
          <w:rFonts w:hint="eastAsia"/>
          <w:lang w:eastAsia="zh-CN"/>
        </w:rPr>
        <w:t>奉献是</w:t>
      </w:r>
      <w:r>
        <w:rPr>
          <w:lang w:eastAsia="zh-CN"/>
        </w:rPr>
        <w:t>对真实需要的合宜回应</w:t>
      </w:r>
    </w:p>
    <w:p w:rsidR="00312B2E" w:rsidRDefault="00312B2E" w:rsidP="00312B2E">
      <w:pPr>
        <w:rPr>
          <w:lang w:eastAsia="zh-CN"/>
        </w:rPr>
      </w:pPr>
      <w:r>
        <w:rPr>
          <w:rFonts w:hint="eastAsia"/>
          <w:lang w:eastAsia="zh-CN"/>
        </w:rPr>
        <w:t>作为地方教会</w:t>
      </w:r>
      <w:r>
        <w:rPr>
          <w:lang w:eastAsia="zh-CN"/>
        </w:rPr>
        <w:t>的成员，</w:t>
      </w:r>
      <w:proofErr w:type="gramStart"/>
      <w:r>
        <w:rPr>
          <w:lang w:eastAsia="zh-CN"/>
        </w:rPr>
        <w:t>神呼召我们</w:t>
      </w:r>
      <w:proofErr w:type="gramEnd"/>
      <w:r>
        <w:rPr>
          <w:lang w:eastAsia="zh-CN"/>
        </w:rPr>
        <w:t>有规律地奉献，同时也对一些特别的需要做出敏感的回应。</w:t>
      </w:r>
      <w:r>
        <w:rPr>
          <w:rFonts w:hint="eastAsia"/>
          <w:lang w:eastAsia="zh-CN"/>
        </w:rPr>
        <w:t>使徒行传中</w:t>
      </w:r>
      <w:r>
        <w:rPr>
          <w:lang w:eastAsia="zh-CN"/>
        </w:rPr>
        <w:t>充满</w:t>
      </w:r>
      <w:r>
        <w:rPr>
          <w:rFonts w:hint="eastAsia"/>
          <w:lang w:eastAsia="zh-CN"/>
        </w:rPr>
        <w:t>了</w:t>
      </w:r>
      <w:r>
        <w:rPr>
          <w:lang w:eastAsia="zh-CN"/>
        </w:rPr>
        <w:t>这样的</w:t>
      </w:r>
      <w:r>
        <w:rPr>
          <w:rFonts w:hint="eastAsia"/>
          <w:lang w:eastAsia="zh-CN"/>
        </w:rPr>
        <w:t>例子</w:t>
      </w:r>
      <w:r>
        <w:rPr>
          <w:lang w:eastAsia="zh-CN"/>
        </w:rPr>
        <w:t>。在</w:t>
      </w:r>
      <w:r>
        <w:rPr>
          <w:rFonts w:hint="eastAsia"/>
          <w:lang w:eastAsia="zh-CN"/>
        </w:rPr>
        <w:t>使徒行传</w:t>
      </w:r>
      <w:r>
        <w:rPr>
          <w:lang w:eastAsia="zh-CN"/>
        </w:rPr>
        <w:t>2</w:t>
      </w:r>
      <w:r>
        <w:rPr>
          <w:rFonts w:hint="eastAsia"/>
          <w:lang w:eastAsia="zh-CN"/>
        </w:rPr>
        <w:t>章</w:t>
      </w:r>
      <w:r>
        <w:rPr>
          <w:lang w:eastAsia="zh-CN"/>
        </w:rPr>
        <w:t>，</w:t>
      </w:r>
      <w:r>
        <w:rPr>
          <w:rFonts w:hint="eastAsia"/>
          <w:lang w:eastAsia="zh-CN"/>
        </w:rPr>
        <w:t>我们读到</w:t>
      </w:r>
      <w:r>
        <w:rPr>
          <w:lang w:eastAsia="zh-CN"/>
        </w:rPr>
        <w:t>：</w:t>
      </w:r>
      <w:r>
        <w:rPr>
          <w:rFonts w:hint="eastAsia"/>
          <w:lang w:eastAsia="zh-CN"/>
        </w:rPr>
        <w:t>“信的人都在一处，凡物公用。并且卖了田产家业，照各人所需用的分给各人。”这是圣经</w:t>
      </w:r>
      <w:r>
        <w:rPr>
          <w:lang w:eastAsia="zh-CN"/>
        </w:rPr>
        <w:t>让我们看到的基督徒</w:t>
      </w:r>
      <w:r>
        <w:rPr>
          <w:rFonts w:hint="eastAsia"/>
          <w:lang w:eastAsia="zh-CN"/>
        </w:rPr>
        <w:t>社区一幅</w:t>
      </w:r>
      <w:r>
        <w:rPr>
          <w:lang w:eastAsia="zh-CN"/>
        </w:rPr>
        <w:t>美好的图画。</w:t>
      </w:r>
    </w:p>
    <w:p w:rsidR="00312B2E" w:rsidRDefault="00205430" w:rsidP="00312B2E">
      <w:pPr>
        <w:rPr>
          <w:lang w:eastAsia="zh-CN"/>
        </w:rPr>
      </w:pPr>
      <w:r>
        <w:rPr>
          <w:rFonts w:hint="eastAsia"/>
          <w:lang w:eastAsia="zh-CN"/>
        </w:rPr>
        <w:t>使徒行传</w:t>
      </w:r>
      <w:r>
        <w:rPr>
          <w:lang w:eastAsia="zh-CN"/>
        </w:rPr>
        <w:t>第四</w:t>
      </w:r>
      <w:proofErr w:type="gramStart"/>
      <w:r>
        <w:rPr>
          <w:lang w:eastAsia="zh-CN"/>
        </w:rPr>
        <w:t>章同样</w:t>
      </w:r>
      <w:proofErr w:type="gramEnd"/>
      <w:r>
        <w:rPr>
          <w:lang w:eastAsia="zh-CN"/>
        </w:rPr>
        <w:t>给我们看到这幅图画</w:t>
      </w:r>
      <w:r>
        <w:rPr>
          <w:rFonts w:hint="eastAsia"/>
          <w:lang w:eastAsia="zh-CN"/>
        </w:rPr>
        <w:t>——</w:t>
      </w:r>
      <w:r>
        <w:rPr>
          <w:lang w:eastAsia="zh-CN"/>
        </w:rPr>
        <w:t>一个美好的、充满</w:t>
      </w:r>
      <w:r>
        <w:rPr>
          <w:rFonts w:hint="eastAsia"/>
          <w:lang w:eastAsia="zh-CN"/>
        </w:rPr>
        <w:t>爱的</w:t>
      </w:r>
      <w:r>
        <w:rPr>
          <w:lang w:eastAsia="zh-CN"/>
        </w:rPr>
        <w:t>基督徒</w:t>
      </w:r>
      <w:r>
        <w:rPr>
          <w:rFonts w:hint="eastAsia"/>
          <w:lang w:eastAsia="zh-CN"/>
        </w:rPr>
        <w:t>群体</w:t>
      </w:r>
      <w:r>
        <w:rPr>
          <w:lang w:eastAsia="zh-CN"/>
        </w:rPr>
        <w:t>：</w:t>
      </w:r>
    </w:p>
    <w:p w:rsidR="00205430" w:rsidRPr="00205430" w:rsidRDefault="00205430" w:rsidP="00205430">
      <w:pPr>
        <w:ind w:left="720"/>
        <w:rPr>
          <w:rFonts w:ascii="黑体" w:eastAsia="黑体" w:hAnsi="黑体"/>
          <w:lang w:eastAsia="zh-CN"/>
        </w:rPr>
      </w:pPr>
      <w:r w:rsidRPr="00205430">
        <w:rPr>
          <w:rFonts w:ascii="黑体" w:eastAsia="黑体" w:hAnsi="黑体" w:hint="eastAsia"/>
          <w:lang w:eastAsia="zh-CN"/>
        </w:rPr>
        <w:t>那许多信的人，都是一心一意的，没有一人说，他的东西有一样是自己的，都是大家公用。使徒大有能力，见证主耶稣复活。众人也都蒙大恩。内中也没有一个缺乏的，因为人人将田产房屋都卖了，把所卖的价银拿来，放在使徒脚前。照各人所需用的，分给各人。</w:t>
      </w:r>
    </w:p>
    <w:p w:rsidR="000E5D28" w:rsidRPr="00A80BC6" w:rsidRDefault="00205430" w:rsidP="000E5D28">
      <w:pPr>
        <w:rPr>
          <w:rFonts w:asciiTheme="majorHAnsi" w:hAnsiTheme="majorHAnsi"/>
          <w:lang w:eastAsia="zh-CN"/>
        </w:rPr>
      </w:pPr>
      <w:r>
        <w:rPr>
          <w:rFonts w:asciiTheme="majorHAnsi" w:hAnsiTheme="majorHAnsi" w:hint="eastAsia"/>
          <w:lang w:eastAsia="zh-CN"/>
        </w:rPr>
        <w:t>提摩太前书</w:t>
      </w:r>
      <w:r>
        <w:rPr>
          <w:rFonts w:asciiTheme="majorHAnsi" w:hAnsiTheme="majorHAnsi" w:hint="eastAsia"/>
          <w:lang w:eastAsia="zh-CN"/>
        </w:rPr>
        <w:t>5:8</w:t>
      </w:r>
      <w:r>
        <w:rPr>
          <w:rFonts w:asciiTheme="majorHAnsi" w:hAnsiTheme="majorHAnsi" w:hint="eastAsia"/>
          <w:lang w:eastAsia="zh-CN"/>
        </w:rPr>
        <w:t>给我们</w:t>
      </w:r>
      <w:r>
        <w:rPr>
          <w:rFonts w:asciiTheme="majorHAnsi" w:hAnsiTheme="majorHAnsi"/>
          <w:lang w:eastAsia="zh-CN"/>
        </w:rPr>
        <w:t>照顾家庭的责任</w:t>
      </w:r>
      <w:r>
        <w:rPr>
          <w:rFonts w:asciiTheme="majorHAnsi" w:hAnsiTheme="majorHAnsi" w:hint="eastAsia"/>
          <w:lang w:eastAsia="zh-CN"/>
        </w:rPr>
        <w:t>，</w:t>
      </w:r>
      <w:r>
        <w:rPr>
          <w:rFonts w:asciiTheme="majorHAnsi" w:hAnsiTheme="majorHAnsi"/>
          <w:lang w:eastAsia="zh-CN"/>
        </w:rPr>
        <w:t>我们有的时候也需要在属灵的家庭</w:t>
      </w:r>
      <w:r>
        <w:rPr>
          <w:rFonts w:asciiTheme="majorHAnsi" w:hAnsiTheme="majorHAnsi"/>
          <w:lang w:eastAsia="zh-CN"/>
        </w:rPr>
        <w:t>——</w:t>
      </w:r>
      <w:r>
        <w:rPr>
          <w:rFonts w:asciiTheme="majorHAnsi" w:hAnsiTheme="majorHAnsi"/>
          <w:lang w:eastAsia="zh-CN"/>
        </w:rPr>
        <w:t>教会</w:t>
      </w:r>
      <w:r>
        <w:rPr>
          <w:rFonts w:asciiTheme="majorHAnsi" w:hAnsiTheme="majorHAnsi"/>
          <w:lang w:eastAsia="zh-CN"/>
        </w:rPr>
        <w:t>——</w:t>
      </w:r>
      <w:r>
        <w:rPr>
          <w:rFonts w:asciiTheme="majorHAnsi" w:hAnsiTheme="majorHAnsi"/>
          <w:lang w:eastAsia="zh-CN"/>
        </w:rPr>
        <w:t>有需要的时候来给予物质上的照顾。所以</w:t>
      </w:r>
      <w:r>
        <w:rPr>
          <w:rFonts w:asciiTheme="majorHAnsi" w:hAnsiTheme="majorHAnsi" w:hint="eastAsia"/>
          <w:lang w:eastAsia="zh-CN"/>
        </w:rPr>
        <w:t>，</w:t>
      </w:r>
      <w:r>
        <w:rPr>
          <w:rFonts w:asciiTheme="majorHAnsi" w:hAnsiTheme="majorHAnsi"/>
          <w:lang w:eastAsia="zh-CN"/>
        </w:rPr>
        <w:t>我们需要关注教会中可能的物质需要，我们也需要谦卑地敞开、能够让别人知道自己的需要</w:t>
      </w:r>
      <w:r>
        <w:rPr>
          <w:rFonts w:asciiTheme="majorHAnsi" w:hAnsiTheme="majorHAnsi"/>
          <w:lang w:eastAsia="zh-CN"/>
        </w:rPr>
        <w:t>——</w:t>
      </w:r>
      <w:r>
        <w:rPr>
          <w:rFonts w:asciiTheme="majorHAnsi" w:hAnsiTheme="majorHAnsi"/>
          <w:lang w:eastAsia="zh-CN"/>
        </w:rPr>
        <w:t>特别是</w:t>
      </w:r>
      <w:r>
        <w:rPr>
          <w:rFonts w:asciiTheme="majorHAnsi" w:hAnsiTheme="majorHAnsi" w:hint="eastAsia"/>
          <w:lang w:eastAsia="zh-CN"/>
        </w:rPr>
        <w:t>在</w:t>
      </w:r>
      <w:r>
        <w:rPr>
          <w:rFonts w:asciiTheme="majorHAnsi" w:hAnsiTheme="majorHAnsi"/>
          <w:lang w:eastAsia="zh-CN"/>
        </w:rPr>
        <w:t>身处艰难的时候。如果</w:t>
      </w:r>
      <w:r>
        <w:rPr>
          <w:rFonts w:asciiTheme="majorHAnsi" w:hAnsiTheme="majorHAnsi" w:hint="eastAsia"/>
          <w:lang w:eastAsia="zh-CN"/>
        </w:rPr>
        <w:t>我们会</w:t>
      </w:r>
      <w:r>
        <w:rPr>
          <w:rFonts w:asciiTheme="majorHAnsi" w:hAnsiTheme="majorHAnsi"/>
          <w:lang w:eastAsia="zh-CN"/>
        </w:rPr>
        <w:t>彼此慷慨地供应对方的需要，让人看到本来</w:t>
      </w:r>
      <w:r>
        <w:rPr>
          <w:rFonts w:asciiTheme="majorHAnsi" w:hAnsiTheme="majorHAnsi" w:hint="eastAsia"/>
          <w:lang w:eastAsia="zh-CN"/>
        </w:rPr>
        <w:t>与神</w:t>
      </w:r>
      <w:r>
        <w:rPr>
          <w:rFonts w:asciiTheme="majorHAnsi" w:hAnsiTheme="majorHAnsi"/>
          <w:lang w:eastAsia="zh-CN"/>
        </w:rPr>
        <w:t>、与彼此为敌的罪人今天</w:t>
      </w:r>
      <w:r>
        <w:rPr>
          <w:rFonts w:asciiTheme="majorHAnsi" w:hAnsiTheme="majorHAnsi" w:hint="eastAsia"/>
          <w:lang w:eastAsia="zh-CN"/>
        </w:rPr>
        <w:t>不但</w:t>
      </w:r>
      <w:r>
        <w:rPr>
          <w:rFonts w:asciiTheme="majorHAnsi" w:hAnsiTheme="majorHAnsi"/>
          <w:lang w:eastAsia="zh-CN"/>
        </w:rPr>
        <w:t>与神和好，而且也彼此相爱，这是对福音多大的见证</w:t>
      </w:r>
      <w:r>
        <w:rPr>
          <w:rFonts w:asciiTheme="majorHAnsi" w:hAnsiTheme="majorHAnsi" w:hint="eastAsia"/>
          <w:lang w:eastAsia="zh-CN"/>
        </w:rPr>
        <w:t>呀</w:t>
      </w:r>
      <w:r>
        <w:rPr>
          <w:rFonts w:asciiTheme="majorHAnsi" w:hAnsiTheme="majorHAnsi"/>
          <w:lang w:eastAsia="zh-CN"/>
        </w:rPr>
        <w:t>。</w:t>
      </w:r>
    </w:p>
    <w:p w:rsidR="00DC07E7" w:rsidRDefault="00DC07E7" w:rsidP="00DC07E7">
      <w:pPr>
        <w:pStyle w:val="1"/>
        <w:numPr>
          <w:ilvl w:val="0"/>
          <w:numId w:val="11"/>
        </w:numPr>
        <w:rPr>
          <w:lang w:eastAsia="zh-CN"/>
        </w:rPr>
      </w:pPr>
      <w:r>
        <w:rPr>
          <w:rFonts w:hint="eastAsia"/>
          <w:lang w:eastAsia="zh-CN"/>
        </w:rPr>
        <w:lastRenderedPageBreak/>
        <w:t>奉献需要</w:t>
      </w:r>
      <w:r>
        <w:rPr>
          <w:lang w:eastAsia="zh-CN"/>
        </w:rPr>
        <w:t>有所计划</w:t>
      </w:r>
    </w:p>
    <w:p w:rsidR="00DC07E7" w:rsidRDefault="00DC07E7" w:rsidP="00DC07E7">
      <w:pPr>
        <w:rPr>
          <w:lang w:eastAsia="zh-CN"/>
        </w:rPr>
      </w:pPr>
      <w:r>
        <w:rPr>
          <w:rFonts w:hint="eastAsia"/>
          <w:lang w:eastAsia="zh-CN"/>
        </w:rPr>
        <w:t>在</w:t>
      </w:r>
      <w:r>
        <w:rPr>
          <w:lang w:eastAsia="zh-CN"/>
        </w:rPr>
        <w:t>每</w:t>
      </w:r>
      <w:proofErr w:type="gramStart"/>
      <w:r>
        <w:rPr>
          <w:lang w:eastAsia="zh-CN"/>
        </w:rPr>
        <w:t>一个属灵操练</w:t>
      </w:r>
      <w:proofErr w:type="gramEnd"/>
      <w:r>
        <w:rPr>
          <w:lang w:eastAsia="zh-CN"/>
        </w:rPr>
        <w:t>上，我们都强调这一</w:t>
      </w:r>
      <w:r>
        <w:rPr>
          <w:rFonts w:hint="eastAsia"/>
          <w:lang w:eastAsia="zh-CN"/>
        </w:rPr>
        <w:t>点：</w:t>
      </w:r>
      <w:r>
        <w:rPr>
          <w:lang w:eastAsia="zh-CN"/>
        </w:rPr>
        <w:t>无论是读经还是禁食，我们都需要采取主动地实践</w:t>
      </w:r>
      <w:proofErr w:type="gramStart"/>
      <w:r>
        <w:rPr>
          <w:lang w:eastAsia="zh-CN"/>
        </w:rPr>
        <w:t>这些属灵操练</w:t>
      </w:r>
      <w:proofErr w:type="gramEnd"/>
      <w:r>
        <w:rPr>
          <w:lang w:eastAsia="zh-CN"/>
        </w:rPr>
        <w:t>，我们需要有</w:t>
      </w:r>
      <w:r>
        <w:rPr>
          <w:rFonts w:hint="eastAsia"/>
          <w:lang w:eastAsia="zh-CN"/>
        </w:rPr>
        <w:t>计划</w:t>
      </w:r>
      <w:r>
        <w:rPr>
          <w:lang w:eastAsia="zh-CN"/>
        </w:rPr>
        <w:t>。</w:t>
      </w:r>
    </w:p>
    <w:p w:rsidR="00DC07E7" w:rsidRDefault="00DC07E7" w:rsidP="00DC07E7">
      <w:pPr>
        <w:rPr>
          <w:lang w:eastAsia="zh-CN"/>
        </w:rPr>
      </w:pPr>
      <w:r>
        <w:rPr>
          <w:rFonts w:hint="eastAsia"/>
          <w:lang w:eastAsia="zh-CN"/>
        </w:rPr>
        <w:t>奉献</w:t>
      </w:r>
      <w:r>
        <w:rPr>
          <w:lang w:eastAsia="zh-CN"/>
        </w:rPr>
        <w:t>也是一样。保罗在哥林多前书</w:t>
      </w:r>
      <w:r>
        <w:rPr>
          <w:rFonts w:hint="eastAsia"/>
          <w:lang w:eastAsia="zh-CN"/>
        </w:rPr>
        <w:t>16:1-2</w:t>
      </w:r>
      <w:r>
        <w:rPr>
          <w:rFonts w:hint="eastAsia"/>
          <w:lang w:eastAsia="zh-CN"/>
        </w:rPr>
        <w:t>也</w:t>
      </w:r>
      <w:r>
        <w:rPr>
          <w:lang w:eastAsia="zh-CN"/>
        </w:rPr>
        <w:t>强调这一点：</w:t>
      </w:r>
    </w:p>
    <w:p w:rsidR="00DC07E7" w:rsidRPr="00DC07E7" w:rsidRDefault="00DC07E7" w:rsidP="00DC07E7">
      <w:pPr>
        <w:ind w:left="720"/>
        <w:rPr>
          <w:rFonts w:ascii="黑体" w:eastAsia="黑体" w:hAnsi="黑体"/>
          <w:lang w:eastAsia="zh-CN"/>
        </w:rPr>
      </w:pPr>
      <w:r w:rsidRPr="00DC07E7">
        <w:rPr>
          <w:rFonts w:ascii="黑体" w:eastAsia="黑体" w:hAnsi="黑体" w:hint="eastAsia"/>
          <w:lang w:eastAsia="zh-CN"/>
        </w:rPr>
        <w:t>论到为圣徒捐钱，我从前怎样吩咐加拉太的众教会，你们也当怎样行。每逢七日的第一日，各人要照自己的进项抽出来留着。免得我来的时候现凑。</w:t>
      </w:r>
    </w:p>
    <w:p w:rsidR="000E5D28" w:rsidRDefault="00DC07E7" w:rsidP="000E5D28">
      <w:pPr>
        <w:rPr>
          <w:lang w:eastAsia="zh-CN"/>
        </w:rPr>
      </w:pPr>
      <w:r>
        <w:rPr>
          <w:rFonts w:hint="eastAsia"/>
          <w:lang w:eastAsia="zh-CN"/>
        </w:rPr>
        <w:t>请注意，</w:t>
      </w:r>
      <w:r>
        <w:rPr>
          <w:lang w:eastAsia="zh-CN"/>
        </w:rPr>
        <w:t>保罗在这里说，</w:t>
      </w:r>
      <w:r>
        <w:rPr>
          <w:rFonts w:hint="eastAsia"/>
          <w:lang w:eastAsia="zh-CN"/>
        </w:rPr>
        <w:t>“各人”都要这样行</w:t>
      </w:r>
      <w:r>
        <w:rPr>
          <w:lang w:eastAsia="zh-CN"/>
        </w:rPr>
        <w:t>（英文</w:t>
      </w:r>
      <w:r>
        <w:rPr>
          <w:rFonts w:hint="eastAsia"/>
          <w:lang w:eastAsia="zh-CN"/>
        </w:rPr>
        <w:t>是“</w:t>
      </w:r>
      <w:r>
        <w:rPr>
          <w:rFonts w:hint="eastAsia"/>
          <w:lang w:eastAsia="zh-CN"/>
        </w:rPr>
        <w:t>each one of you</w:t>
      </w:r>
      <w:r>
        <w:rPr>
          <w:rFonts w:hint="eastAsia"/>
          <w:lang w:eastAsia="zh-CN"/>
        </w:rPr>
        <w:t>”）。</w:t>
      </w:r>
      <w:r>
        <w:rPr>
          <w:lang w:eastAsia="zh-CN"/>
        </w:rPr>
        <w:t>换句话说</w:t>
      </w:r>
      <w:r>
        <w:rPr>
          <w:rFonts w:hint="eastAsia"/>
          <w:lang w:eastAsia="zh-CN"/>
        </w:rPr>
        <w:t>，</w:t>
      </w:r>
      <w:r>
        <w:rPr>
          <w:lang w:eastAsia="zh-CN"/>
        </w:rPr>
        <w:t>保罗认为每一个认为自己是基督徒的人都应当</w:t>
      </w:r>
      <w:r>
        <w:rPr>
          <w:rFonts w:hint="eastAsia"/>
          <w:lang w:eastAsia="zh-CN"/>
        </w:rPr>
        <w:t>这样</w:t>
      </w:r>
      <w:r>
        <w:rPr>
          <w:lang w:eastAsia="zh-CN"/>
        </w:rPr>
        <w:t>来表现他作为忠心管家的责任</w:t>
      </w:r>
      <w:r>
        <w:rPr>
          <w:lang w:eastAsia="zh-CN"/>
        </w:rPr>
        <w:t>——</w:t>
      </w:r>
      <w:r>
        <w:rPr>
          <w:lang w:eastAsia="zh-CN"/>
        </w:rPr>
        <w:t>有计划</w:t>
      </w:r>
      <w:r>
        <w:rPr>
          <w:rFonts w:hint="eastAsia"/>
          <w:lang w:eastAsia="zh-CN"/>
        </w:rPr>
        <w:t>地</w:t>
      </w:r>
      <w:r>
        <w:rPr>
          <w:lang w:eastAsia="zh-CN"/>
        </w:rPr>
        <w:t>奉献。</w:t>
      </w:r>
      <w:r>
        <w:rPr>
          <w:rFonts w:hint="eastAsia"/>
          <w:lang w:eastAsia="zh-CN"/>
        </w:rPr>
        <w:t>无论</w:t>
      </w:r>
      <w:r>
        <w:rPr>
          <w:lang w:eastAsia="zh-CN"/>
        </w:rPr>
        <w:t>我们自己的经济状况怎样，我们都要</w:t>
      </w:r>
      <w:r>
        <w:rPr>
          <w:rFonts w:hint="eastAsia"/>
          <w:lang w:eastAsia="zh-CN"/>
        </w:rPr>
        <w:t>有规律地</w:t>
      </w:r>
      <w:r>
        <w:rPr>
          <w:lang w:eastAsia="zh-CN"/>
        </w:rPr>
        <w:t>奉献；无论你是全</w:t>
      </w:r>
      <w:r>
        <w:rPr>
          <w:rFonts w:hint="eastAsia"/>
          <w:lang w:eastAsia="zh-CN"/>
        </w:rPr>
        <w:t>时间</w:t>
      </w:r>
      <w:r>
        <w:rPr>
          <w:lang w:eastAsia="zh-CN"/>
        </w:rPr>
        <w:t>地工作还是</w:t>
      </w:r>
      <w:r>
        <w:rPr>
          <w:rFonts w:hint="eastAsia"/>
          <w:lang w:eastAsia="zh-CN"/>
        </w:rPr>
        <w:t>部分时间</w:t>
      </w:r>
      <w:r>
        <w:rPr>
          <w:lang w:eastAsia="zh-CN"/>
        </w:rPr>
        <w:t>地工作，你都应当奉献。</w:t>
      </w:r>
    </w:p>
    <w:p w:rsidR="00DC07E7" w:rsidRDefault="00DC07E7" w:rsidP="000E5D28">
      <w:pPr>
        <w:rPr>
          <w:lang w:eastAsia="zh-CN"/>
        </w:rPr>
      </w:pPr>
      <w:r>
        <w:rPr>
          <w:rFonts w:hint="eastAsia"/>
          <w:lang w:eastAsia="zh-CN"/>
        </w:rPr>
        <w:t>同时</w:t>
      </w:r>
      <w:r>
        <w:rPr>
          <w:lang w:eastAsia="zh-CN"/>
        </w:rPr>
        <w:t>也需要注意</w:t>
      </w:r>
      <w:r>
        <w:rPr>
          <w:rFonts w:hint="eastAsia"/>
          <w:lang w:eastAsia="zh-CN"/>
        </w:rPr>
        <w:t>保罗</w:t>
      </w:r>
      <w:r>
        <w:rPr>
          <w:lang w:eastAsia="zh-CN"/>
        </w:rPr>
        <w:t>说，</w:t>
      </w:r>
      <w:r>
        <w:rPr>
          <w:rFonts w:hint="eastAsia"/>
          <w:lang w:eastAsia="zh-CN"/>
        </w:rPr>
        <w:t>“</w:t>
      </w:r>
      <w:r w:rsidRPr="00DC07E7">
        <w:rPr>
          <w:rFonts w:hint="eastAsia"/>
          <w:lang w:eastAsia="zh-CN"/>
        </w:rPr>
        <w:t>照自己的进项抽出来</w:t>
      </w:r>
      <w:r>
        <w:rPr>
          <w:rFonts w:hint="eastAsia"/>
          <w:lang w:eastAsia="zh-CN"/>
        </w:rPr>
        <w:t>”。我们</w:t>
      </w:r>
      <w:r>
        <w:rPr>
          <w:lang w:eastAsia="zh-CN"/>
        </w:rPr>
        <w:t>不会过多地在这一点上</w:t>
      </w:r>
      <w:r>
        <w:rPr>
          <w:rFonts w:hint="eastAsia"/>
          <w:lang w:eastAsia="zh-CN"/>
        </w:rPr>
        <w:t>展开</w:t>
      </w:r>
      <w:r>
        <w:rPr>
          <w:lang w:eastAsia="zh-CN"/>
        </w:rPr>
        <w:t>，但是教会的教导是</w:t>
      </w:r>
      <w:r>
        <w:rPr>
          <w:rFonts w:hint="eastAsia"/>
          <w:lang w:eastAsia="zh-CN"/>
        </w:rPr>
        <w:t>我们</w:t>
      </w:r>
      <w:r>
        <w:rPr>
          <w:lang w:eastAsia="zh-CN"/>
        </w:rPr>
        <w:t>相信十分之一的奉献是一个很好的操练起点，但这并不是说奉献十分之一就满足了神的旨意。更重要的</w:t>
      </w:r>
      <w:r>
        <w:rPr>
          <w:rFonts w:hint="eastAsia"/>
          <w:lang w:eastAsia="zh-CN"/>
        </w:rPr>
        <w:t>不是</w:t>
      </w:r>
      <w:r>
        <w:rPr>
          <w:lang w:eastAsia="zh-CN"/>
        </w:rPr>
        <w:t>我们奉献的具体比例，而是我们</w:t>
      </w:r>
      <w:r>
        <w:rPr>
          <w:rFonts w:hint="eastAsia"/>
          <w:lang w:eastAsia="zh-CN"/>
        </w:rPr>
        <w:t>奉献</w:t>
      </w:r>
      <w:r>
        <w:rPr>
          <w:lang w:eastAsia="zh-CN"/>
        </w:rPr>
        <w:t>的心：是否慷慨</w:t>
      </w:r>
      <w:r>
        <w:rPr>
          <w:rFonts w:hint="eastAsia"/>
          <w:lang w:eastAsia="zh-CN"/>
        </w:rPr>
        <w:t>地</w:t>
      </w:r>
      <w:r>
        <w:rPr>
          <w:lang w:eastAsia="zh-CN"/>
        </w:rPr>
        <w:t>奉献？是否</w:t>
      </w:r>
      <w:r>
        <w:rPr>
          <w:rFonts w:hint="eastAsia"/>
          <w:lang w:eastAsia="zh-CN"/>
        </w:rPr>
        <w:t>牺牲</w:t>
      </w:r>
      <w:r>
        <w:rPr>
          <w:lang w:eastAsia="zh-CN"/>
        </w:rPr>
        <w:t>地奉献？</w:t>
      </w:r>
      <w:r w:rsidR="00B809A3">
        <w:rPr>
          <w:rFonts w:hint="eastAsia"/>
          <w:lang w:eastAsia="zh-CN"/>
        </w:rPr>
        <w:t>所以</w:t>
      </w:r>
      <w:r w:rsidR="00B809A3">
        <w:rPr>
          <w:lang w:eastAsia="zh-CN"/>
        </w:rPr>
        <w:t>我们不是说十分之一是适用于每个人的标准，我们认为</w:t>
      </w:r>
      <w:r w:rsidR="00B809A3">
        <w:rPr>
          <w:rFonts w:hint="eastAsia"/>
          <w:lang w:eastAsia="zh-CN"/>
        </w:rPr>
        <w:t>对大多数人来说</w:t>
      </w:r>
      <w:r w:rsidR="00B809A3">
        <w:rPr>
          <w:lang w:eastAsia="zh-CN"/>
        </w:rPr>
        <w:t>十分之一是地板而不是天花板</w:t>
      </w:r>
      <w:r w:rsidR="00B809A3">
        <w:rPr>
          <w:rFonts w:hint="eastAsia"/>
          <w:lang w:eastAsia="zh-CN"/>
        </w:rPr>
        <w:t>，</w:t>
      </w:r>
      <w:r w:rsidR="00B809A3">
        <w:rPr>
          <w:lang w:eastAsia="zh-CN"/>
        </w:rPr>
        <w:t>对于一些特殊情况来说，少于十分之一的奉献都意味着他的慷慨和牺牲。</w:t>
      </w:r>
    </w:p>
    <w:p w:rsidR="00B809A3" w:rsidRDefault="00B809A3" w:rsidP="000E5D28">
      <w:pPr>
        <w:rPr>
          <w:rFonts w:asciiTheme="majorHAnsi" w:hAnsiTheme="majorHAnsi"/>
          <w:lang w:eastAsia="zh-CN"/>
        </w:rPr>
      </w:pPr>
      <w:r>
        <w:rPr>
          <w:rFonts w:asciiTheme="majorHAnsi" w:hAnsiTheme="majorHAnsi" w:hint="eastAsia"/>
          <w:lang w:eastAsia="zh-CN"/>
        </w:rPr>
        <w:t>做金钱的好管家</w:t>
      </w:r>
      <w:r>
        <w:rPr>
          <w:rFonts w:asciiTheme="majorHAnsi" w:hAnsiTheme="majorHAnsi"/>
          <w:lang w:eastAsia="zh-CN"/>
        </w:rPr>
        <w:t>绝不仅仅</w:t>
      </w:r>
      <w:r>
        <w:rPr>
          <w:rFonts w:asciiTheme="majorHAnsi" w:hAnsiTheme="majorHAnsi" w:hint="eastAsia"/>
          <w:lang w:eastAsia="zh-CN"/>
        </w:rPr>
        <w:t>指的是</w:t>
      </w:r>
      <w:r>
        <w:rPr>
          <w:rFonts w:asciiTheme="majorHAnsi" w:hAnsiTheme="majorHAnsi"/>
          <w:lang w:eastAsia="zh-CN"/>
        </w:rPr>
        <w:t>给教会的奉献。我们</w:t>
      </w:r>
      <w:r>
        <w:rPr>
          <w:rFonts w:asciiTheme="majorHAnsi" w:hAnsiTheme="majorHAnsi" w:hint="eastAsia"/>
          <w:lang w:eastAsia="zh-CN"/>
        </w:rPr>
        <w:t>也需要确保我们所</w:t>
      </w:r>
      <w:r>
        <w:rPr>
          <w:rFonts w:asciiTheme="majorHAnsi" w:hAnsiTheme="majorHAnsi"/>
          <w:lang w:eastAsia="zh-CN"/>
        </w:rPr>
        <w:t>给予的奉献也得到正确的使用。</w:t>
      </w:r>
      <w:r>
        <w:rPr>
          <w:rFonts w:asciiTheme="majorHAnsi" w:hAnsiTheme="majorHAnsi" w:hint="eastAsia"/>
          <w:lang w:eastAsia="zh-CN"/>
        </w:rPr>
        <w:t>有一些教会</w:t>
      </w:r>
      <w:r>
        <w:rPr>
          <w:rFonts w:asciiTheme="majorHAnsi" w:hAnsiTheme="majorHAnsi"/>
          <w:lang w:eastAsia="zh-CN"/>
        </w:rPr>
        <w:t>缺乏智慧地使用金钱，例如用</w:t>
      </w:r>
      <w:r>
        <w:rPr>
          <w:rFonts w:asciiTheme="majorHAnsi" w:hAnsiTheme="majorHAnsi" w:hint="eastAsia"/>
          <w:lang w:eastAsia="zh-CN"/>
        </w:rPr>
        <w:t>奉献来</w:t>
      </w:r>
      <w:r>
        <w:rPr>
          <w:rFonts w:asciiTheme="majorHAnsi" w:hAnsiTheme="majorHAnsi"/>
          <w:lang w:eastAsia="zh-CN"/>
        </w:rPr>
        <w:t>不断地更新教会的硬件设施，或者用于会众的娱乐活动。感谢主</w:t>
      </w:r>
      <w:r>
        <w:rPr>
          <w:rFonts w:asciiTheme="majorHAnsi" w:hAnsiTheme="majorHAnsi" w:hint="eastAsia"/>
          <w:lang w:eastAsia="zh-CN"/>
        </w:rPr>
        <w:t>，</w:t>
      </w:r>
      <w:r>
        <w:rPr>
          <w:rFonts w:asciiTheme="majorHAnsi" w:hAnsiTheme="majorHAnsi"/>
          <w:lang w:eastAsia="zh-CN"/>
        </w:rPr>
        <w:t>我们教会到目前为止忠心地使用金钱，包括用金钱传扬福音、支持教牧的事工、</w:t>
      </w:r>
      <w:proofErr w:type="gramStart"/>
      <w:r>
        <w:rPr>
          <w:rFonts w:asciiTheme="majorHAnsi" w:hAnsiTheme="majorHAnsi" w:hint="eastAsia"/>
          <w:lang w:eastAsia="zh-CN"/>
        </w:rPr>
        <w:t>宣教植堂</w:t>
      </w:r>
      <w:r>
        <w:rPr>
          <w:rFonts w:asciiTheme="majorHAnsi" w:hAnsiTheme="majorHAnsi"/>
          <w:lang w:eastAsia="zh-CN"/>
        </w:rPr>
        <w:t>等等</w:t>
      </w:r>
      <w:proofErr w:type="gramEnd"/>
      <w:r>
        <w:rPr>
          <w:rFonts w:asciiTheme="majorHAnsi" w:hAnsiTheme="majorHAnsi"/>
          <w:lang w:eastAsia="zh-CN"/>
        </w:rPr>
        <w:t>。</w:t>
      </w:r>
    </w:p>
    <w:p w:rsidR="00B809A3" w:rsidRDefault="00B809A3" w:rsidP="00B809A3">
      <w:pPr>
        <w:pStyle w:val="1"/>
        <w:numPr>
          <w:ilvl w:val="0"/>
          <w:numId w:val="11"/>
        </w:numPr>
        <w:rPr>
          <w:lang w:eastAsia="zh-CN"/>
        </w:rPr>
      </w:pPr>
      <w:r>
        <w:rPr>
          <w:rFonts w:hint="eastAsia"/>
          <w:lang w:eastAsia="zh-CN"/>
        </w:rPr>
        <w:t>慷慨地奉献</w:t>
      </w:r>
      <w:r>
        <w:rPr>
          <w:lang w:eastAsia="zh-CN"/>
        </w:rPr>
        <w:t>必然带来丰盛的</w:t>
      </w:r>
      <w:r>
        <w:rPr>
          <w:rFonts w:hint="eastAsia"/>
          <w:lang w:eastAsia="zh-CN"/>
        </w:rPr>
        <w:t>祝福</w:t>
      </w:r>
    </w:p>
    <w:p w:rsidR="00B809A3" w:rsidRDefault="00B809A3" w:rsidP="00B809A3">
      <w:pPr>
        <w:rPr>
          <w:lang w:eastAsia="zh-CN"/>
        </w:rPr>
      </w:pPr>
      <w:r>
        <w:rPr>
          <w:rFonts w:hint="eastAsia"/>
          <w:lang w:eastAsia="zh-CN"/>
        </w:rPr>
        <w:t>首先</w:t>
      </w:r>
      <w:r>
        <w:rPr>
          <w:lang w:eastAsia="zh-CN"/>
        </w:rPr>
        <w:t>，我要很明确地说：成功神学是撒旦</w:t>
      </w:r>
      <w:r>
        <w:rPr>
          <w:rFonts w:hint="eastAsia"/>
          <w:lang w:eastAsia="zh-CN"/>
        </w:rPr>
        <w:t>的</w:t>
      </w:r>
      <w:r>
        <w:rPr>
          <w:lang w:eastAsia="zh-CN"/>
        </w:rPr>
        <w:t>教导，是有意地扭曲真理。成功神学</w:t>
      </w:r>
      <w:r>
        <w:rPr>
          <w:rFonts w:hint="eastAsia"/>
          <w:lang w:eastAsia="zh-CN"/>
        </w:rPr>
        <w:t>教导说</w:t>
      </w:r>
      <w:r>
        <w:rPr>
          <w:lang w:eastAsia="zh-CN"/>
        </w:rPr>
        <w:t>神的心意就是</w:t>
      </w:r>
      <w:r>
        <w:rPr>
          <w:rFonts w:hint="eastAsia"/>
          <w:lang w:eastAsia="zh-CN"/>
        </w:rPr>
        <w:t>让基督徒今生</w:t>
      </w:r>
      <w:r>
        <w:rPr>
          <w:lang w:eastAsia="zh-CN"/>
        </w:rPr>
        <w:t>能够成功富足</w:t>
      </w:r>
      <w:r>
        <w:rPr>
          <w:rFonts w:hint="eastAsia"/>
          <w:lang w:eastAsia="zh-CN"/>
        </w:rPr>
        <w:t>。</w:t>
      </w:r>
      <w:r>
        <w:rPr>
          <w:lang w:eastAsia="zh-CN"/>
        </w:rPr>
        <w:t>虽然</w:t>
      </w:r>
      <w:r>
        <w:rPr>
          <w:rFonts w:hint="eastAsia"/>
          <w:lang w:eastAsia="zh-CN"/>
        </w:rPr>
        <w:t>这一观点</w:t>
      </w:r>
      <w:r>
        <w:rPr>
          <w:lang w:eastAsia="zh-CN"/>
        </w:rPr>
        <w:t>很受欢迎，但是确</w:t>
      </w:r>
      <w:r>
        <w:rPr>
          <w:rFonts w:hint="eastAsia"/>
          <w:lang w:eastAsia="zh-CN"/>
        </w:rPr>
        <w:t>是</w:t>
      </w:r>
      <w:r>
        <w:rPr>
          <w:lang w:eastAsia="zh-CN"/>
        </w:rPr>
        <w:t>虚假的福音。</w:t>
      </w:r>
      <w:r>
        <w:rPr>
          <w:rFonts w:hint="eastAsia"/>
          <w:lang w:eastAsia="zh-CN"/>
        </w:rPr>
        <w:t>成功神学</w:t>
      </w:r>
      <w:r w:rsidR="00D03733">
        <w:rPr>
          <w:rFonts w:hint="eastAsia"/>
          <w:lang w:eastAsia="zh-CN"/>
        </w:rPr>
        <w:t>扭曲了</w:t>
      </w:r>
      <w:r w:rsidR="00D03733">
        <w:rPr>
          <w:lang w:eastAsia="zh-CN"/>
        </w:rPr>
        <w:t>圣经对奉献所做的教导，把</w:t>
      </w:r>
      <w:r w:rsidR="00D03733">
        <w:rPr>
          <w:rFonts w:hint="eastAsia"/>
          <w:lang w:eastAsia="zh-CN"/>
        </w:rPr>
        <w:t>圣经所说的祝福</w:t>
      </w:r>
      <w:r w:rsidR="00D03733">
        <w:rPr>
          <w:lang w:eastAsia="zh-CN"/>
        </w:rPr>
        <w:t>和福分狭隘地定义为属</w:t>
      </w:r>
      <w:proofErr w:type="gramStart"/>
      <w:r w:rsidR="00D03733">
        <w:rPr>
          <w:lang w:eastAsia="zh-CN"/>
        </w:rPr>
        <w:t>世</w:t>
      </w:r>
      <w:proofErr w:type="gramEnd"/>
      <w:r w:rsidR="00D03733">
        <w:rPr>
          <w:lang w:eastAsia="zh-CN"/>
        </w:rPr>
        <w:t>的成功。</w:t>
      </w:r>
      <w:r w:rsidR="00D03733">
        <w:rPr>
          <w:rFonts w:hint="eastAsia"/>
          <w:lang w:eastAsia="zh-CN"/>
        </w:rPr>
        <w:t>事实上</w:t>
      </w:r>
      <w:r w:rsidR="00D03733">
        <w:rPr>
          <w:lang w:eastAsia="zh-CN"/>
        </w:rPr>
        <w:t>，的确有很多新约的经文讲到说</w:t>
      </w:r>
      <w:r w:rsidR="00D03733">
        <w:rPr>
          <w:rFonts w:hint="eastAsia"/>
          <w:lang w:eastAsia="zh-CN"/>
        </w:rPr>
        <w:t>祝福</w:t>
      </w:r>
      <w:r w:rsidR="00D03733">
        <w:rPr>
          <w:lang w:eastAsia="zh-CN"/>
        </w:rPr>
        <w:t>会</w:t>
      </w:r>
      <w:r w:rsidR="00D03733">
        <w:rPr>
          <w:rFonts w:hint="eastAsia"/>
          <w:lang w:eastAsia="zh-CN"/>
        </w:rPr>
        <w:t>临到</w:t>
      </w:r>
      <w:r w:rsidR="00D03733">
        <w:rPr>
          <w:lang w:eastAsia="zh-CN"/>
        </w:rPr>
        <w:t>哪些忠心管理神所交托的</w:t>
      </w:r>
      <w:r w:rsidR="00D03733">
        <w:rPr>
          <w:rFonts w:hint="eastAsia"/>
          <w:lang w:eastAsia="zh-CN"/>
        </w:rPr>
        <w:t>钱财的人</w:t>
      </w:r>
      <w:r w:rsidR="00D03733">
        <w:rPr>
          <w:lang w:eastAsia="zh-CN"/>
        </w:rPr>
        <w:t>。在</w:t>
      </w:r>
      <w:bookmarkStart w:id="0" w:name="_GoBack"/>
      <w:r w:rsidR="00D03733">
        <w:rPr>
          <w:rFonts w:hint="eastAsia"/>
          <w:lang w:eastAsia="zh-CN"/>
        </w:rPr>
        <w:t>路加福音</w:t>
      </w:r>
      <w:r w:rsidR="00D03733">
        <w:rPr>
          <w:rFonts w:hint="eastAsia"/>
          <w:lang w:eastAsia="zh-CN"/>
        </w:rPr>
        <w:t>6:38</w:t>
      </w:r>
      <w:r w:rsidR="00D03733">
        <w:rPr>
          <w:rFonts w:hint="eastAsia"/>
          <w:lang w:eastAsia="zh-CN"/>
        </w:rPr>
        <w:t>：</w:t>
      </w:r>
    </w:p>
    <w:p w:rsidR="00D03733" w:rsidRPr="00D03733" w:rsidRDefault="00D03733" w:rsidP="00D03733">
      <w:pPr>
        <w:ind w:left="720"/>
        <w:rPr>
          <w:rFonts w:ascii="黑体" w:eastAsia="黑体" w:hAnsi="黑体"/>
          <w:lang w:eastAsia="zh-CN"/>
        </w:rPr>
      </w:pPr>
      <w:r w:rsidRPr="00D03733">
        <w:rPr>
          <w:rFonts w:ascii="黑体" w:eastAsia="黑体" w:hAnsi="黑体" w:hint="eastAsia"/>
          <w:lang w:eastAsia="zh-CN"/>
        </w:rPr>
        <w:t>你们要给人，就必有给你们的。并且用十足的升斗，</w:t>
      </w:r>
      <w:proofErr w:type="gramStart"/>
      <w:r w:rsidRPr="00D03733">
        <w:rPr>
          <w:rFonts w:ascii="黑体" w:eastAsia="黑体" w:hAnsi="黑体" w:hint="eastAsia"/>
          <w:lang w:eastAsia="zh-CN"/>
        </w:rPr>
        <w:t>连摇带按</w:t>
      </w:r>
      <w:proofErr w:type="gramEnd"/>
      <w:r w:rsidRPr="00D03733">
        <w:rPr>
          <w:rFonts w:ascii="黑体" w:eastAsia="黑体" w:hAnsi="黑体" w:hint="eastAsia"/>
          <w:lang w:eastAsia="zh-CN"/>
        </w:rPr>
        <w:t>，上尖下流的，倒在你们怀里。因为你们用什么量器量给人，也必用什么量器量给你们。</w:t>
      </w:r>
      <w:bookmarkEnd w:id="0"/>
    </w:p>
    <w:p w:rsidR="000E5D28" w:rsidRDefault="00D03733" w:rsidP="000E5D28">
      <w:pPr>
        <w:rPr>
          <w:rFonts w:asciiTheme="majorHAnsi" w:hAnsiTheme="majorHAnsi"/>
          <w:lang w:eastAsia="zh-CN"/>
        </w:rPr>
      </w:pPr>
      <w:r>
        <w:rPr>
          <w:rFonts w:asciiTheme="majorHAnsi" w:hAnsiTheme="majorHAnsi" w:hint="eastAsia"/>
          <w:lang w:eastAsia="zh-CN"/>
        </w:rPr>
        <w:t>然而这段经文</w:t>
      </w:r>
      <w:r>
        <w:rPr>
          <w:rFonts w:asciiTheme="majorHAnsi" w:hAnsiTheme="majorHAnsi"/>
          <w:lang w:eastAsia="zh-CN"/>
        </w:rPr>
        <w:t>并不是说，我们会在奉献之后立即看到</w:t>
      </w:r>
      <w:r>
        <w:rPr>
          <w:rFonts w:asciiTheme="majorHAnsi" w:hAnsiTheme="majorHAnsi" w:hint="eastAsia"/>
          <w:lang w:eastAsia="zh-CN"/>
        </w:rPr>
        <w:t>奉献</w:t>
      </w:r>
      <w:r>
        <w:rPr>
          <w:rFonts w:asciiTheme="majorHAnsi" w:hAnsiTheme="majorHAnsi"/>
          <w:lang w:eastAsia="zh-CN"/>
        </w:rPr>
        <w:t>的成果，这也不是说</w:t>
      </w:r>
      <w:r>
        <w:rPr>
          <w:rFonts w:asciiTheme="majorHAnsi" w:hAnsiTheme="majorHAnsi" w:hint="eastAsia"/>
          <w:lang w:eastAsia="zh-CN"/>
        </w:rPr>
        <w:t>我们</w:t>
      </w:r>
      <w:r>
        <w:rPr>
          <w:rFonts w:asciiTheme="majorHAnsi" w:hAnsiTheme="majorHAnsi"/>
          <w:lang w:eastAsia="zh-CN"/>
        </w:rPr>
        <w:t>会在地上的岁月里看到奉献所结出的果子，</w:t>
      </w:r>
      <w:r>
        <w:rPr>
          <w:rFonts w:asciiTheme="majorHAnsi" w:hAnsiTheme="majorHAnsi" w:hint="eastAsia"/>
          <w:lang w:eastAsia="zh-CN"/>
        </w:rPr>
        <w:t>这段经文</w:t>
      </w:r>
      <w:r>
        <w:rPr>
          <w:rFonts w:asciiTheme="majorHAnsi" w:hAnsiTheme="majorHAnsi"/>
          <w:lang w:eastAsia="zh-CN"/>
        </w:rPr>
        <w:t>是告诉我们神</w:t>
      </w:r>
      <w:r>
        <w:rPr>
          <w:rFonts w:asciiTheme="majorHAnsi" w:hAnsiTheme="majorHAnsi" w:hint="eastAsia"/>
          <w:lang w:eastAsia="zh-CN"/>
        </w:rPr>
        <w:t>借着我们的</w:t>
      </w:r>
      <w:r>
        <w:rPr>
          <w:rFonts w:asciiTheme="majorHAnsi" w:hAnsiTheme="majorHAnsi"/>
          <w:lang w:eastAsia="zh-CN"/>
        </w:rPr>
        <w:t>奉献倾倒</w:t>
      </w:r>
      <w:r>
        <w:rPr>
          <w:rFonts w:asciiTheme="majorHAnsi" w:hAnsiTheme="majorHAnsi" w:hint="eastAsia"/>
          <w:lang w:eastAsia="zh-CN"/>
        </w:rPr>
        <w:t>祝福</w:t>
      </w:r>
      <w:r>
        <w:rPr>
          <w:rFonts w:asciiTheme="majorHAnsi" w:hAnsiTheme="majorHAnsi"/>
          <w:lang w:eastAsia="zh-CN"/>
        </w:rPr>
        <w:t>，</w:t>
      </w:r>
      <w:r>
        <w:rPr>
          <w:rFonts w:asciiTheme="majorHAnsi" w:hAnsiTheme="majorHAnsi" w:hint="eastAsia"/>
          <w:lang w:eastAsia="zh-CN"/>
        </w:rPr>
        <w:t>这些祝福会</w:t>
      </w:r>
      <w:r>
        <w:rPr>
          <w:rFonts w:asciiTheme="majorHAnsi" w:hAnsiTheme="majorHAnsi"/>
          <w:lang w:eastAsia="zh-CN"/>
        </w:rPr>
        <w:t>假以时日，甚至可能会以我们看不见的方式临到你的生命中</w:t>
      </w:r>
      <w:r>
        <w:rPr>
          <w:rFonts w:asciiTheme="majorHAnsi" w:hAnsiTheme="majorHAnsi" w:hint="eastAsia"/>
          <w:lang w:eastAsia="zh-CN"/>
        </w:rPr>
        <w:t>，</w:t>
      </w:r>
      <w:r>
        <w:rPr>
          <w:rFonts w:asciiTheme="majorHAnsi" w:hAnsiTheme="majorHAnsi"/>
          <w:lang w:eastAsia="zh-CN"/>
        </w:rPr>
        <w:t>可能是在今生，可能是在永恒。但是</w:t>
      </w:r>
      <w:r>
        <w:rPr>
          <w:rFonts w:asciiTheme="majorHAnsi" w:hAnsiTheme="majorHAnsi" w:hint="eastAsia"/>
          <w:lang w:eastAsia="zh-CN"/>
        </w:rPr>
        <w:t>你</w:t>
      </w:r>
      <w:r>
        <w:rPr>
          <w:rFonts w:asciiTheme="majorHAnsi" w:hAnsiTheme="majorHAnsi"/>
          <w:lang w:eastAsia="zh-CN"/>
        </w:rPr>
        <w:t>要相信，神的</w:t>
      </w:r>
      <w:r>
        <w:rPr>
          <w:rFonts w:asciiTheme="majorHAnsi" w:hAnsiTheme="majorHAnsi" w:hint="eastAsia"/>
          <w:lang w:eastAsia="zh-CN"/>
        </w:rPr>
        <w:t>应许</w:t>
      </w:r>
      <w:r>
        <w:rPr>
          <w:rFonts w:asciiTheme="majorHAnsi" w:hAnsiTheme="majorHAnsi"/>
          <w:lang w:eastAsia="zh-CN"/>
        </w:rPr>
        <w:t>一定不会落空</w:t>
      </w:r>
      <w:r>
        <w:rPr>
          <w:rFonts w:asciiTheme="majorHAnsi" w:hAnsiTheme="majorHAnsi" w:hint="eastAsia"/>
          <w:lang w:eastAsia="zh-CN"/>
        </w:rPr>
        <w:t xml:space="preserve"> </w:t>
      </w:r>
      <w:r>
        <w:rPr>
          <w:rFonts w:asciiTheme="majorHAnsi" w:hAnsiTheme="majorHAnsi" w:hint="eastAsia"/>
          <w:lang w:eastAsia="zh-CN"/>
        </w:rPr>
        <w:t>。</w:t>
      </w:r>
      <w:r>
        <w:rPr>
          <w:rFonts w:asciiTheme="majorHAnsi" w:hAnsiTheme="majorHAnsi"/>
          <w:lang w:eastAsia="zh-CN"/>
        </w:rPr>
        <w:t>作为</w:t>
      </w:r>
      <w:r>
        <w:rPr>
          <w:rFonts w:asciiTheme="majorHAnsi" w:hAnsiTheme="majorHAnsi" w:hint="eastAsia"/>
          <w:lang w:eastAsia="zh-CN"/>
        </w:rPr>
        <w:t>金钱的好管家</w:t>
      </w:r>
      <w:r>
        <w:rPr>
          <w:rFonts w:asciiTheme="majorHAnsi" w:hAnsiTheme="majorHAnsi"/>
          <w:lang w:eastAsia="zh-CN"/>
        </w:rPr>
        <w:t>，我们就是在</w:t>
      </w:r>
      <w:r>
        <w:rPr>
          <w:rFonts w:asciiTheme="majorHAnsi" w:hAnsiTheme="majorHAnsi" w:hint="eastAsia"/>
          <w:lang w:eastAsia="zh-CN"/>
        </w:rPr>
        <w:t>积蓄</w:t>
      </w:r>
      <w:r>
        <w:rPr>
          <w:rFonts w:asciiTheme="majorHAnsi" w:hAnsiTheme="majorHAnsi"/>
          <w:lang w:eastAsia="zh-CN"/>
        </w:rPr>
        <w:t>财宝</w:t>
      </w:r>
      <w:r>
        <w:rPr>
          <w:rFonts w:asciiTheme="majorHAnsi" w:hAnsiTheme="majorHAnsi" w:hint="eastAsia"/>
          <w:lang w:eastAsia="zh-CN"/>
        </w:rPr>
        <w:t>在</w:t>
      </w:r>
      <w:r>
        <w:rPr>
          <w:rFonts w:asciiTheme="majorHAnsi" w:hAnsiTheme="majorHAnsi"/>
          <w:lang w:eastAsia="zh-CN"/>
        </w:rPr>
        <w:t>天上。</w:t>
      </w:r>
    </w:p>
    <w:p w:rsidR="006B3F19" w:rsidRPr="00D03733" w:rsidRDefault="00D03733" w:rsidP="00B809A3">
      <w:pPr>
        <w:rPr>
          <w:rFonts w:asciiTheme="majorHAnsi" w:hAnsiTheme="majorHAnsi"/>
          <w:lang w:eastAsia="zh-CN"/>
        </w:rPr>
      </w:pPr>
      <w:r>
        <w:rPr>
          <w:rFonts w:asciiTheme="majorHAnsi" w:hAnsiTheme="majorHAnsi" w:hint="eastAsia"/>
          <w:lang w:eastAsia="zh-CN"/>
        </w:rPr>
        <w:t>耶稣说</w:t>
      </w:r>
      <w:r>
        <w:rPr>
          <w:rFonts w:asciiTheme="majorHAnsi" w:hAnsiTheme="majorHAnsi"/>
          <w:lang w:eastAsia="zh-CN"/>
        </w:rPr>
        <w:t>，</w:t>
      </w:r>
      <w:r>
        <w:rPr>
          <w:rFonts w:asciiTheme="majorHAnsi" w:hAnsiTheme="majorHAnsi" w:hint="eastAsia"/>
          <w:lang w:eastAsia="zh-CN"/>
        </w:rPr>
        <w:t>“施比受</w:t>
      </w:r>
      <w:r>
        <w:rPr>
          <w:rFonts w:asciiTheme="majorHAnsi" w:hAnsiTheme="majorHAnsi"/>
          <w:lang w:eastAsia="zh-CN"/>
        </w:rPr>
        <w:t>更为有福。</w:t>
      </w:r>
      <w:r>
        <w:rPr>
          <w:rFonts w:asciiTheme="majorHAnsi" w:hAnsiTheme="majorHAnsi" w:hint="eastAsia"/>
          <w:lang w:eastAsia="zh-CN"/>
        </w:rPr>
        <w:t>”</w:t>
      </w:r>
    </w:p>
    <w:sectPr w:rsidR="006B3F19" w:rsidRPr="00D03733"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4F" w:rsidRDefault="009B154F" w:rsidP="00455E33">
      <w:pPr>
        <w:spacing w:after="0"/>
      </w:pPr>
      <w:r>
        <w:separator/>
      </w:r>
    </w:p>
  </w:endnote>
  <w:endnote w:type="continuationSeparator" w:id="0">
    <w:p w:rsidR="009B154F" w:rsidRDefault="009B154F" w:rsidP="00455E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81" w:rsidRDefault="00816F25" w:rsidP="00F418CA">
    <w:pPr>
      <w:pStyle w:val="a7"/>
      <w:framePr w:wrap="around" w:vAnchor="text" w:hAnchor="margin" w:xAlign="right" w:y="1"/>
      <w:rPr>
        <w:rStyle w:val="a8"/>
      </w:rPr>
    </w:pPr>
    <w:r>
      <w:rPr>
        <w:rStyle w:val="a8"/>
      </w:rPr>
      <w:fldChar w:fldCharType="begin"/>
    </w:r>
    <w:r w:rsidR="002C7A81">
      <w:rPr>
        <w:rStyle w:val="a8"/>
      </w:rPr>
      <w:instrText xml:space="preserve">PAGE  </w:instrText>
    </w:r>
    <w:r>
      <w:rPr>
        <w:rStyle w:val="a8"/>
      </w:rPr>
      <w:fldChar w:fldCharType="separate"/>
    </w:r>
    <w:r w:rsidR="002C7A81">
      <w:rPr>
        <w:rStyle w:val="a8"/>
        <w:noProof/>
      </w:rPr>
      <w:t>1</w:t>
    </w:r>
    <w:r>
      <w:rPr>
        <w:rStyle w:val="a8"/>
      </w:rPr>
      <w:fldChar w:fldCharType="end"/>
    </w:r>
  </w:p>
  <w:p w:rsidR="002C7A81" w:rsidRDefault="002C7A81" w:rsidP="00B23A3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81" w:rsidRDefault="00816F25" w:rsidP="003C1016">
    <w:pPr>
      <w:pStyle w:val="a7"/>
      <w:framePr w:wrap="around" w:vAnchor="text" w:hAnchor="page" w:x="10591" w:y="-93"/>
      <w:rPr>
        <w:rStyle w:val="a8"/>
      </w:rPr>
    </w:pPr>
    <w:r>
      <w:rPr>
        <w:rStyle w:val="a8"/>
      </w:rPr>
      <w:fldChar w:fldCharType="begin"/>
    </w:r>
    <w:r w:rsidR="002C7A81">
      <w:rPr>
        <w:rStyle w:val="a8"/>
      </w:rPr>
      <w:instrText xml:space="preserve">PAGE  </w:instrText>
    </w:r>
    <w:r>
      <w:rPr>
        <w:rStyle w:val="a8"/>
      </w:rPr>
      <w:fldChar w:fldCharType="separate"/>
    </w:r>
    <w:r w:rsidR="00916D86">
      <w:rPr>
        <w:rStyle w:val="a8"/>
        <w:noProof/>
      </w:rPr>
      <w:t>5</w:t>
    </w:r>
    <w:r>
      <w:rPr>
        <w:rStyle w:val="a8"/>
      </w:rPr>
      <w:fldChar w:fldCharType="end"/>
    </w:r>
  </w:p>
  <w:p w:rsidR="002C7A81" w:rsidRDefault="002C7A81" w:rsidP="003C101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4F" w:rsidRDefault="009B154F" w:rsidP="00455E33">
      <w:pPr>
        <w:spacing w:after="0"/>
      </w:pPr>
      <w:r>
        <w:separator/>
      </w:r>
    </w:p>
  </w:footnote>
  <w:footnote w:type="continuationSeparator" w:id="0">
    <w:p w:rsidR="009B154F" w:rsidRDefault="009B154F" w:rsidP="00455E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8"/>
  </w:num>
  <w:num w:numId="4">
    <w:abstractNumId w:val="15"/>
  </w:num>
  <w:num w:numId="5">
    <w:abstractNumId w:val="9"/>
  </w:num>
  <w:num w:numId="6">
    <w:abstractNumId w:val="14"/>
  </w:num>
  <w:num w:numId="7">
    <w:abstractNumId w:val="7"/>
  </w:num>
  <w:num w:numId="8">
    <w:abstractNumId w:val="10"/>
  </w:num>
  <w:num w:numId="9">
    <w:abstractNumId w:val="11"/>
  </w:num>
  <w:num w:numId="10">
    <w:abstractNumId w:val="16"/>
  </w:num>
  <w:num w:numId="11">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4"/>
  </w:hdrShapeDefaults>
  <w:footnotePr>
    <w:numFmt w:val="decimalEnclosedCircleChinese"/>
    <w:footnote w:id="-1"/>
    <w:footnote w:id="0"/>
  </w:footnotePr>
  <w:endnotePr>
    <w:endnote w:id="-1"/>
    <w:endnote w:id="0"/>
  </w:endnotePr>
  <w:compat>
    <w:useFELayout/>
  </w:compat>
  <w:rsids>
    <w:rsidRoot w:val="009F15DA"/>
    <w:rsid w:val="00000BEF"/>
    <w:rsid w:val="00001FDB"/>
    <w:rsid w:val="00005582"/>
    <w:rsid w:val="0000689C"/>
    <w:rsid w:val="000115F2"/>
    <w:rsid w:val="00014A48"/>
    <w:rsid w:val="000206F6"/>
    <w:rsid w:val="00022BDC"/>
    <w:rsid w:val="000233FB"/>
    <w:rsid w:val="00025373"/>
    <w:rsid w:val="00032C26"/>
    <w:rsid w:val="00033E44"/>
    <w:rsid w:val="00043211"/>
    <w:rsid w:val="000446E6"/>
    <w:rsid w:val="00045736"/>
    <w:rsid w:val="000511C9"/>
    <w:rsid w:val="00054179"/>
    <w:rsid w:val="00055192"/>
    <w:rsid w:val="00057A17"/>
    <w:rsid w:val="00064D9B"/>
    <w:rsid w:val="00071001"/>
    <w:rsid w:val="000751A4"/>
    <w:rsid w:val="0007753F"/>
    <w:rsid w:val="0008057E"/>
    <w:rsid w:val="00082407"/>
    <w:rsid w:val="000842AC"/>
    <w:rsid w:val="00086F73"/>
    <w:rsid w:val="000938BD"/>
    <w:rsid w:val="00094AD0"/>
    <w:rsid w:val="000A2F4F"/>
    <w:rsid w:val="000B02A6"/>
    <w:rsid w:val="000B2E4F"/>
    <w:rsid w:val="000B4B32"/>
    <w:rsid w:val="000D0C8E"/>
    <w:rsid w:val="000D151A"/>
    <w:rsid w:val="000D42CA"/>
    <w:rsid w:val="000E169F"/>
    <w:rsid w:val="000E2D42"/>
    <w:rsid w:val="000E48CF"/>
    <w:rsid w:val="000E5D28"/>
    <w:rsid w:val="000F084E"/>
    <w:rsid w:val="0010067D"/>
    <w:rsid w:val="001011A6"/>
    <w:rsid w:val="00102C75"/>
    <w:rsid w:val="0010386B"/>
    <w:rsid w:val="00105F74"/>
    <w:rsid w:val="00105F7A"/>
    <w:rsid w:val="00106DB0"/>
    <w:rsid w:val="00111E57"/>
    <w:rsid w:val="00113372"/>
    <w:rsid w:val="001160FA"/>
    <w:rsid w:val="00116F6B"/>
    <w:rsid w:val="00117A83"/>
    <w:rsid w:val="001236DB"/>
    <w:rsid w:val="00123D28"/>
    <w:rsid w:val="00126561"/>
    <w:rsid w:val="001310DF"/>
    <w:rsid w:val="0013262D"/>
    <w:rsid w:val="00135DF7"/>
    <w:rsid w:val="001377D6"/>
    <w:rsid w:val="001416BF"/>
    <w:rsid w:val="0014288C"/>
    <w:rsid w:val="001435AB"/>
    <w:rsid w:val="00155381"/>
    <w:rsid w:val="00166FC7"/>
    <w:rsid w:val="001729DE"/>
    <w:rsid w:val="00182B46"/>
    <w:rsid w:val="00183C75"/>
    <w:rsid w:val="001913A0"/>
    <w:rsid w:val="001936FF"/>
    <w:rsid w:val="001947AE"/>
    <w:rsid w:val="001A580D"/>
    <w:rsid w:val="001B1672"/>
    <w:rsid w:val="001C23E5"/>
    <w:rsid w:val="001C7FFD"/>
    <w:rsid w:val="001D2516"/>
    <w:rsid w:val="001D2983"/>
    <w:rsid w:val="001D479D"/>
    <w:rsid w:val="001D6C0C"/>
    <w:rsid w:val="001E000E"/>
    <w:rsid w:val="001E20A3"/>
    <w:rsid w:val="001E42B7"/>
    <w:rsid w:val="001F4EBC"/>
    <w:rsid w:val="001F52C0"/>
    <w:rsid w:val="001F7A86"/>
    <w:rsid w:val="00205430"/>
    <w:rsid w:val="00207AA6"/>
    <w:rsid w:val="0021548D"/>
    <w:rsid w:val="00216750"/>
    <w:rsid w:val="00217BED"/>
    <w:rsid w:val="002222B5"/>
    <w:rsid w:val="00224CA2"/>
    <w:rsid w:val="00225ACE"/>
    <w:rsid w:val="0023008B"/>
    <w:rsid w:val="002339E2"/>
    <w:rsid w:val="00237835"/>
    <w:rsid w:val="00242EB7"/>
    <w:rsid w:val="00243E2C"/>
    <w:rsid w:val="00244003"/>
    <w:rsid w:val="00244E62"/>
    <w:rsid w:val="0024519D"/>
    <w:rsid w:val="00246776"/>
    <w:rsid w:val="00257C0D"/>
    <w:rsid w:val="00260218"/>
    <w:rsid w:val="00260D11"/>
    <w:rsid w:val="0026253C"/>
    <w:rsid w:val="00264EF0"/>
    <w:rsid w:val="00270CF3"/>
    <w:rsid w:val="0027151A"/>
    <w:rsid w:val="002746CF"/>
    <w:rsid w:val="00292F82"/>
    <w:rsid w:val="0029693E"/>
    <w:rsid w:val="002A24C6"/>
    <w:rsid w:val="002A40AC"/>
    <w:rsid w:val="002A599C"/>
    <w:rsid w:val="002A5FF1"/>
    <w:rsid w:val="002B1CF4"/>
    <w:rsid w:val="002B3B34"/>
    <w:rsid w:val="002B4094"/>
    <w:rsid w:val="002B6BEA"/>
    <w:rsid w:val="002B7F73"/>
    <w:rsid w:val="002C2AB0"/>
    <w:rsid w:val="002C764F"/>
    <w:rsid w:val="002C7A81"/>
    <w:rsid w:val="002D0FBC"/>
    <w:rsid w:val="002D199C"/>
    <w:rsid w:val="002D1DFF"/>
    <w:rsid w:val="002D2379"/>
    <w:rsid w:val="002D54E9"/>
    <w:rsid w:val="002E032B"/>
    <w:rsid w:val="002E4169"/>
    <w:rsid w:val="002E4768"/>
    <w:rsid w:val="002E6C33"/>
    <w:rsid w:val="003039FF"/>
    <w:rsid w:val="00304A54"/>
    <w:rsid w:val="00307010"/>
    <w:rsid w:val="0030706D"/>
    <w:rsid w:val="00312B2E"/>
    <w:rsid w:val="00312F14"/>
    <w:rsid w:val="00314559"/>
    <w:rsid w:val="003155D6"/>
    <w:rsid w:val="00320C0A"/>
    <w:rsid w:val="00324D7E"/>
    <w:rsid w:val="00327281"/>
    <w:rsid w:val="00337748"/>
    <w:rsid w:val="003402E1"/>
    <w:rsid w:val="00342B66"/>
    <w:rsid w:val="003435C6"/>
    <w:rsid w:val="00344BA1"/>
    <w:rsid w:val="00345ABA"/>
    <w:rsid w:val="003502E8"/>
    <w:rsid w:val="00355497"/>
    <w:rsid w:val="00363160"/>
    <w:rsid w:val="00363F8D"/>
    <w:rsid w:val="003707AB"/>
    <w:rsid w:val="003707D1"/>
    <w:rsid w:val="003715CC"/>
    <w:rsid w:val="00371694"/>
    <w:rsid w:val="00376CAE"/>
    <w:rsid w:val="00394C25"/>
    <w:rsid w:val="0039686C"/>
    <w:rsid w:val="00397798"/>
    <w:rsid w:val="003A7A78"/>
    <w:rsid w:val="003B25C3"/>
    <w:rsid w:val="003B549D"/>
    <w:rsid w:val="003C1016"/>
    <w:rsid w:val="003C21DC"/>
    <w:rsid w:val="003D1246"/>
    <w:rsid w:val="003D3A00"/>
    <w:rsid w:val="003D5B8F"/>
    <w:rsid w:val="003D6AB0"/>
    <w:rsid w:val="003E1255"/>
    <w:rsid w:val="003E35B5"/>
    <w:rsid w:val="003F198D"/>
    <w:rsid w:val="003F400C"/>
    <w:rsid w:val="003F6AEC"/>
    <w:rsid w:val="00403552"/>
    <w:rsid w:val="00414281"/>
    <w:rsid w:val="00416448"/>
    <w:rsid w:val="00420B25"/>
    <w:rsid w:val="00421F19"/>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B1E"/>
    <w:rsid w:val="004555CB"/>
    <w:rsid w:val="00455B0B"/>
    <w:rsid w:val="00455E33"/>
    <w:rsid w:val="00460394"/>
    <w:rsid w:val="004604AD"/>
    <w:rsid w:val="00463433"/>
    <w:rsid w:val="00466FB1"/>
    <w:rsid w:val="00467648"/>
    <w:rsid w:val="00467FBD"/>
    <w:rsid w:val="00470AD8"/>
    <w:rsid w:val="004724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A271B"/>
    <w:rsid w:val="004A4341"/>
    <w:rsid w:val="004A4921"/>
    <w:rsid w:val="004B04F3"/>
    <w:rsid w:val="004B54B5"/>
    <w:rsid w:val="004B60F4"/>
    <w:rsid w:val="004B6A44"/>
    <w:rsid w:val="004C1908"/>
    <w:rsid w:val="004C2D8A"/>
    <w:rsid w:val="004D2D79"/>
    <w:rsid w:val="004D611C"/>
    <w:rsid w:val="004E03EC"/>
    <w:rsid w:val="004E0781"/>
    <w:rsid w:val="004E3506"/>
    <w:rsid w:val="004E39AB"/>
    <w:rsid w:val="004E48FD"/>
    <w:rsid w:val="004E5280"/>
    <w:rsid w:val="004F2DE2"/>
    <w:rsid w:val="00507DBB"/>
    <w:rsid w:val="00510F49"/>
    <w:rsid w:val="00513B67"/>
    <w:rsid w:val="005169BF"/>
    <w:rsid w:val="005200A6"/>
    <w:rsid w:val="00521E6F"/>
    <w:rsid w:val="0052780D"/>
    <w:rsid w:val="00530B90"/>
    <w:rsid w:val="0054041A"/>
    <w:rsid w:val="00545CAE"/>
    <w:rsid w:val="00546EC1"/>
    <w:rsid w:val="005617B5"/>
    <w:rsid w:val="0056309D"/>
    <w:rsid w:val="00564C8B"/>
    <w:rsid w:val="00567A56"/>
    <w:rsid w:val="00570B26"/>
    <w:rsid w:val="00572844"/>
    <w:rsid w:val="00573E8C"/>
    <w:rsid w:val="00573EAA"/>
    <w:rsid w:val="00575118"/>
    <w:rsid w:val="0057631C"/>
    <w:rsid w:val="00577350"/>
    <w:rsid w:val="0058118E"/>
    <w:rsid w:val="00595053"/>
    <w:rsid w:val="005962AC"/>
    <w:rsid w:val="005965BA"/>
    <w:rsid w:val="005A62E3"/>
    <w:rsid w:val="005A691D"/>
    <w:rsid w:val="005A6B00"/>
    <w:rsid w:val="005B0952"/>
    <w:rsid w:val="005B2AE7"/>
    <w:rsid w:val="005B3BF8"/>
    <w:rsid w:val="005B49AC"/>
    <w:rsid w:val="005B7C43"/>
    <w:rsid w:val="005C062B"/>
    <w:rsid w:val="005C5909"/>
    <w:rsid w:val="005C7183"/>
    <w:rsid w:val="005D2607"/>
    <w:rsid w:val="005D2B40"/>
    <w:rsid w:val="005D70D6"/>
    <w:rsid w:val="005E0EE5"/>
    <w:rsid w:val="005E528D"/>
    <w:rsid w:val="005E6CD2"/>
    <w:rsid w:val="005F1F41"/>
    <w:rsid w:val="005F2483"/>
    <w:rsid w:val="005F3B18"/>
    <w:rsid w:val="005F7941"/>
    <w:rsid w:val="0060024D"/>
    <w:rsid w:val="00600CEC"/>
    <w:rsid w:val="00610DBC"/>
    <w:rsid w:val="00617DAF"/>
    <w:rsid w:val="006225A7"/>
    <w:rsid w:val="00624675"/>
    <w:rsid w:val="00626B7A"/>
    <w:rsid w:val="006274D7"/>
    <w:rsid w:val="00631A9A"/>
    <w:rsid w:val="0063616B"/>
    <w:rsid w:val="006411FD"/>
    <w:rsid w:val="00645195"/>
    <w:rsid w:val="0065360A"/>
    <w:rsid w:val="006546D3"/>
    <w:rsid w:val="006642E3"/>
    <w:rsid w:val="00670289"/>
    <w:rsid w:val="00676624"/>
    <w:rsid w:val="00677ED3"/>
    <w:rsid w:val="00680F01"/>
    <w:rsid w:val="0068149D"/>
    <w:rsid w:val="006822A8"/>
    <w:rsid w:val="00686AED"/>
    <w:rsid w:val="00697C14"/>
    <w:rsid w:val="006A2B46"/>
    <w:rsid w:val="006A467A"/>
    <w:rsid w:val="006B15E2"/>
    <w:rsid w:val="006B3F19"/>
    <w:rsid w:val="006B497F"/>
    <w:rsid w:val="006B6DA0"/>
    <w:rsid w:val="006C20C7"/>
    <w:rsid w:val="006C4B88"/>
    <w:rsid w:val="006D0982"/>
    <w:rsid w:val="006D28D4"/>
    <w:rsid w:val="006D33E8"/>
    <w:rsid w:val="006D3737"/>
    <w:rsid w:val="006D77DA"/>
    <w:rsid w:val="006E11E4"/>
    <w:rsid w:val="006E2812"/>
    <w:rsid w:val="006E406A"/>
    <w:rsid w:val="006E58F2"/>
    <w:rsid w:val="007017A2"/>
    <w:rsid w:val="00701813"/>
    <w:rsid w:val="007107AE"/>
    <w:rsid w:val="00710A36"/>
    <w:rsid w:val="00713499"/>
    <w:rsid w:val="00714E7F"/>
    <w:rsid w:val="00717264"/>
    <w:rsid w:val="007175D5"/>
    <w:rsid w:val="007237AA"/>
    <w:rsid w:val="00723F0B"/>
    <w:rsid w:val="0072706A"/>
    <w:rsid w:val="00733D08"/>
    <w:rsid w:val="0073533E"/>
    <w:rsid w:val="0074424E"/>
    <w:rsid w:val="007466EC"/>
    <w:rsid w:val="00747527"/>
    <w:rsid w:val="00747E5D"/>
    <w:rsid w:val="007504A6"/>
    <w:rsid w:val="00750B26"/>
    <w:rsid w:val="00752222"/>
    <w:rsid w:val="00760883"/>
    <w:rsid w:val="007711F5"/>
    <w:rsid w:val="00771988"/>
    <w:rsid w:val="007738C7"/>
    <w:rsid w:val="00773A79"/>
    <w:rsid w:val="0078419C"/>
    <w:rsid w:val="00790A60"/>
    <w:rsid w:val="00790DBC"/>
    <w:rsid w:val="00794ED7"/>
    <w:rsid w:val="00796FB4"/>
    <w:rsid w:val="007A11A7"/>
    <w:rsid w:val="007A2C3F"/>
    <w:rsid w:val="007A5206"/>
    <w:rsid w:val="007B1FF6"/>
    <w:rsid w:val="007B2070"/>
    <w:rsid w:val="007B6575"/>
    <w:rsid w:val="007C222A"/>
    <w:rsid w:val="007C4718"/>
    <w:rsid w:val="007D1D95"/>
    <w:rsid w:val="007D3C6C"/>
    <w:rsid w:val="007D4788"/>
    <w:rsid w:val="007E2ACF"/>
    <w:rsid w:val="007E4EF4"/>
    <w:rsid w:val="007E6E43"/>
    <w:rsid w:val="007E7D00"/>
    <w:rsid w:val="007F448F"/>
    <w:rsid w:val="007F6B92"/>
    <w:rsid w:val="007F718A"/>
    <w:rsid w:val="008040FC"/>
    <w:rsid w:val="00806DE0"/>
    <w:rsid w:val="008075DE"/>
    <w:rsid w:val="00813D01"/>
    <w:rsid w:val="00815154"/>
    <w:rsid w:val="00816524"/>
    <w:rsid w:val="00816F25"/>
    <w:rsid w:val="00820A53"/>
    <w:rsid w:val="0082597D"/>
    <w:rsid w:val="008321D5"/>
    <w:rsid w:val="00832B55"/>
    <w:rsid w:val="00834F9D"/>
    <w:rsid w:val="00836B99"/>
    <w:rsid w:val="00842B1A"/>
    <w:rsid w:val="00843D40"/>
    <w:rsid w:val="00844067"/>
    <w:rsid w:val="00845E77"/>
    <w:rsid w:val="0084621C"/>
    <w:rsid w:val="00847C12"/>
    <w:rsid w:val="00850D30"/>
    <w:rsid w:val="008553C0"/>
    <w:rsid w:val="00871308"/>
    <w:rsid w:val="00880C88"/>
    <w:rsid w:val="00882211"/>
    <w:rsid w:val="00883A79"/>
    <w:rsid w:val="00884A7B"/>
    <w:rsid w:val="00887C4A"/>
    <w:rsid w:val="00895673"/>
    <w:rsid w:val="008A0166"/>
    <w:rsid w:val="008A0A3D"/>
    <w:rsid w:val="008A6BD7"/>
    <w:rsid w:val="008B4704"/>
    <w:rsid w:val="008B6BE8"/>
    <w:rsid w:val="008C11E5"/>
    <w:rsid w:val="008C12B8"/>
    <w:rsid w:val="008C2315"/>
    <w:rsid w:val="008C2909"/>
    <w:rsid w:val="008C59E6"/>
    <w:rsid w:val="008C660F"/>
    <w:rsid w:val="008C7D0D"/>
    <w:rsid w:val="008D0556"/>
    <w:rsid w:val="008D41AD"/>
    <w:rsid w:val="008E214A"/>
    <w:rsid w:val="008E45F5"/>
    <w:rsid w:val="008F0D9D"/>
    <w:rsid w:val="008F30E5"/>
    <w:rsid w:val="008F5141"/>
    <w:rsid w:val="008F51A4"/>
    <w:rsid w:val="008F7A76"/>
    <w:rsid w:val="008F7F0E"/>
    <w:rsid w:val="00900104"/>
    <w:rsid w:val="00900688"/>
    <w:rsid w:val="00901BE7"/>
    <w:rsid w:val="00902A8F"/>
    <w:rsid w:val="00904B08"/>
    <w:rsid w:val="0091253E"/>
    <w:rsid w:val="00915611"/>
    <w:rsid w:val="00916D86"/>
    <w:rsid w:val="00917541"/>
    <w:rsid w:val="00917A4C"/>
    <w:rsid w:val="0092339D"/>
    <w:rsid w:val="009233E9"/>
    <w:rsid w:val="009320CC"/>
    <w:rsid w:val="00933B59"/>
    <w:rsid w:val="00935469"/>
    <w:rsid w:val="009370A5"/>
    <w:rsid w:val="009505A8"/>
    <w:rsid w:val="0096509A"/>
    <w:rsid w:val="00965696"/>
    <w:rsid w:val="00965D38"/>
    <w:rsid w:val="00966874"/>
    <w:rsid w:val="0097231C"/>
    <w:rsid w:val="009723EB"/>
    <w:rsid w:val="00980BE1"/>
    <w:rsid w:val="0098136F"/>
    <w:rsid w:val="0098343A"/>
    <w:rsid w:val="0098408D"/>
    <w:rsid w:val="00986D92"/>
    <w:rsid w:val="0099349B"/>
    <w:rsid w:val="00994D07"/>
    <w:rsid w:val="009950BA"/>
    <w:rsid w:val="00996825"/>
    <w:rsid w:val="009A331C"/>
    <w:rsid w:val="009A3735"/>
    <w:rsid w:val="009A4866"/>
    <w:rsid w:val="009A7496"/>
    <w:rsid w:val="009B154F"/>
    <w:rsid w:val="009B21EE"/>
    <w:rsid w:val="009C0347"/>
    <w:rsid w:val="009C178F"/>
    <w:rsid w:val="009C21D6"/>
    <w:rsid w:val="009C32AE"/>
    <w:rsid w:val="009C62AB"/>
    <w:rsid w:val="009D0AD0"/>
    <w:rsid w:val="009D0C3E"/>
    <w:rsid w:val="009D4363"/>
    <w:rsid w:val="009E369D"/>
    <w:rsid w:val="009E5BB7"/>
    <w:rsid w:val="009F04EF"/>
    <w:rsid w:val="009F15DA"/>
    <w:rsid w:val="009F26F1"/>
    <w:rsid w:val="009F3AA7"/>
    <w:rsid w:val="009F50EC"/>
    <w:rsid w:val="009F6003"/>
    <w:rsid w:val="009F6F61"/>
    <w:rsid w:val="00A015A8"/>
    <w:rsid w:val="00A04536"/>
    <w:rsid w:val="00A15842"/>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F8"/>
    <w:rsid w:val="00A62A1F"/>
    <w:rsid w:val="00A664EA"/>
    <w:rsid w:val="00A677F3"/>
    <w:rsid w:val="00A743D6"/>
    <w:rsid w:val="00A85D68"/>
    <w:rsid w:val="00A86E27"/>
    <w:rsid w:val="00A90BC5"/>
    <w:rsid w:val="00A9375E"/>
    <w:rsid w:val="00A97E9D"/>
    <w:rsid w:val="00AA021F"/>
    <w:rsid w:val="00AA0BFD"/>
    <w:rsid w:val="00AA0D58"/>
    <w:rsid w:val="00AA2B70"/>
    <w:rsid w:val="00AB0622"/>
    <w:rsid w:val="00AB151B"/>
    <w:rsid w:val="00AD00D7"/>
    <w:rsid w:val="00AD0B72"/>
    <w:rsid w:val="00AD24BE"/>
    <w:rsid w:val="00AD2CF6"/>
    <w:rsid w:val="00AE3409"/>
    <w:rsid w:val="00AE4723"/>
    <w:rsid w:val="00AE7D33"/>
    <w:rsid w:val="00AF2CA2"/>
    <w:rsid w:val="00B0510A"/>
    <w:rsid w:val="00B0587D"/>
    <w:rsid w:val="00B13FD4"/>
    <w:rsid w:val="00B20935"/>
    <w:rsid w:val="00B23A3B"/>
    <w:rsid w:val="00B244B5"/>
    <w:rsid w:val="00B270B4"/>
    <w:rsid w:val="00B342FA"/>
    <w:rsid w:val="00B36674"/>
    <w:rsid w:val="00B4478B"/>
    <w:rsid w:val="00B52C51"/>
    <w:rsid w:val="00B536D7"/>
    <w:rsid w:val="00B6295C"/>
    <w:rsid w:val="00B64CC1"/>
    <w:rsid w:val="00B65995"/>
    <w:rsid w:val="00B6616F"/>
    <w:rsid w:val="00B809A3"/>
    <w:rsid w:val="00B80BB5"/>
    <w:rsid w:val="00B83467"/>
    <w:rsid w:val="00B836CD"/>
    <w:rsid w:val="00B843CF"/>
    <w:rsid w:val="00B85981"/>
    <w:rsid w:val="00B907CE"/>
    <w:rsid w:val="00B92D90"/>
    <w:rsid w:val="00BA2447"/>
    <w:rsid w:val="00BC124F"/>
    <w:rsid w:val="00BC2EBB"/>
    <w:rsid w:val="00BD2687"/>
    <w:rsid w:val="00BD2C55"/>
    <w:rsid w:val="00BD3FEB"/>
    <w:rsid w:val="00BE17DE"/>
    <w:rsid w:val="00BE265B"/>
    <w:rsid w:val="00BE291F"/>
    <w:rsid w:val="00BE4F5D"/>
    <w:rsid w:val="00BF5396"/>
    <w:rsid w:val="00BF7634"/>
    <w:rsid w:val="00C00BC2"/>
    <w:rsid w:val="00C05B0B"/>
    <w:rsid w:val="00C07C99"/>
    <w:rsid w:val="00C111C0"/>
    <w:rsid w:val="00C21C87"/>
    <w:rsid w:val="00C22D5F"/>
    <w:rsid w:val="00C26863"/>
    <w:rsid w:val="00C31584"/>
    <w:rsid w:val="00C36C9B"/>
    <w:rsid w:val="00C37B9B"/>
    <w:rsid w:val="00C40936"/>
    <w:rsid w:val="00C40B5B"/>
    <w:rsid w:val="00C40C98"/>
    <w:rsid w:val="00C4181A"/>
    <w:rsid w:val="00C42BE3"/>
    <w:rsid w:val="00C45C7F"/>
    <w:rsid w:val="00C476AC"/>
    <w:rsid w:val="00C47746"/>
    <w:rsid w:val="00C56217"/>
    <w:rsid w:val="00C5626F"/>
    <w:rsid w:val="00C57CD3"/>
    <w:rsid w:val="00C71DF7"/>
    <w:rsid w:val="00C7531E"/>
    <w:rsid w:val="00C760EB"/>
    <w:rsid w:val="00C8148D"/>
    <w:rsid w:val="00C82E3B"/>
    <w:rsid w:val="00C91F06"/>
    <w:rsid w:val="00C921CF"/>
    <w:rsid w:val="00C92A8F"/>
    <w:rsid w:val="00C93A27"/>
    <w:rsid w:val="00C9547E"/>
    <w:rsid w:val="00CA22B3"/>
    <w:rsid w:val="00CB49C7"/>
    <w:rsid w:val="00CC51B1"/>
    <w:rsid w:val="00CC5766"/>
    <w:rsid w:val="00CC722C"/>
    <w:rsid w:val="00CD11A8"/>
    <w:rsid w:val="00CD3956"/>
    <w:rsid w:val="00CE265A"/>
    <w:rsid w:val="00CE414E"/>
    <w:rsid w:val="00CF285A"/>
    <w:rsid w:val="00CF625D"/>
    <w:rsid w:val="00D00D86"/>
    <w:rsid w:val="00D03733"/>
    <w:rsid w:val="00D11752"/>
    <w:rsid w:val="00D16085"/>
    <w:rsid w:val="00D179F0"/>
    <w:rsid w:val="00D31C38"/>
    <w:rsid w:val="00D356D2"/>
    <w:rsid w:val="00D35AFD"/>
    <w:rsid w:val="00D40055"/>
    <w:rsid w:val="00D440FE"/>
    <w:rsid w:val="00D471AE"/>
    <w:rsid w:val="00D47386"/>
    <w:rsid w:val="00D5040C"/>
    <w:rsid w:val="00D53924"/>
    <w:rsid w:val="00D54705"/>
    <w:rsid w:val="00D62ACD"/>
    <w:rsid w:val="00D858F2"/>
    <w:rsid w:val="00D864D1"/>
    <w:rsid w:val="00D93FCE"/>
    <w:rsid w:val="00D942D7"/>
    <w:rsid w:val="00D95C91"/>
    <w:rsid w:val="00DA0AE0"/>
    <w:rsid w:val="00DA0F91"/>
    <w:rsid w:val="00DA2290"/>
    <w:rsid w:val="00DB13BD"/>
    <w:rsid w:val="00DB29F3"/>
    <w:rsid w:val="00DB541D"/>
    <w:rsid w:val="00DB59EC"/>
    <w:rsid w:val="00DB5C6B"/>
    <w:rsid w:val="00DC036A"/>
    <w:rsid w:val="00DC07E7"/>
    <w:rsid w:val="00DC0B60"/>
    <w:rsid w:val="00DC3D46"/>
    <w:rsid w:val="00DC4B47"/>
    <w:rsid w:val="00DC5085"/>
    <w:rsid w:val="00DD25F5"/>
    <w:rsid w:val="00DE0AF8"/>
    <w:rsid w:val="00DE41DA"/>
    <w:rsid w:val="00DE6E1C"/>
    <w:rsid w:val="00DE6FFD"/>
    <w:rsid w:val="00DF2AE1"/>
    <w:rsid w:val="00DF3F19"/>
    <w:rsid w:val="00E128F7"/>
    <w:rsid w:val="00E1602C"/>
    <w:rsid w:val="00E17BE8"/>
    <w:rsid w:val="00E20655"/>
    <w:rsid w:val="00E22648"/>
    <w:rsid w:val="00E3065E"/>
    <w:rsid w:val="00E32ADB"/>
    <w:rsid w:val="00E340A2"/>
    <w:rsid w:val="00E341C8"/>
    <w:rsid w:val="00E343A0"/>
    <w:rsid w:val="00E37A1A"/>
    <w:rsid w:val="00E475B2"/>
    <w:rsid w:val="00E47C51"/>
    <w:rsid w:val="00E54681"/>
    <w:rsid w:val="00E55A9F"/>
    <w:rsid w:val="00E62AFA"/>
    <w:rsid w:val="00E70912"/>
    <w:rsid w:val="00E75B9C"/>
    <w:rsid w:val="00E7605B"/>
    <w:rsid w:val="00E77CE5"/>
    <w:rsid w:val="00E819F4"/>
    <w:rsid w:val="00E851D0"/>
    <w:rsid w:val="00E90000"/>
    <w:rsid w:val="00E92A09"/>
    <w:rsid w:val="00E97773"/>
    <w:rsid w:val="00EA181E"/>
    <w:rsid w:val="00EA2835"/>
    <w:rsid w:val="00EB1204"/>
    <w:rsid w:val="00EB136D"/>
    <w:rsid w:val="00EB221E"/>
    <w:rsid w:val="00EB30A1"/>
    <w:rsid w:val="00EB3428"/>
    <w:rsid w:val="00EB3CDB"/>
    <w:rsid w:val="00EB3DAA"/>
    <w:rsid w:val="00EB7BAD"/>
    <w:rsid w:val="00EC1677"/>
    <w:rsid w:val="00EC209E"/>
    <w:rsid w:val="00EC4630"/>
    <w:rsid w:val="00EC7F05"/>
    <w:rsid w:val="00ED2F76"/>
    <w:rsid w:val="00ED43D5"/>
    <w:rsid w:val="00ED4701"/>
    <w:rsid w:val="00ED480A"/>
    <w:rsid w:val="00ED6386"/>
    <w:rsid w:val="00ED640E"/>
    <w:rsid w:val="00EE203B"/>
    <w:rsid w:val="00EE2BF3"/>
    <w:rsid w:val="00EE4D30"/>
    <w:rsid w:val="00EE7D0F"/>
    <w:rsid w:val="00EF1A8A"/>
    <w:rsid w:val="00EF2CA7"/>
    <w:rsid w:val="00EF2D6A"/>
    <w:rsid w:val="00EF42E0"/>
    <w:rsid w:val="00EF67EC"/>
    <w:rsid w:val="00F0141B"/>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76434"/>
    <w:rsid w:val="00F7763D"/>
    <w:rsid w:val="00F82071"/>
    <w:rsid w:val="00F82D76"/>
    <w:rsid w:val="00FA1D34"/>
    <w:rsid w:val="00FA57CA"/>
    <w:rsid w:val="00FB3E4E"/>
    <w:rsid w:val="00FB50DD"/>
    <w:rsid w:val="00FB55CC"/>
    <w:rsid w:val="00FD3643"/>
    <w:rsid w:val="00FD570A"/>
    <w:rsid w:val="00FD5D60"/>
    <w:rsid w:val="00FD6F35"/>
    <w:rsid w:val="00FE6DF4"/>
    <w:rsid w:val="00FF0046"/>
    <w:rsid w:val="00FF1370"/>
    <w:rsid w:val="00FF1BBF"/>
    <w:rsid w:val="00FF22E9"/>
    <w:rsid w:val="00FF6196"/>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1">
    <w:name w:val="heading 1"/>
    <w:basedOn w:val="a"/>
    <w:next w:val="a"/>
    <w:link w:val="1Char"/>
    <w:uiPriority w:val="9"/>
    <w:qFormat/>
    <w:rsid w:val="00836B99"/>
    <w:pPr>
      <w:keepNext/>
      <w:spacing w:before="240"/>
      <w:outlineLvl w:val="0"/>
    </w:pPr>
    <w:rPr>
      <w:rFonts w:ascii="Calibri Light" w:eastAsia="宋体" w:hAnsi="Calibri Light"/>
      <w:b/>
      <w:bCs/>
      <w:kern w:val="32"/>
      <w:sz w:val="30"/>
      <w:szCs w:val="32"/>
    </w:rPr>
  </w:style>
  <w:style w:type="paragraph" w:styleId="2">
    <w:name w:val="heading 2"/>
    <w:basedOn w:val="a"/>
    <w:next w:val="a"/>
    <w:link w:val="2Char"/>
    <w:uiPriority w:val="9"/>
    <w:unhideWhenUsed/>
    <w:qFormat/>
    <w:rsid w:val="005962AC"/>
    <w:pPr>
      <w:keepNext/>
      <w:spacing w:before="240"/>
      <w:outlineLvl w:val="1"/>
    </w:pPr>
    <w:rPr>
      <w:rFonts w:ascii="Calibri Light" w:eastAsia="宋体" w:hAnsi="Calibri Light"/>
      <w:b/>
      <w:bCs/>
      <w:iCs/>
      <w:sz w:val="26"/>
      <w:szCs w:val="28"/>
    </w:rPr>
  </w:style>
  <w:style w:type="paragraph" w:styleId="3">
    <w:name w:val="heading 3"/>
    <w:basedOn w:val="a"/>
    <w:next w:val="a"/>
    <w:link w:val="3Char"/>
    <w:uiPriority w:val="9"/>
    <w:unhideWhenUsed/>
    <w:qFormat/>
    <w:rsid w:val="00E819F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5DA"/>
    <w:pPr>
      <w:ind w:left="720"/>
      <w:contextualSpacing/>
    </w:pPr>
  </w:style>
  <w:style w:type="paragraph" w:styleId="a4">
    <w:name w:val="footnote text"/>
    <w:basedOn w:val="a"/>
    <w:link w:val="Char"/>
    <w:unhideWhenUsed/>
    <w:rsid w:val="00455E33"/>
    <w:pPr>
      <w:spacing w:after="0"/>
    </w:pPr>
  </w:style>
  <w:style w:type="character" w:customStyle="1" w:styleId="Char">
    <w:name w:val="脚注文本 Char"/>
    <w:link w:val="a4"/>
    <w:uiPriority w:val="99"/>
    <w:rsid w:val="00455E33"/>
    <w:rPr>
      <w:rFonts w:ascii="Cambria" w:eastAsia="Cambria" w:hAnsi="Cambria" w:cs="Times New Roman"/>
    </w:rPr>
  </w:style>
  <w:style w:type="character" w:styleId="a5">
    <w:name w:val="footnote reference"/>
    <w:unhideWhenUsed/>
    <w:rsid w:val="00455E33"/>
    <w:rPr>
      <w:vertAlign w:val="superscript"/>
    </w:rPr>
  </w:style>
  <w:style w:type="numbering" w:customStyle="1" w:styleId="Harvard">
    <w:name w:val="Harvard"/>
    <w:rsid w:val="005C7183"/>
  </w:style>
  <w:style w:type="paragraph" w:styleId="a6">
    <w:name w:val="Balloon Text"/>
    <w:basedOn w:val="a"/>
    <w:link w:val="Char0"/>
    <w:uiPriority w:val="99"/>
    <w:semiHidden/>
    <w:unhideWhenUsed/>
    <w:rsid w:val="005C7183"/>
    <w:pPr>
      <w:spacing w:after="0"/>
    </w:pPr>
    <w:rPr>
      <w:rFonts w:ascii="Lucida Grande" w:hAnsi="Lucida Grande" w:cs="Lucida Grande"/>
      <w:sz w:val="18"/>
      <w:szCs w:val="18"/>
    </w:rPr>
  </w:style>
  <w:style w:type="character" w:customStyle="1" w:styleId="Char0">
    <w:name w:val="批注框文本 Char"/>
    <w:link w:val="a6"/>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7">
    <w:name w:val="footer"/>
    <w:basedOn w:val="a"/>
    <w:link w:val="Char1"/>
    <w:unhideWhenUsed/>
    <w:rsid w:val="00B23A3B"/>
    <w:pPr>
      <w:tabs>
        <w:tab w:val="center" w:pos="4320"/>
        <w:tab w:val="right" w:pos="8640"/>
      </w:tabs>
      <w:spacing w:after="0"/>
    </w:pPr>
  </w:style>
  <w:style w:type="character" w:customStyle="1" w:styleId="Char1">
    <w:name w:val="页脚 Char"/>
    <w:link w:val="a7"/>
    <w:uiPriority w:val="99"/>
    <w:rsid w:val="00B23A3B"/>
    <w:rPr>
      <w:rFonts w:ascii="Cambria" w:eastAsia="Cambria" w:hAnsi="Cambria" w:cs="Times New Roman"/>
    </w:rPr>
  </w:style>
  <w:style w:type="character" w:styleId="a8">
    <w:name w:val="page number"/>
    <w:basedOn w:val="a0"/>
    <w:uiPriority w:val="99"/>
    <w:semiHidden/>
    <w:unhideWhenUsed/>
    <w:rsid w:val="00B23A3B"/>
  </w:style>
  <w:style w:type="paragraph" w:styleId="a9">
    <w:name w:val="header"/>
    <w:basedOn w:val="a"/>
    <w:link w:val="Char2"/>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Char2">
    <w:name w:val="页眉 Char"/>
    <w:link w:val="a9"/>
    <w:uiPriority w:val="99"/>
    <w:rsid w:val="002746CF"/>
    <w:rPr>
      <w:rFonts w:eastAsia="Cambria"/>
      <w:sz w:val="18"/>
      <w:szCs w:val="18"/>
      <w:lang w:eastAsia="en-US"/>
    </w:rPr>
  </w:style>
  <w:style w:type="character" w:customStyle="1" w:styleId="1Char">
    <w:name w:val="标题 1 Char"/>
    <w:link w:val="1"/>
    <w:uiPriority w:val="9"/>
    <w:rsid w:val="00836B99"/>
    <w:rPr>
      <w:rFonts w:ascii="Calibri Light" w:eastAsia="宋体" w:hAnsi="Calibri Light"/>
      <w:b/>
      <w:bCs/>
      <w:kern w:val="32"/>
      <w:sz w:val="30"/>
      <w:szCs w:val="32"/>
      <w:lang w:eastAsia="en-US"/>
    </w:rPr>
  </w:style>
  <w:style w:type="character" w:customStyle="1" w:styleId="2Char">
    <w:name w:val="标题 2 Char"/>
    <w:link w:val="2"/>
    <w:uiPriority w:val="9"/>
    <w:rsid w:val="005962AC"/>
    <w:rPr>
      <w:rFonts w:ascii="Calibri Light" w:eastAsia="宋体" w:hAnsi="Calibri Light"/>
      <w:b/>
      <w:bCs/>
      <w:iCs/>
      <w:sz w:val="26"/>
      <w:szCs w:val="28"/>
      <w:lang w:eastAsia="en-US"/>
    </w:rPr>
  </w:style>
  <w:style w:type="character" w:customStyle="1" w:styleId="4Char">
    <w:name w:val="标题 4 Char"/>
    <w:basedOn w:val="a0"/>
    <w:link w:val="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5Char">
    <w:name w:val="标题 5 Char"/>
    <w:basedOn w:val="a0"/>
    <w:link w:val="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6Char">
    <w:name w:val="标题 6 Char"/>
    <w:basedOn w:val="a0"/>
    <w:link w:val="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aa">
    <w:name w:val="Body Text Indent"/>
    <w:basedOn w:val="a"/>
    <w:link w:val="Char3"/>
    <w:uiPriority w:val="99"/>
    <w:rsid w:val="00494687"/>
    <w:pPr>
      <w:spacing w:before="0" w:after="0" w:line="240" w:lineRule="auto"/>
      <w:ind w:left="720"/>
    </w:pPr>
    <w:rPr>
      <w:rFonts w:ascii="Times New Roman" w:eastAsia="宋体" w:hAnsi="Times New Roman"/>
      <w:sz w:val="24"/>
      <w:szCs w:val="20"/>
    </w:rPr>
  </w:style>
  <w:style w:type="character" w:customStyle="1" w:styleId="Char3">
    <w:name w:val="正文文本缩进 Char"/>
    <w:basedOn w:val="a0"/>
    <w:link w:val="aa"/>
    <w:uiPriority w:val="99"/>
    <w:rsid w:val="00494687"/>
    <w:rPr>
      <w:rFonts w:ascii="Times New Roman" w:eastAsia="宋体" w:hAnsi="Times New Roman"/>
      <w:sz w:val="24"/>
      <w:lang w:eastAsia="en-US"/>
    </w:rPr>
  </w:style>
  <w:style w:type="paragraph" w:customStyle="1" w:styleId="DefaultText">
    <w:name w:val="Default Text"/>
    <w:basedOn w:val="a"/>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ab">
    <w:name w:val="Hyperlink"/>
    <w:basedOn w:val="a0"/>
    <w:uiPriority w:val="99"/>
    <w:rsid w:val="00494687"/>
    <w:rPr>
      <w:rFonts w:cs="Times New Roman"/>
      <w:color w:val="0000FF"/>
      <w:u w:val="single"/>
    </w:rPr>
  </w:style>
  <w:style w:type="paragraph" w:styleId="ac">
    <w:name w:val="Normal (Web)"/>
    <w:basedOn w:val="a"/>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a"/>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3Char">
    <w:name w:val="标题 3 Char"/>
    <w:basedOn w:val="a0"/>
    <w:link w:val="3"/>
    <w:uiPriority w:val="9"/>
    <w:rsid w:val="00E819F4"/>
    <w:rPr>
      <w:rFonts w:ascii="Calibri" w:eastAsia="新宋体" w:hAnsi="Calibri"/>
      <w:b/>
      <w:bCs/>
      <w:sz w:val="32"/>
      <w:szCs w:val="32"/>
      <w:lang w:eastAsia="en-US"/>
    </w:rPr>
  </w:style>
  <w:style w:type="paragraph" w:customStyle="1" w:styleId="chapter-2">
    <w:name w:val="chapter-2"/>
    <w:basedOn w:val="a"/>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a0"/>
    <w:rsid w:val="00834F9D"/>
  </w:style>
  <w:style w:type="character" w:customStyle="1" w:styleId="chapternum">
    <w:name w:val="chapternum"/>
    <w:basedOn w:val="a0"/>
    <w:rsid w:val="00834F9D"/>
  </w:style>
  <w:style w:type="character" w:customStyle="1" w:styleId="apple-converted-space">
    <w:name w:val="apple-converted-space"/>
    <w:basedOn w:val="a0"/>
    <w:rsid w:val="00834F9D"/>
  </w:style>
  <w:style w:type="character" w:customStyle="1" w:styleId="small-caps">
    <w:name w:val="small-caps"/>
    <w:basedOn w:val="a0"/>
    <w:rsid w:val="00834F9D"/>
  </w:style>
  <w:style w:type="character" w:customStyle="1" w:styleId="apple-style-span">
    <w:name w:val="apple-style-span"/>
    <w:basedOn w:val="a0"/>
    <w:uiPriority w:val="99"/>
    <w:rsid w:val="00EF1A8A"/>
    <w:rPr>
      <w:rFonts w:cs="Times New Roman"/>
    </w:rPr>
  </w:style>
  <w:style w:type="paragraph" w:styleId="ad">
    <w:name w:val="Body Text"/>
    <w:basedOn w:val="a"/>
    <w:link w:val="Char4"/>
    <w:uiPriority w:val="99"/>
    <w:semiHidden/>
    <w:unhideWhenUsed/>
    <w:rsid w:val="00F55EB8"/>
    <w:pPr>
      <w:spacing w:after="120"/>
    </w:pPr>
  </w:style>
  <w:style w:type="character" w:customStyle="1" w:styleId="Char4">
    <w:name w:val="正文文本 Char"/>
    <w:basedOn w:val="a0"/>
    <w:link w:val="ad"/>
    <w:uiPriority w:val="99"/>
    <w:semiHidden/>
    <w:rsid w:val="00F55EB8"/>
    <w:rPr>
      <w:rFonts w:ascii="Calibri" w:eastAsiaTheme="minorEastAsia" w:hAnsi="Calibri"/>
      <w:sz w:val="22"/>
      <w:szCs w:val="24"/>
      <w:lang w:eastAsia="en-US"/>
    </w:rPr>
  </w:style>
  <w:style w:type="paragraph" w:styleId="20">
    <w:name w:val="Body Text 2"/>
    <w:basedOn w:val="a"/>
    <w:link w:val="2Char0"/>
    <w:uiPriority w:val="99"/>
    <w:unhideWhenUsed/>
    <w:rsid w:val="00F55EB8"/>
    <w:pPr>
      <w:spacing w:after="120" w:line="480" w:lineRule="auto"/>
    </w:pPr>
  </w:style>
  <w:style w:type="character" w:customStyle="1" w:styleId="2Char0">
    <w:name w:val="正文文本 2 Char"/>
    <w:basedOn w:val="a0"/>
    <w:link w:val="20"/>
    <w:uiPriority w:val="99"/>
    <w:rsid w:val="00F55EB8"/>
    <w:rPr>
      <w:rFonts w:ascii="Calibri" w:eastAsiaTheme="minorEastAsia" w:hAnsi="Calibri"/>
      <w:sz w:val="22"/>
      <w:szCs w:val="24"/>
      <w:lang w:eastAsia="en-US"/>
    </w:rPr>
  </w:style>
  <w:style w:type="paragraph" w:customStyle="1" w:styleId="line">
    <w:name w:val="line"/>
    <w:basedOn w:val="a"/>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a"/>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a4"/>
    <w:link w:val="FootnoteChar"/>
    <w:qFormat/>
    <w:rsid w:val="0024519D"/>
    <w:pPr>
      <w:spacing w:before="0" w:line="240" w:lineRule="auto"/>
      <w:ind w:firstLine="454"/>
    </w:pPr>
    <w:rPr>
      <w:sz w:val="20"/>
    </w:rPr>
  </w:style>
  <w:style w:type="character" w:customStyle="1" w:styleId="sc1">
    <w:name w:val="sc1"/>
    <w:basedOn w:val="a0"/>
    <w:rsid w:val="00D16085"/>
    <w:rPr>
      <w:rFonts w:cs="Times New Roman"/>
      <w:smallCaps/>
    </w:rPr>
  </w:style>
  <w:style w:type="character" w:customStyle="1" w:styleId="FootnoteChar">
    <w:name w:val="Footnote Char"/>
    <w:basedOn w:val="Char"/>
    <w:link w:val="Footnote"/>
    <w:rsid w:val="0024519D"/>
    <w:rPr>
      <w:rFonts w:ascii="Calibri" w:eastAsiaTheme="minorEastAsia" w:hAnsi="Calibri" w:cs="Times New Roman"/>
      <w:szCs w:val="24"/>
      <w:lang w:eastAsia="en-US"/>
    </w:rPr>
  </w:style>
  <w:style w:type="paragraph" w:customStyle="1" w:styleId="TxBrp9">
    <w:name w:val="TxBr_p9"/>
    <w:basedOn w:val="a"/>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a"/>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a0"/>
    <w:rsid w:val="007F6B92"/>
  </w:style>
</w:styles>
</file>

<file path=word/webSettings.xml><?xml version="1.0" encoding="utf-8"?>
<w:webSettings xmlns:r="http://schemas.openxmlformats.org/officeDocument/2006/relationships" xmlns:w="http://schemas.openxmlformats.org/wordprocessingml/2006/main">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4.xml><?xml version="1.0" encoding="utf-8"?>
<ds:datastoreItem xmlns:ds="http://schemas.openxmlformats.org/officeDocument/2006/customXml" ds:itemID="{38242D3E-A246-4624-9689-8BFFD142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dell</cp:lastModifiedBy>
  <cp:revision>65</cp:revision>
  <dcterms:created xsi:type="dcterms:W3CDTF">2016-03-04T01:11:00Z</dcterms:created>
  <dcterms:modified xsi:type="dcterms:W3CDTF">2016-08-29T03:54:00Z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