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F14" w:rsidRPr="00312F14" w:rsidRDefault="004E0781" w:rsidP="00312F14">
      <w:pPr>
        <w:rPr>
          <w:b/>
          <w:sz w:val="48"/>
          <w:lang w:eastAsia="zh-CN"/>
        </w:rPr>
      </w:pPr>
      <w:bookmarkStart w:id="0" w:name="_GoBack"/>
      <w:bookmarkEnd w:id="0"/>
      <w:r w:rsidRPr="00312F1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04900" cy="1095375"/>
            <wp:effectExtent l="0" t="0" r="0" b="952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1" t="8696" r="7971" b="7971"/>
                    <a:stretch/>
                  </pic:blipFill>
                  <pic:spPr bwMode="auto">
                    <a:xfrm>
                      <a:off x="0" y="0"/>
                      <a:ext cx="110490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8118E">
        <w:rPr>
          <w:rFonts w:hint="eastAsia"/>
          <w:b/>
          <w:sz w:val="48"/>
          <w:lang w:eastAsia="zh-CN"/>
        </w:rPr>
        <w:t>核心课程：成长成熟</w:t>
      </w:r>
    </w:p>
    <w:p w:rsidR="002746CF" w:rsidRPr="00EE4D30" w:rsidRDefault="0084621C" w:rsidP="00312F14">
      <w:pPr>
        <w:pBdr>
          <w:bottom w:val="single" w:sz="6" w:space="1" w:color="auto"/>
        </w:pBdr>
        <w:rPr>
          <w:b/>
          <w:sz w:val="40"/>
          <w:lang w:eastAsia="zh-CN"/>
        </w:rPr>
      </w:pPr>
      <w:r>
        <w:rPr>
          <w:rFonts w:hint="eastAsia"/>
          <w:b/>
          <w:sz w:val="40"/>
          <w:lang w:eastAsia="zh-CN"/>
        </w:rPr>
        <w:t>第</w:t>
      </w:r>
      <w:r w:rsidR="00900688">
        <w:rPr>
          <w:rFonts w:hint="eastAsia"/>
          <w:b/>
          <w:sz w:val="40"/>
          <w:lang w:eastAsia="zh-CN"/>
        </w:rPr>
        <w:t>十</w:t>
      </w:r>
      <w:r w:rsidR="00353C78">
        <w:rPr>
          <w:rFonts w:hint="eastAsia"/>
          <w:b/>
          <w:sz w:val="40"/>
          <w:lang w:eastAsia="zh-CN"/>
        </w:rPr>
        <w:t>三</w:t>
      </w:r>
      <w:r>
        <w:rPr>
          <w:rFonts w:hint="eastAsia"/>
          <w:b/>
          <w:sz w:val="40"/>
          <w:lang w:eastAsia="zh-CN"/>
        </w:rPr>
        <w:t>讲：</w:t>
      </w:r>
      <w:r w:rsidR="00353C78">
        <w:rPr>
          <w:rFonts w:hint="eastAsia"/>
          <w:b/>
          <w:sz w:val="40"/>
          <w:lang w:eastAsia="zh-CN"/>
        </w:rPr>
        <w:t>坚韧</w:t>
      </w:r>
    </w:p>
    <w:p w:rsidR="00C4181A" w:rsidRDefault="0049654A" w:rsidP="007738C7">
      <w:pPr>
        <w:pStyle w:val="Heading1"/>
        <w:rPr>
          <w:lang w:eastAsia="zh-CN"/>
        </w:rPr>
      </w:pPr>
      <w:r>
        <w:rPr>
          <w:rFonts w:hint="eastAsia"/>
          <w:lang w:eastAsia="zh-CN"/>
        </w:rPr>
        <w:t>导论</w:t>
      </w:r>
    </w:p>
    <w:p w:rsidR="00353C78" w:rsidRDefault="00353C78" w:rsidP="00353C78">
      <w:pPr>
        <w:rPr>
          <w:lang w:eastAsia="zh-CN"/>
        </w:rPr>
      </w:pPr>
      <w:r>
        <w:rPr>
          <w:rFonts w:hint="eastAsia"/>
          <w:lang w:eastAsia="zh-CN"/>
        </w:rPr>
        <w:t>欢迎大家</w:t>
      </w:r>
      <w:r>
        <w:rPr>
          <w:lang w:eastAsia="zh-CN"/>
        </w:rPr>
        <w:t>来到</w:t>
      </w:r>
      <w:r>
        <w:rPr>
          <w:rFonts w:hint="eastAsia"/>
          <w:lang w:eastAsia="zh-CN"/>
        </w:rPr>
        <w:t>《</w:t>
      </w:r>
      <w:r>
        <w:rPr>
          <w:lang w:eastAsia="zh-CN"/>
        </w:rPr>
        <w:t>成长成熟》这个课程的最后一课。如果</w:t>
      </w:r>
      <w:r>
        <w:rPr>
          <w:rFonts w:hint="eastAsia"/>
          <w:lang w:eastAsia="zh-CN"/>
        </w:rPr>
        <w:t>你</w:t>
      </w:r>
      <w:r>
        <w:rPr>
          <w:lang w:eastAsia="zh-CN"/>
        </w:rPr>
        <w:t>从一开始就参加了这个课程，我为</w:t>
      </w:r>
      <w:r>
        <w:rPr>
          <w:rFonts w:hint="eastAsia"/>
          <w:lang w:eastAsia="zh-CN"/>
        </w:rPr>
        <w:t>您</w:t>
      </w:r>
      <w:r>
        <w:rPr>
          <w:lang w:eastAsia="zh-CN"/>
        </w:rPr>
        <w:t>过去几个月的忠心和坚韧而感恩</w:t>
      </w:r>
      <w:r>
        <w:rPr>
          <w:rFonts w:hint="eastAsia"/>
          <w:lang w:eastAsia="zh-CN"/>
        </w:rPr>
        <w:t>。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在</w:t>
      </w:r>
      <w:r>
        <w:rPr>
          <w:lang w:eastAsia="zh-CN"/>
        </w:rPr>
        <w:t>过去的十二个礼拜里，探讨了</w:t>
      </w:r>
      <w:r>
        <w:rPr>
          <w:rFonts w:hint="eastAsia"/>
          <w:lang w:eastAsia="zh-CN"/>
        </w:rPr>
        <w:t>为了</w:t>
      </w:r>
      <w:r>
        <w:rPr>
          <w:lang w:eastAsia="zh-CN"/>
        </w:rPr>
        <w:t>在基督里成熟，为了更好地跟随基督而应该拥有的一些属灵操练。</w:t>
      </w:r>
    </w:p>
    <w:p w:rsidR="00353C78" w:rsidRDefault="00353C78" w:rsidP="00353C78">
      <w:pPr>
        <w:rPr>
          <w:lang w:eastAsia="zh-CN"/>
        </w:rPr>
      </w:pPr>
      <w:r>
        <w:rPr>
          <w:rFonts w:hint="eastAsia"/>
          <w:lang w:eastAsia="zh-CN"/>
        </w:rPr>
        <w:t>敬虔</w:t>
      </w:r>
      <w:r>
        <w:rPr>
          <w:lang w:eastAsia="zh-CN"/>
        </w:rPr>
        <w:t>是</w:t>
      </w:r>
      <w:r>
        <w:rPr>
          <w:rFonts w:hint="eastAsia"/>
          <w:lang w:eastAsia="zh-CN"/>
        </w:rPr>
        <w:t>所有</w:t>
      </w:r>
      <w:r>
        <w:rPr>
          <w:lang w:eastAsia="zh-CN"/>
        </w:rPr>
        <w:t>属灵操练的目的，敬虔是为了帮助我们在</w:t>
      </w:r>
      <w:r>
        <w:rPr>
          <w:rFonts w:hint="eastAsia"/>
          <w:lang w:eastAsia="zh-CN"/>
        </w:rPr>
        <w:t>圣洁</w:t>
      </w:r>
      <w:r>
        <w:rPr>
          <w:lang w:eastAsia="zh-CN"/>
        </w:rPr>
        <w:t>上成长</w:t>
      </w:r>
      <w:r>
        <w:rPr>
          <w:rFonts w:hint="eastAsia"/>
          <w:lang w:eastAsia="zh-CN"/>
        </w:rPr>
        <w:t>。当我们建立</w:t>
      </w:r>
      <w:r>
        <w:rPr>
          <w:lang w:eastAsia="zh-CN"/>
        </w:rPr>
        <w:t>这些属灵操练的习惯时，我们就在敬虔上成长了。</w:t>
      </w:r>
      <w:r w:rsidR="009740C6">
        <w:rPr>
          <w:rFonts w:hint="eastAsia"/>
          <w:lang w:eastAsia="zh-CN"/>
        </w:rPr>
        <w:t>从过去这些内容</w:t>
      </w:r>
      <w:r w:rsidR="009740C6">
        <w:rPr>
          <w:lang w:eastAsia="zh-CN"/>
        </w:rPr>
        <w:t>中，我们可以学到</w:t>
      </w:r>
      <w:r w:rsidR="009740C6">
        <w:rPr>
          <w:rFonts w:hint="eastAsia"/>
          <w:lang w:eastAsia="zh-CN"/>
        </w:rPr>
        <w:t>的</w:t>
      </w:r>
      <w:r w:rsidR="009740C6">
        <w:rPr>
          <w:lang w:eastAsia="zh-CN"/>
        </w:rPr>
        <w:t>一点是如果我们保持被动</w:t>
      </w:r>
      <w:r w:rsidR="009740C6">
        <w:rPr>
          <w:rFonts w:hint="eastAsia"/>
          <w:lang w:eastAsia="zh-CN"/>
        </w:rPr>
        <w:t>而不是</w:t>
      </w:r>
      <w:r w:rsidR="009740C6">
        <w:rPr>
          <w:lang w:eastAsia="zh-CN"/>
        </w:rPr>
        <w:t>主动地</w:t>
      </w:r>
      <w:r w:rsidR="009740C6">
        <w:rPr>
          <w:rFonts w:hint="eastAsia"/>
          <w:lang w:eastAsia="zh-CN"/>
        </w:rPr>
        <w:t>去</w:t>
      </w:r>
      <w:r w:rsidR="009740C6">
        <w:rPr>
          <w:lang w:eastAsia="zh-CN"/>
        </w:rPr>
        <w:t>做些什么的话</w:t>
      </w:r>
      <w:r w:rsidR="009740C6">
        <w:rPr>
          <w:rFonts w:hint="eastAsia"/>
          <w:lang w:eastAsia="zh-CN"/>
        </w:rPr>
        <w:t>，</w:t>
      </w:r>
      <w:r w:rsidR="009740C6">
        <w:rPr>
          <w:lang w:eastAsia="zh-CN"/>
        </w:rPr>
        <w:t>我们就不会成长，也不会更像基督。</w:t>
      </w:r>
      <w:r w:rsidR="009740C6">
        <w:rPr>
          <w:rFonts w:hint="eastAsia"/>
          <w:lang w:eastAsia="zh-CN"/>
        </w:rPr>
        <w:t>同时</w:t>
      </w:r>
      <w:r w:rsidR="009740C6">
        <w:rPr>
          <w:lang w:eastAsia="zh-CN"/>
        </w:rPr>
        <w:t>，基督徒的成圣也不是</w:t>
      </w:r>
      <w:r w:rsidR="009740C6">
        <w:rPr>
          <w:rFonts w:hint="eastAsia"/>
          <w:lang w:eastAsia="zh-CN"/>
        </w:rPr>
        <w:t>建立一些</w:t>
      </w:r>
      <w:r w:rsidR="009740C6">
        <w:rPr>
          <w:lang w:eastAsia="zh-CN"/>
        </w:rPr>
        <w:t>生活习惯而已。圣经</w:t>
      </w:r>
      <w:r w:rsidR="009740C6">
        <w:rPr>
          <w:rFonts w:hint="eastAsia"/>
          <w:lang w:eastAsia="zh-CN"/>
        </w:rPr>
        <w:t>说</w:t>
      </w:r>
      <w:r w:rsidR="009740C6">
        <w:rPr>
          <w:lang w:eastAsia="zh-CN"/>
        </w:rPr>
        <w:t>，我们应当在</w:t>
      </w:r>
      <w:r w:rsidR="009740C6">
        <w:rPr>
          <w:rFonts w:hint="eastAsia"/>
          <w:lang w:eastAsia="zh-CN"/>
        </w:rPr>
        <w:t>神的</w:t>
      </w:r>
      <w:r w:rsidR="009740C6">
        <w:rPr>
          <w:lang w:eastAsia="zh-CN"/>
        </w:rPr>
        <w:t>帮助之下</w:t>
      </w:r>
      <w:r w:rsidR="009740C6">
        <w:rPr>
          <w:rFonts w:hint="eastAsia"/>
          <w:lang w:eastAsia="zh-CN"/>
        </w:rPr>
        <w:t>，</w:t>
      </w:r>
      <w:r w:rsidR="009740C6">
        <w:rPr>
          <w:lang w:eastAsia="zh-CN"/>
        </w:rPr>
        <w:t>主动地</w:t>
      </w:r>
      <w:r w:rsidR="009740C6">
        <w:rPr>
          <w:rFonts w:hint="eastAsia"/>
          <w:lang w:eastAsia="zh-CN"/>
        </w:rPr>
        <w:t>采取</w:t>
      </w:r>
      <w:r w:rsidR="009740C6">
        <w:rPr>
          <w:lang w:eastAsia="zh-CN"/>
        </w:rPr>
        <w:t>行动追求圣洁。正如</w:t>
      </w:r>
      <w:r w:rsidR="009740C6">
        <w:rPr>
          <w:rFonts w:hint="eastAsia"/>
          <w:lang w:eastAsia="zh-CN"/>
        </w:rPr>
        <w:t>提摩太前书</w:t>
      </w:r>
      <w:r w:rsidR="009740C6">
        <w:rPr>
          <w:rFonts w:hint="eastAsia"/>
          <w:lang w:eastAsia="zh-CN"/>
        </w:rPr>
        <w:t>4:</w:t>
      </w:r>
      <w:r w:rsidR="009740C6">
        <w:rPr>
          <w:lang w:eastAsia="zh-CN"/>
        </w:rPr>
        <w:t>7</w:t>
      </w:r>
      <w:r w:rsidR="009740C6">
        <w:rPr>
          <w:rFonts w:hint="eastAsia"/>
          <w:lang w:eastAsia="zh-CN"/>
        </w:rPr>
        <w:t>所说的</w:t>
      </w:r>
      <w:r w:rsidR="009740C6">
        <w:rPr>
          <w:lang w:eastAsia="zh-CN"/>
        </w:rPr>
        <w:t>，我们应当</w:t>
      </w:r>
      <w:r w:rsidR="009740C6">
        <w:rPr>
          <w:rFonts w:hint="eastAsia"/>
          <w:lang w:eastAsia="zh-CN"/>
        </w:rPr>
        <w:t>“</w:t>
      </w:r>
      <w:r w:rsidR="009740C6" w:rsidRPr="009740C6">
        <w:rPr>
          <w:rFonts w:hint="eastAsia"/>
          <w:lang w:eastAsia="zh-CN"/>
        </w:rPr>
        <w:t>在敬虔上操练自己。</w:t>
      </w:r>
      <w:r w:rsidR="009740C6">
        <w:rPr>
          <w:rFonts w:hint="eastAsia"/>
          <w:lang w:eastAsia="zh-CN"/>
        </w:rPr>
        <w:t>”。</w:t>
      </w:r>
    </w:p>
    <w:p w:rsidR="00EC01BB" w:rsidRDefault="00EC01BB" w:rsidP="00353C78">
      <w:pPr>
        <w:rPr>
          <w:lang w:eastAsia="zh-CN"/>
        </w:rPr>
      </w:pPr>
      <w:r>
        <w:rPr>
          <w:rFonts w:hint="eastAsia"/>
          <w:lang w:eastAsia="zh-CN"/>
        </w:rPr>
        <w:t>所有在</w:t>
      </w:r>
      <w:r>
        <w:rPr>
          <w:lang w:eastAsia="zh-CN"/>
        </w:rPr>
        <w:t>基督里已经</w:t>
      </w:r>
      <w:r>
        <w:rPr>
          <w:rFonts w:hint="eastAsia"/>
          <w:lang w:eastAsia="zh-CN"/>
        </w:rPr>
        <w:t>得救</w:t>
      </w:r>
      <w:r>
        <w:rPr>
          <w:lang w:eastAsia="zh-CN"/>
        </w:rPr>
        <w:t>的人都应当</w:t>
      </w:r>
      <w:r>
        <w:rPr>
          <w:rFonts w:hint="eastAsia"/>
          <w:lang w:eastAsia="zh-CN"/>
        </w:rPr>
        <w:t>渴慕</w:t>
      </w:r>
      <w:r>
        <w:rPr>
          <w:lang w:eastAsia="zh-CN"/>
        </w:rPr>
        <w:t>在敬虔上成长，因为</w:t>
      </w:r>
      <w:r>
        <w:rPr>
          <w:rFonts w:hint="eastAsia"/>
          <w:lang w:eastAsia="zh-CN"/>
        </w:rPr>
        <w:t>神</w:t>
      </w:r>
      <w:r>
        <w:rPr>
          <w:lang w:eastAsia="zh-CN"/>
        </w:rPr>
        <w:t>已经给我们新的心，使我们愿意追求顺服神和为</w:t>
      </w:r>
      <w:r>
        <w:rPr>
          <w:rFonts w:hint="eastAsia"/>
          <w:lang w:eastAsia="zh-CN"/>
        </w:rPr>
        <w:t>神的</w:t>
      </w:r>
      <w:r>
        <w:rPr>
          <w:lang w:eastAsia="zh-CN"/>
        </w:rPr>
        <w:t>荣耀</w:t>
      </w:r>
      <w:r>
        <w:rPr>
          <w:rFonts w:hint="eastAsia"/>
          <w:lang w:eastAsia="zh-CN"/>
        </w:rPr>
        <w:t>而活</w:t>
      </w:r>
      <w:r>
        <w:rPr>
          <w:lang w:eastAsia="zh-CN"/>
        </w:rPr>
        <w:t>。我们</w:t>
      </w:r>
      <w:r>
        <w:rPr>
          <w:rFonts w:hint="eastAsia"/>
          <w:lang w:eastAsia="zh-CN"/>
        </w:rPr>
        <w:t>也应当同意</w:t>
      </w:r>
      <w:r>
        <w:rPr>
          <w:lang w:eastAsia="zh-CN"/>
        </w:rPr>
        <w:t>，如果成圣要发生在我们身上，那么这些属灵操练都是必要的。挑战</w:t>
      </w:r>
      <w:r>
        <w:rPr>
          <w:rFonts w:hint="eastAsia"/>
          <w:lang w:eastAsia="zh-CN"/>
        </w:rPr>
        <w:t>在哪里</w:t>
      </w:r>
      <w:r>
        <w:rPr>
          <w:lang w:eastAsia="zh-CN"/>
        </w:rPr>
        <w:t>呢？</w:t>
      </w:r>
      <w:r>
        <w:rPr>
          <w:rFonts w:hint="eastAsia"/>
          <w:lang w:eastAsia="zh-CN"/>
        </w:rPr>
        <w:t>挑战是</w:t>
      </w:r>
      <w:r>
        <w:rPr>
          <w:lang w:eastAsia="zh-CN"/>
        </w:rPr>
        <w:t>：</w:t>
      </w:r>
      <w:r>
        <w:rPr>
          <w:rFonts w:hint="eastAsia"/>
          <w:lang w:eastAsia="zh-CN"/>
        </w:rPr>
        <w:t>我们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还有</w:t>
      </w:r>
      <w:r>
        <w:rPr>
          <w:lang w:eastAsia="zh-CN"/>
        </w:rPr>
        <w:t>很多其他的事情要做，我们还有很多其他的责任要付，我们应当如何坚持</w:t>
      </w:r>
      <w:r>
        <w:rPr>
          <w:rFonts w:hint="eastAsia"/>
          <w:lang w:eastAsia="zh-CN"/>
        </w:rPr>
        <w:t>属灵操练</w:t>
      </w:r>
      <w:r>
        <w:rPr>
          <w:lang w:eastAsia="zh-CN"/>
        </w:rPr>
        <w:t>？</w:t>
      </w:r>
    </w:p>
    <w:p w:rsidR="00EC01BB" w:rsidRDefault="00EC01BB" w:rsidP="00353C78">
      <w:p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的生活都十分繁忙</w:t>
      </w:r>
      <w:r>
        <w:rPr>
          <w:rFonts w:hint="eastAsia"/>
          <w:lang w:eastAsia="zh-CN"/>
        </w:rPr>
        <w:t>。</w:t>
      </w:r>
      <w:r>
        <w:rPr>
          <w:lang w:eastAsia="zh-CN"/>
        </w:rPr>
        <w:t>无论</w:t>
      </w:r>
      <w:r>
        <w:rPr>
          <w:rFonts w:hint="eastAsia"/>
          <w:lang w:eastAsia="zh-CN"/>
        </w:rPr>
        <w:t>你</w:t>
      </w:r>
      <w:r>
        <w:rPr>
          <w:lang w:eastAsia="zh-CN"/>
        </w:rPr>
        <w:t>是单身的还是已经结婚的，无论你在上班还是在做学生</w:t>
      </w:r>
      <w:r>
        <w:rPr>
          <w:rFonts w:hint="eastAsia"/>
          <w:lang w:eastAsia="zh-CN"/>
        </w:rPr>
        <w:t>、</w:t>
      </w:r>
      <w:r>
        <w:rPr>
          <w:lang w:eastAsia="zh-CN"/>
        </w:rPr>
        <w:t>或者是全职在家料理家庭，我们的生活中都充满了各样活动。我们</w:t>
      </w:r>
      <w:r>
        <w:rPr>
          <w:rFonts w:hint="eastAsia"/>
          <w:lang w:eastAsia="zh-CN"/>
        </w:rPr>
        <w:t>每天的日程表</w:t>
      </w:r>
      <w:r>
        <w:rPr>
          <w:lang w:eastAsia="zh-CN"/>
        </w:rPr>
        <w:t>都被填满了，</w:t>
      </w:r>
      <w:r>
        <w:rPr>
          <w:rFonts w:hint="eastAsia"/>
          <w:lang w:eastAsia="zh-CN"/>
        </w:rPr>
        <w:t>每</w:t>
      </w:r>
      <w:r>
        <w:rPr>
          <w:lang w:eastAsia="zh-CN"/>
        </w:rPr>
        <w:t>多一件事情都让我们无所适从。然后</w:t>
      </w:r>
      <w:r>
        <w:rPr>
          <w:rFonts w:hint="eastAsia"/>
          <w:lang w:eastAsia="zh-CN"/>
        </w:rPr>
        <w:t>主日</w:t>
      </w:r>
      <w:r>
        <w:rPr>
          <w:lang w:eastAsia="zh-CN"/>
        </w:rPr>
        <w:t>你来教会，教会告诉你你还有很多事情没做，还要收获属灵的操练。这些</w:t>
      </w:r>
      <w:r>
        <w:rPr>
          <w:rFonts w:hint="eastAsia"/>
          <w:lang w:eastAsia="zh-CN"/>
        </w:rPr>
        <w:t>都让我们筋疲力尽</w:t>
      </w:r>
      <w:r>
        <w:rPr>
          <w:lang w:eastAsia="zh-CN"/>
        </w:rPr>
        <w:t>，甚至感到沮丧和退后。这会让</w:t>
      </w:r>
      <w:r>
        <w:rPr>
          <w:rFonts w:hint="eastAsia"/>
          <w:lang w:eastAsia="zh-CN"/>
        </w:rPr>
        <w:t>基督教</w:t>
      </w:r>
      <w:r>
        <w:rPr>
          <w:lang w:eastAsia="zh-CN"/>
        </w:rPr>
        <w:t>信仰和</w:t>
      </w:r>
      <w:r>
        <w:rPr>
          <w:rFonts w:hint="eastAsia"/>
          <w:lang w:eastAsia="zh-CN"/>
        </w:rPr>
        <w:t>基督徒生活</w:t>
      </w:r>
      <w:r>
        <w:rPr>
          <w:lang w:eastAsia="zh-CN"/>
        </w:rPr>
        <w:t>成为一个</w:t>
      </w:r>
      <w:r>
        <w:rPr>
          <w:rFonts w:hint="eastAsia"/>
          <w:lang w:eastAsia="zh-CN"/>
        </w:rPr>
        <w:t>“必须去做”的</w:t>
      </w:r>
      <w:r>
        <w:rPr>
          <w:lang w:eastAsia="zh-CN"/>
        </w:rPr>
        <w:t>检查列表（</w:t>
      </w:r>
      <w:r>
        <w:rPr>
          <w:rFonts w:hint="eastAsia"/>
          <w:lang w:eastAsia="zh-CN"/>
        </w:rPr>
        <w:t>checklist</w:t>
      </w:r>
      <w:r>
        <w:rPr>
          <w:rFonts w:hint="eastAsia"/>
          <w:lang w:eastAsia="zh-CN"/>
        </w:rPr>
        <w:t>）</w:t>
      </w:r>
      <w:r>
        <w:rPr>
          <w:lang w:eastAsia="zh-CN"/>
        </w:rPr>
        <w:t>。</w:t>
      </w:r>
    </w:p>
    <w:p w:rsidR="00EC01BB" w:rsidRDefault="00EC01BB" w:rsidP="00353C78">
      <w:pPr>
        <w:rPr>
          <w:lang w:eastAsia="zh-CN"/>
        </w:rPr>
      </w:pPr>
      <w:r>
        <w:rPr>
          <w:rFonts w:hint="eastAsia"/>
          <w:lang w:eastAsia="zh-CN"/>
        </w:rPr>
        <w:t>所以，</w:t>
      </w:r>
      <w:r>
        <w:rPr>
          <w:lang w:eastAsia="zh-CN"/>
        </w:rPr>
        <w:t>我们会被试探</w:t>
      </w:r>
      <w:r>
        <w:rPr>
          <w:rFonts w:hint="eastAsia"/>
          <w:lang w:eastAsia="zh-CN"/>
        </w:rPr>
        <w:t>，</w:t>
      </w:r>
      <w:r>
        <w:rPr>
          <w:lang w:eastAsia="zh-CN"/>
        </w:rPr>
        <w:t>撒旦的谎言是</w:t>
      </w:r>
      <w:r>
        <w:rPr>
          <w:rFonts w:hint="eastAsia"/>
          <w:lang w:eastAsia="zh-CN"/>
        </w:rPr>
        <w:t>诱惑我们把基督信仰</w:t>
      </w:r>
      <w:r>
        <w:rPr>
          <w:lang w:eastAsia="zh-CN"/>
        </w:rPr>
        <w:t>简化为一套绩效标准，</w:t>
      </w:r>
      <w:r>
        <w:rPr>
          <w:rFonts w:hint="eastAsia"/>
          <w:lang w:eastAsia="zh-CN"/>
        </w:rPr>
        <w:t>达到</w:t>
      </w:r>
      <w:r>
        <w:rPr>
          <w:lang w:eastAsia="zh-CN"/>
        </w:rPr>
        <w:t>了才算</w:t>
      </w:r>
      <w:r>
        <w:rPr>
          <w:rFonts w:hint="eastAsia"/>
          <w:lang w:eastAsia="zh-CN"/>
        </w:rPr>
        <w:t>讨神的喜悦</w:t>
      </w:r>
      <w:r>
        <w:rPr>
          <w:lang w:eastAsia="zh-CN"/>
        </w:rPr>
        <w:t>。我们</w:t>
      </w:r>
      <w:r>
        <w:rPr>
          <w:rFonts w:hint="eastAsia"/>
          <w:lang w:eastAsia="zh-CN"/>
        </w:rPr>
        <w:t>该</w:t>
      </w:r>
      <w:r>
        <w:rPr>
          <w:lang w:eastAsia="zh-CN"/>
        </w:rPr>
        <w:t>如何评估自己是否陷入这样的</w:t>
      </w:r>
      <w:r>
        <w:rPr>
          <w:rFonts w:hint="eastAsia"/>
          <w:lang w:eastAsia="zh-CN"/>
        </w:rPr>
        <w:t>“绩效考核式”的</w:t>
      </w:r>
      <w:r>
        <w:rPr>
          <w:lang w:eastAsia="zh-CN"/>
        </w:rPr>
        <w:t>谎言中呢？一个</w:t>
      </w:r>
      <w:r>
        <w:rPr>
          <w:rFonts w:hint="eastAsia"/>
          <w:lang w:eastAsia="zh-CN"/>
        </w:rPr>
        <w:t>重要的标记</w:t>
      </w:r>
      <w:r>
        <w:rPr>
          <w:lang w:eastAsia="zh-CN"/>
        </w:rPr>
        <w:t>是你的喜乐</w:t>
      </w:r>
      <w:r>
        <w:rPr>
          <w:rFonts w:hint="eastAsia"/>
          <w:lang w:eastAsia="zh-CN"/>
        </w:rPr>
        <w:t>满足</w:t>
      </w:r>
      <w:r>
        <w:rPr>
          <w:lang w:eastAsia="zh-CN"/>
        </w:rPr>
        <w:t>和安全感来自哪里？来自</w:t>
      </w:r>
      <w:r>
        <w:rPr>
          <w:rFonts w:hint="eastAsia"/>
          <w:lang w:eastAsia="zh-CN"/>
        </w:rPr>
        <w:t>你</w:t>
      </w:r>
      <w:r>
        <w:rPr>
          <w:lang w:eastAsia="zh-CN"/>
        </w:rPr>
        <w:t>做的有多好，还是</w:t>
      </w:r>
      <w:r>
        <w:rPr>
          <w:rFonts w:hint="eastAsia"/>
          <w:lang w:eastAsia="zh-CN"/>
        </w:rPr>
        <w:t>来自</w:t>
      </w:r>
      <w:r>
        <w:rPr>
          <w:lang w:eastAsia="zh-CN"/>
        </w:rPr>
        <w:t>基督已经代替我们完成的工作上？</w:t>
      </w:r>
    </w:p>
    <w:p w:rsidR="00EC01BB" w:rsidRDefault="00EC01BB" w:rsidP="00353C78">
      <w:pPr>
        <w:rPr>
          <w:lang w:eastAsia="zh-CN"/>
        </w:rPr>
      </w:pPr>
      <w:r>
        <w:rPr>
          <w:rFonts w:hint="eastAsia"/>
          <w:lang w:eastAsia="zh-CN"/>
        </w:rPr>
        <w:t>我前面</w:t>
      </w:r>
      <w:r>
        <w:rPr>
          <w:lang w:eastAsia="zh-CN"/>
        </w:rPr>
        <w:t>说的是你吗？坦率地</w:t>
      </w:r>
      <w:r>
        <w:rPr>
          <w:rFonts w:hint="eastAsia"/>
          <w:lang w:eastAsia="zh-CN"/>
        </w:rPr>
        <w:t>说</w:t>
      </w:r>
      <w:r>
        <w:rPr>
          <w:lang w:eastAsia="zh-CN"/>
        </w:rPr>
        <w:t>，我们每个人都不能避免这样的诱惑，包括我在内。有多少时候</w:t>
      </w:r>
      <w:r>
        <w:rPr>
          <w:rFonts w:hint="eastAsia"/>
          <w:lang w:eastAsia="zh-CN"/>
        </w:rPr>
        <w:t>我们忘了</w:t>
      </w:r>
      <w:r>
        <w:rPr>
          <w:lang w:eastAsia="zh-CN"/>
        </w:rPr>
        <w:t>我们是</w:t>
      </w:r>
      <w:r>
        <w:rPr>
          <w:rFonts w:hint="eastAsia"/>
          <w:lang w:eastAsia="zh-CN"/>
        </w:rPr>
        <w:t>单单</w:t>
      </w:r>
      <w:r>
        <w:rPr>
          <w:lang w:eastAsia="zh-CN"/>
        </w:rPr>
        <w:t>透过</w:t>
      </w:r>
      <w:r>
        <w:rPr>
          <w:rFonts w:hint="eastAsia"/>
          <w:lang w:eastAsia="zh-CN"/>
        </w:rPr>
        <w:t>信心</w:t>
      </w:r>
      <w:r>
        <w:rPr>
          <w:lang w:eastAsia="zh-CN"/>
        </w:rPr>
        <w:t>、</w:t>
      </w:r>
      <w:r>
        <w:rPr>
          <w:rFonts w:hint="eastAsia"/>
          <w:lang w:eastAsia="zh-CN"/>
        </w:rPr>
        <w:t>单单</w:t>
      </w:r>
      <w:r>
        <w:rPr>
          <w:lang w:eastAsia="zh-CN"/>
        </w:rPr>
        <w:t>在基督里、唯独</w:t>
      </w:r>
      <w:r>
        <w:rPr>
          <w:rFonts w:hint="eastAsia"/>
          <w:lang w:eastAsia="zh-CN"/>
        </w:rPr>
        <w:t>因着</w:t>
      </w:r>
      <w:r>
        <w:rPr>
          <w:lang w:eastAsia="zh-CN"/>
        </w:rPr>
        <w:t>恩典而得救的呢？神</w:t>
      </w:r>
      <w:r>
        <w:rPr>
          <w:rFonts w:hint="eastAsia"/>
          <w:lang w:eastAsia="zh-CN"/>
        </w:rPr>
        <w:t>对我们的接纳</w:t>
      </w:r>
      <w:r>
        <w:rPr>
          <w:lang w:eastAsia="zh-CN"/>
        </w:rPr>
        <w:t>不是基于我们在基督徒生活中的表现有多好，我们已经被神接纳、已经与神和好</w:t>
      </w:r>
      <w:r>
        <w:rPr>
          <w:rFonts w:hint="eastAsia"/>
          <w:lang w:eastAsia="zh-CN"/>
        </w:rPr>
        <w:t>、</w:t>
      </w:r>
      <w:r>
        <w:rPr>
          <w:lang w:eastAsia="zh-CN"/>
        </w:rPr>
        <w:t>已经成为了神的儿子，因为我们的救主耶稣基督为我</w:t>
      </w:r>
      <w:r>
        <w:rPr>
          <w:rFonts w:hint="eastAsia"/>
          <w:lang w:eastAsia="zh-CN"/>
        </w:rPr>
        <w:t>们</w:t>
      </w:r>
      <w:r>
        <w:rPr>
          <w:lang w:eastAsia="zh-CN"/>
        </w:rPr>
        <w:t>成为了挽回祭。</w:t>
      </w:r>
    </w:p>
    <w:p w:rsidR="00EC01BB" w:rsidRDefault="00EC01BB" w:rsidP="00353C78">
      <w:pPr>
        <w:rPr>
          <w:lang w:eastAsia="zh-CN"/>
        </w:rPr>
      </w:pPr>
      <w:r>
        <w:rPr>
          <w:rFonts w:hint="eastAsia"/>
          <w:lang w:eastAsia="zh-CN"/>
        </w:rPr>
        <w:t>属灵操练</w:t>
      </w:r>
      <w:r>
        <w:rPr>
          <w:lang w:eastAsia="zh-CN"/>
        </w:rPr>
        <w:t>不是</w:t>
      </w:r>
      <w:r>
        <w:rPr>
          <w:rFonts w:hint="eastAsia"/>
          <w:lang w:eastAsia="zh-CN"/>
        </w:rPr>
        <w:t>要</w:t>
      </w:r>
      <w:r>
        <w:rPr>
          <w:lang w:eastAsia="zh-CN"/>
        </w:rPr>
        <w:t>成为我们新的</w:t>
      </w:r>
      <w:r>
        <w:rPr>
          <w:rFonts w:hint="eastAsia"/>
          <w:lang w:eastAsia="zh-CN"/>
        </w:rPr>
        <w:t>捆绑</w:t>
      </w:r>
      <w:r>
        <w:rPr>
          <w:lang w:eastAsia="zh-CN"/>
        </w:rPr>
        <w:t>。</w:t>
      </w:r>
      <w:r>
        <w:rPr>
          <w:rFonts w:hint="eastAsia"/>
          <w:lang w:eastAsia="zh-CN"/>
        </w:rPr>
        <w:t>所以</w:t>
      </w:r>
      <w:r>
        <w:rPr>
          <w:lang w:eastAsia="zh-CN"/>
        </w:rPr>
        <w:t>认识到基督已经</w:t>
      </w:r>
      <w:r>
        <w:rPr>
          <w:rFonts w:hint="eastAsia"/>
          <w:lang w:eastAsia="zh-CN"/>
        </w:rPr>
        <w:t>借着</w:t>
      </w:r>
      <w:r>
        <w:rPr>
          <w:lang w:eastAsia="zh-CN"/>
        </w:rPr>
        <w:t>他在十字架上的死而拯救了我们、给我们在基督里的自由，这是很重要的。基督</w:t>
      </w:r>
      <w:r>
        <w:rPr>
          <w:rFonts w:hint="eastAsia"/>
          <w:lang w:eastAsia="zh-CN"/>
        </w:rPr>
        <w:t>把我们</w:t>
      </w:r>
      <w:r>
        <w:rPr>
          <w:lang w:eastAsia="zh-CN"/>
        </w:rPr>
        <w:t>从罪的捆绑中解救出来，也把我们从靠着自己的努力赚取救恩的捆绑中解救出来。加拉太书</w:t>
      </w:r>
      <w:r>
        <w:rPr>
          <w:rFonts w:hint="eastAsia"/>
          <w:lang w:eastAsia="zh-CN"/>
        </w:rPr>
        <w:t>5:</w:t>
      </w:r>
      <w:r>
        <w:rPr>
          <w:lang w:eastAsia="zh-CN"/>
        </w:rPr>
        <w:t>1</w:t>
      </w:r>
      <w:r>
        <w:rPr>
          <w:rFonts w:hint="eastAsia"/>
          <w:lang w:eastAsia="zh-CN"/>
        </w:rPr>
        <w:t>这样说</w:t>
      </w:r>
      <w:r>
        <w:rPr>
          <w:lang w:eastAsia="zh-CN"/>
        </w:rPr>
        <w:t>：</w:t>
      </w:r>
    </w:p>
    <w:p w:rsidR="00EC01BB" w:rsidRDefault="00EC01BB" w:rsidP="00EC01BB">
      <w:pPr>
        <w:ind w:left="720"/>
        <w:rPr>
          <w:rFonts w:ascii="黑体" w:eastAsia="黑体" w:hAnsi="黑体"/>
          <w:lang w:eastAsia="zh-CN"/>
        </w:rPr>
      </w:pPr>
      <w:r w:rsidRPr="00EC01BB">
        <w:rPr>
          <w:rFonts w:ascii="黑体" w:eastAsia="黑体" w:hAnsi="黑体" w:hint="eastAsia"/>
          <w:lang w:eastAsia="zh-CN"/>
        </w:rPr>
        <w:t>基督释放了我们，叫我们得自由，所以要站立得稳，不要再被奴仆的轭挟制。</w:t>
      </w:r>
    </w:p>
    <w:p w:rsidR="00EC01BB" w:rsidRDefault="00EC01BB" w:rsidP="00EC01BB">
      <w:pPr>
        <w:rPr>
          <w:lang w:eastAsia="zh-CN"/>
        </w:rPr>
      </w:pPr>
      <w:r>
        <w:rPr>
          <w:rFonts w:hint="eastAsia"/>
          <w:lang w:eastAsia="zh-CN"/>
        </w:rPr>
        <w:t>所以，</w:t>
      </w:r>
      <w:r>
        <w:rPr>
          <w:lang w:eastAsia="zh-CN"/>
        </w:rPr>
        <w:t>不要把属灵操练看作是重担和有压力的</w:t>
      </w:r>
      <w:r>
        <w:rPr>
          <w:rFonts w:hint="eastAsia"/>
          <w:lang w:eastAsia="zh-CN"/>
        </w:rPr>
        <w:t>事情</w:t>
      </w:r>
      <w:r>
        <w:rPr>
          <w:lang w:eastAsia="zh-CN"/>
        </w:rPr>
        <w:t>，而是把</w:t>
      </w:r>
      <w:r>
        <w:rPr>
          <w:rFonts w:hint="eastAsia"/>
          <w:lang w:eastAsia="zh-CN"/>
        </w:rPr>
        <w:t>它们</w:t>
      </w:r>
      <w:r>
        <w:rPr>
          <w:lang w:eastAsia="zh-CN"/>
        </w:rPr>
        <w:t>看作是</w:t>
      </w:r>
      <w:r>
        <w:rPr>
          <w:rFonts w:hint="eastAsia"/>
          <w:lang w:eastAsia="zh-CN"/>
        </w:rPr>
        <w:t>神为了</w:t>
      </w:r>
      <w:r>
        <w:rPr>
          <w:lang w:eastAsia="zh-CN"/>
        </w:rPr>
        <w:t>我们的属灵</w:t>
      </w:r>
      <w:r>
        <w:rPr>
          <w:rFonts w:hint="eastAsia"/>
          <w:lang w:eastAsia="zh-CN"/>
        </w:rPr>
        <w:t>益处</w:t>
      </w:r>
      <w:r>
        <w:rPr>
          <w:lang w:eastAsia="zh-CN"/>
        </w:rPr>
        <w:t>和为了祂自己的荣耀而赐给我们的</w:t>
      </w:r>
      <w:r>
        <w:rPr>
          <w:rFonts w:hint="eastAsia"/>
          <w:lang w:eastAsia="zh-CN"/>
        </w:rPr>
        <w:t>恩典</w:t>
      </w:r>
      <w:r>
        <w:rPr>
          <w:lang w:eastAsia="zh-CN"/>
        </w:rPr>
        <w:t>途径。我们</w:t>
      </w:r>
      <w:r w:rsidR="00683548">
        <w:rPr>
          <w:rFonts w:hint="eastAsia"/>
          <w:lang w:eastAsia="zh-CN"/>
        </w:rPr>
        <w:t>建立</w:t>
      </w:r>
      <w:r w:rsidR="00683548">
        <w:rPr>
          <w:lang w:eastAsia="zh-CN"/>
        </w:rPr>
        <w:t>属灵操练的习惯，不是为了赚取救恩，而是</w:t>
      </w:r>
      <w:r w:rsidR="00683548">
        <w:rPr>
          <w:rFonts w:hint="eastAsia"/>
          <w:lang w:eastAsia="zh-CN"/>
        </w:rPr>
        <w:t>因为</w:t>
      </w:r>
      <w:r w:rsidR="00683548">
        <w:rPr>
          <w:lang w:eastAsia="zh-CN"/>
        </w:rPr>
        <w:t>爱神、因为感恩，因为喜悦神已经在</w:t>
      </w:r>
      <w:r w:rsidR="00683548">
        <w:rPr>
          <w:rFonts w:hint="eastAsia"/>
          <w:lang w:eastAsia="zh-CN"/>
        </w:rPr>
        <w:t>基督里</w:t>
      </w:r>
      <w:r w:rsidR="00683548">
        <w:rPr>
          <w:lang w:eastAsia="zh-CN"/>
        </w:rPr>
        <w:t>为我们所做的。</w:t>
      </w:r>
    </w:p>
    <w:p w:rsidR="00683548" w:rsidRDefault="00683548" w:rsidP="00EC01BB">
      <w:pPr>
        <w:rPr>
          <w:lang w:eastAsia="zh-CN"/>
        </w:rPr>
      </w:pPr>
      <w:r>
        <w:rPr>
          <w:rFonts w:hint="eastAsia"/>
          <w:lang w:eastAsia="zh-CN"/>
        </w:rPr>
        <w:t>同时</w:t>
      </w:r>
      <w:r>
        <w:rPr>
          <w:lang w:eastAsia="zh-CN"/>
        </w:rPr>
        <w:t>，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也要记得，一个敬虔的人往往也是一个忙碌的人。敬虔的人</w:t>
      </w:r>
      <w:r>
        <w:rPr>
          <w:rFonts w:hint="eastAsia"/>
          <w:lang w:eastAsia="zh-CN"/>
        </w:rPr>
        <w:t>竭力</w:t>
      </w:r>
      <w:r>
        <w:rPr>
          <w:lang w:eastAsia="zh-CN"/>
        </w:rPr>
        <w:t>地想要服事神和</w:t>
      </w:r>
      <w:r>
        <w:rPr>
          <w:rFonts w:hint="eastAsia"/>
          <w:lang w:eastAsia="zh-CN"/>
        </w:rPr>
        <w:t>服事人</w:t>
      </w:r>
      <w:r>
        <w:rPr>
          <w:lang w:eastAsia="zh-CN"/>
        </w:rPr>
        <w:t>，这导致他的生活和日程表总是非常忙碌。如果</w:t>
      </w:r>
      <w:r>
        <w:rPr>
          <w:rFonts w:hint="eastAsia"/>
          <w:lang w:eastAsia="zh-CN"/>
        </w:rPr>
        <w:t>你读</w:t>
      </w:r>
      <w:r>
        <w:rPr>
          <w:lang w:eastAsia="zh-CN"/>
        </w:rPr>
        <w:t>马可福音，你会注意到</w:t>
      </w:r>
      <w:r>
        <w:rPr>
          <w:rFonts w:hint="eastAsia"/>
          <w:lang w:eastAsia="zh-CN"/>
        </w:rPr>
        <w:t>“立即”、“随即”这个词</w:t>
      </w:r>
      <w:r>
        <w:rPr>
          <w:lang w:eastAsia="zh-CN"/>
        </w:rPr>
        <w:t>常常</w:t>
      </w:r>
      <w:r>
        <w:rPr>
          <w:rFonts w:hint="eastAsia"/>
          <w:lang w:eastAsia="zh-CN"/>
        </w:rPr>
        <w:t>被</w:t>
      </w:r>
      <w:r>
        <w:rPr>
          <w:lang w:eastAsia="zh-CN"/>
        </w:rPr>
        <w:t>用来描述耶稣的行动。我们</w:t>
      </w:r>
      <w:r>
        <w:rPr>
          <w:rFonts w:hint="eastAsia"/>
          <w:lang w:eastAsia="zh-CN"/>
        </w:rPr>
        <w:t>在</w:t>
      </w:r>
      <w:r>
        <w:rPr>
          <w:lang w:eastAsia="zh-CN"/>
        </w:rPr>
        <w:t>马可福音中看到他整天地服事直到</w:t>
      </w:r>
      <w:r>
        <w:rPr>
          <w:rFonts w:hint="eastAsia"/>
          <w:lang w:eastAsia="zh-CN"/>
        </w:rPr>
        <w:t>晚上</w:t>
      </w:r>
      <w:r>
        <w:rPr>
          <w:lang w:eastAsia="zh-CN"/>
        </w:rPr>
        <w:t>，然后他</w:t>
      </w:r>
      <w:r>
        <w:rPr>
          <w:rFonts w:hint="eastAsia"/>
          <w:lang w:eastAsia="zh-CN"/>
        </w:rPr>
        <w:t>清晨</w:t>
      </w:r>
      <w:r>
        <w:rPr>
          <w:lang w:eastAsia="zh-CN"/>
        </w:rPr>
        <w:t>起来祷告，并且旅行到下一个服事的地方去。</w:t>
      </w:r>
    </w:p>
    <w:p w:rsidR="00683548" w:rsidRDefault="00683548" w:rsidP="006F5FC2">
      <w:pPr>
        <w:rPr>
          <w:lang w:eastAsia="zh-CN"/>
        </w:rPr>
      </w:pPr>
      <w:r>
        <w:rPr>
          <w:rFonts w:hint="eastAsia"/>
          <w:lang w:eastAsia="zh-CN"/>
        </w:rPr>
        <w:t>使徒</w:t>
      </w:r>
      <w:r>
        <w:rPr>
          <w:lang w:eastAsia="zh-CN"/>
        </w:rPr>
        <w:t>保罗是另一个例子。保罗</w:t>
      </w:r>
      <w:r>
        <w:rPr>
          <w:rFonts w:hint="eastAsia"/>
          <w:lang w:eastAsia="zh-CN"/>
        </w:rPr>
        <w:t>说</w:t>
      </w:r>
      <w:r>
        <w:rPr>
          <w:lang w:eastAsia="zh-CN"/>
        </w:rPr>
        <w:t>自己</w:t>
      </w:r>
      <w:r>
        <w:rPr>
          <w:rFonts w:hint="eastAsia"/>
          <w:lang w:eastAsia="zh-CN"/>
        </w:rPr>
        <w:t>是“</w:t>
      </w:r>
      <w:r w:rsidRPr="00683548">
        <w:rPr>
          <w:rFonts w:hint="eastAsia"/>
          <w:lang w:eastAsia="zh-CN"/>
        </w:rPr>
        <w:t>被浇奠</w:t>
      </w:r>
      <w:r>
        <w:rPr>
          <w:rFonts w:hint="eastAsia"/>
          <w:lang w:eastAsia="zh-CN"/>
        </w:rPr>
        <w:t>”，</w:t>
      </w:r>
      <w:r>
        <w:rPr>
          <w:lang w:eastAsia="zh-CN"/>
        </w:rPr>
        <w:t>并且为了</w:t>
      </w:r>
      <w:r>
        <w:rPr>
          <w:rFonts w:hint="eastAsia"/>
          <w:lang w:eastAsia="zh-CN"/>
        </w:rPr>
        <w:t>别人的益处“</w:t>
      </w:r>
      <w:r w:rsidRPr="00683548">
        <w:rPr>
          <w:rFonts w:hint="eastAsia"/>
          <w:lang w:eastAsia="zh-CN"/>
        </w:rPr>
        <w:t>费财费力</w:t>
      </w:r>
      <w:r>
        <w:rPr>
          <w:rFonts w:hint="eastAsia"/>
          <w:lang w:eastAsia="zh-CN"/>
        </w:rPr>
        <w:t>”。</w:t>
      </w:r>
      <w:r>
        <w:rPr>
          <w:lang w:eastAsia="zh-CN"/>
        </w:rPr>
        <w:t>如果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比较保罗、耶稣的生活和</w:t>
      </w:r>
      <w:r>
        <w:rPr>
          <w:rFonts w:hint="eastAsia"/>
          <w:lang w:eastAsia="zh-CN"/>
        </w:rPr>
        <w:t>很多基督徒</w:t>
      </w:r>
      <w:r>
        <w:rPr>
          <w:lang w:eastAsia="zh-CN"/>
        </w:rPr>
        <w:t>所主张的</w:t>
      </w:r>
      <w:r>
        <w:rPr>
          <w:rFonts w:hint="eastAsia"/>
          <w:lang w:eastAsia="zh-CN"/>
        </w:rPr>
        <w:t>“平衡的生活”，保罗</w:t>
      </w:r>
      <w:r>
        <w:rPr>
          <w:lang w:eastAsia="zh-CN"/>
        </w:rPr>
        <w:t>和耶稣可能被看作是不平衡的工作狂</w:t>
      </w:r>
      <w:r>
        <w:rPr>
          <w:rFonts w:hint="eastAsia"/>
          <w:lang w:eastAsia="zh-CN"/>
        </w:rPr>
        <w:t>、</w:t>
      </w:r>
      <w:r>
        <w:rPr>
          <w:lang w:eastAsia="zh-CN"/>
        </w:rPr>
        <w:t>忽略自己</w:t>
      </w:r>
      <w:r>
        <w:rPr>
          <w:rFonts w:hint="eastAsia"/>
          <w:lang w:eastAsia="zh-CN"/>
        </w:rPr>
        <w:t>需要的人</w:t>
      </w:r>
      <w:r>
        <w:rPr>
          <w:lang w:eastAsia="zh-CN"/>
        </w:rPr>
        <w:t>。但是</w:t>
      </w:r>
      <w:r>
        <w:rPr>
          <w:rFonts w:hint="eastAsia"/>
          <w:lang w:eastAsia="zh-CN"/>
        </w:rPr>
        <w:t>唐</w:t>
      </w:r>
      <w:r>
        <w:rPr>
          <w:lang w:eastAsia="zh-CN"/>
        </w:rPr>
        <w:t>·</w:t>
      </w:r>
      <w:r>
        <w:rPr>
          <w:rFonts w:hint="eastAsia"/>
          <w:lang w:eastAsia="zh-CN"/>
        </w:rPr>
        <w:t>惠特尼却</w:t>
      </w:r>
      <w:r>
        <w:rPr>
          <w:lang w:eastAsia="zh-CN"/>
        </w:rPr>
        <w:t>指出：</w:t>
      </w:r>
      <w:r>
        <w:rPr>
          <w:rFonts w:hint="eastAsia"/>
          <w:lang w:eastAsia="zh-CN"/>
        </w:rPr>
        <w:t>“圣经同意</w:t>
      </w:r>
      <w:r>
        <w:rPr>
          <w:lang w:eastAsia="zh-CN"/>
        </w:rPr>
        <w:t>我们所观察到的：</w:t>
      </w:r>
      <w:r>
        <w:rPr>
          <w:rFonts w:hint="eastAsia"/>
          <w:lang w:eastAsia="zh-CN"/>
        </w:rPr>
        <w:t>懒惰的人</w:t>
      </w:r>
      <w:r>
        <w:rPr>
          <w:lang w:eastAsia="zh-CN"/>
        </w:rPr>
        <w:t>不可能</w:t>
      </w:r>
      <w:r>
        <w:rPr>
          <w:lang w:eastAsia="zh-CN"/>
        </w:rPr>
        <w:lastRenderedPageBreak/>
        <w:t>敬虔。</w:t>
      </w:r>
      <w:r>
        <w:rPr>
          <w:rFonts w:hint="eastAsia"/>
          <w:lang w:eastAsia="zh-CN"/>
        </w:rPr>
        <w:t>”</w:t>
      </w:r>
    </w:p>
    <w:p w:rsidR="00683548" w:rsidRDefault="00683548" w:rsidP="006F5FC2">
      <w:pPr>
        <w:rPr>
          <w:lang w:eastAsia="zh-CN"/>
        </w:rPr>
      </w:pPr>
      <w:r>
        <w:rPr>
          <w:rFonts w:hint="eastAsia"/>
          <w:lang w:eastAsia="zh-CN"/>
        </w:rPr>
        <w:t>这一切都在</w:t>
      </w:r>
      <w:r>
        <w:rPr>
          <w:lang w:eastAsia="zh-CN"/>
        </w:rPr>
        <w:t>告诉我们，属灵操练可以帮助一个繁忙的人成为一个敬虔的人，属灵操练不是为</w:t>
      </w:r>
      <w:r>
        <w:rPr>
          <w:rFonts w:hint="eastAsia"/>
          <w:lang w:eastAsia="zh-CN"/>
        </w:rPr>
        <w:t>那些</w:t>
      </w:r>
      <w:r>
        <w:rPr>
          <w:lang w:eastAsia="zh-CN"/>
        </w:rPr>
        <w:t>很有时间的人预备的</w:t>
      </w:r>
      <w:r>
        <w:rPr>
          <w:rFonts w:hint="eastAsia"/>
          <w:lang w:eastAsia="zh-CN"/>
        </w:rPr>
        <w:t>。</w:t>
      </w:r>
      <w:r>
        <w:rPr>
          <w:lang w:eastAsia="zh-CN"/>
        </w:rPr>
        <w:t>如果</w:t>
      </w:r>
      <w:r>
        <w:rPr>
          <w:rFonts w:hint="eastAsia"/>
          <w:lang w:eastAsia="zh-CN"/>
        </w:rPr>
        <w:t>你认为</w:t>
      </w:r>
      <w:r>
        <w:rPr>
          <w:lang w:eastAsia="zh-CN"/>
        </w:rPr>
        <w:t>这个课程讲得很好，但是我现在没时间，等我有时间了我再操练，</w:t>
      </w:r>
      <w:r>
        <w:rPr>
          <w:rFonts w:hint="eastAsia"/>
          <w:lang w:eastAsia="zh-CN"/>
        </w:rPr>
        <w:t>你的想法</w:t>
      </w:r>
      <w:r>
        <w:rPr>
          <w:lang w:eastAsia="zh-CN"/>
        </w:rPr>
        <w:t>是愚蠢的。无论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有多么繁忙，属灵操练对我们在恩典和敬虔上的长进都是不可或缺的。</w:t>
      </w:r>
    </w:p>
    <w:p w:rsidR="00683548" w:rsidRDefault="00683548" w:rsidP="00683548">
      <w:pPr>
        <w:rPr>
          <w:lang w:eastAsia="zh-CN"/>
        </w:rPr>
      </w:pPr>
      <w:r>
        <w:rPr>
          <w:rFonts w:hint="eastAsia"/>
          <w:lang w:eastAsia="zh-CN"/>
        </w:rPr>
        <w:t>那么</w:t>
      </w:r>
      <w:r>
        <w:rPr>
          <w:lang w:eastAsia="zh-CN"/>
        </w:rPr>
        <w:t>，我们该如何在属灵操练上长进呢？我们</w:t>
      </w:r>
      <w:r>
        <w:rPr>
          <w:rFonts w:hint="eastAsia"/>
          <w:lang w:eastAsia="zh-CN"/>
        </w:rPr>
        <w:t>需要了解</w:t>
      </w:r>
      <w:r>
        <w:rPr>
          <w:lang w:eastAsia="zh-CN"/>
        </w:rPr>
        <w:t>圣灵的角色、团契的角色，以及在坚持这件事上我们该如何对待可能有的挣扎。</w:t>
      </w:r>
    </w:p>
    <w:p w:rsidR="00683548" w:rsidRDefault="00683548" w:rsidP="00683548">
      <w:pPr>
        <w:pStyle w:val="Heading1"/>
        <w:numPr>
          <w:ilvl w:val="0"/>
          <w:numId w:val="13"/>
        </w:numPr>
        <w:rPr>
          <w:lang w:eastAsia="zh-CN"/>
        </w:rPr>
      </w:pPr>
      <w:r>
        <w:rPr>
          <w:rFonts w:hint="eastAsia"/>
          <w:lang w:eastAsia="zh-CN"/>
        </w:rPr>
        <w:t>圣</w:t>
      </w:r>
      <w:r>
        <w:rPr>
          <w:lang w:eastAsia="zh-CN"/>
        </w:rPr>
        <w:t>灵的角色</w:t>
      </w:r>
    </w:p>
    <w:p w:rsidR="00683548" w:rsidRDefault="00683548" w:rsidP="00683548">
      <w:pPr>
        <w:rPr>
          <w:lang w:eastAsia="zh-CN"/>
        </w:rPr>
      </w:pPr>
      <w:r>
        <w:rPr>
          <w:rFonts w:hint="eastAsia"/>
          <w:lang w:eastAsia="zh-CN"/>
        </w:rPr>
        <w:t>我们所有因信靠</w:t>
      </w:r>
      <w:r>
        <w:rPr>
          <w:lang w:eastAsia="zh-CN"/>
        </w:rPr>
        <w:t>基督而得着救恩的人都接受了圣灵的内住。圣灵</w:t>
      </w:r>
      <w:r>
        <w:rPr>
          <w:rFonts w:hint="eastAsia"/>
          <w:lang w:eastAsia="zh-CN"/>
        </w:rPr>
        <w:t>住在我们里面，</w:t>
      </w:r>
      <w:r>
        <w:rPr>
          <w:lang w:eastAsia="zh-CN"/>
        </w:rPr>
        <w:t>圣灵是成就我们圣洁的人。圣灵</w:t>
      </w:r>
      <w:r>
        <w:rPr>
          <w:rFonts w:hint="eastAsia"/>
          <w:lang w:eastAsia="zh-CN"/>
        </w:rPr>
        <w:t>住在哪里</w:t>
      </w:r>
      <w:r>
        <w:rPr>
          <w:lang w:eastAsia="zh-CN"/>
        </w:rPr>
        <w:t>，</w:t>
      </w:r>
      <w:r>
        <w:rPr>
          <w:rFonts w:hint="eastAsia"/>
          <w:lang w:eastAsia="zh-CN"/>
        </w:rPr>
        <w:t>他就会</w:t>
      </w:r>
      <w:r>
        <w:rPr>
          <w:lang w:eastAsia="zh-CN"/>
        </w:rPr>
        <w:t>在人的心中带来对圣洁的</w:t>
      </w:r>
      <w:r w:rsidR="009C084E">
        <w:rPr>
          <w:rFonts w:hint="eastAsia"/>
          <w:lang w:eastAsia="zh-CN"/>
        </w:rPr>
        <w:t>渴望</w:t>
      </w:r>
      <w:r>
        <w:rPr>
          <w:lang w:eastAsia="zh-CN"/>
        </w:rPr>
        <w:t>。</w:t>
      </w:r>
      <w:r>
        <w:rPr>
          <w:rFonts w:hint="eastAsia"/>
          <w:lang w:eastAsia="zh-CN"/>
        </w:rPr>
        <w:t>他的责任是</w:t>
      </w:r>
      <w:r>
        <w:rPr>
          <w:lang w:eastAsia="zh-CN"/>
        </w:rPr>
        <w:t>让我们看到基督，圣灵也重生了我们并且使我们</w:t>
      </w:r>
      <w:r>
        <w:rPr>
          <w:rFonts w:hint="eastAsia"/>
          <w:lang w:eastAsia="zh-CN"/>
        </w:rPr>
        <w:t>渴慕</w:t>
      </w:r>
      <w:r>
        <w:rPr>
          <w:lang w:eastAsia="zh-CN"/>
        </w:rPr>
        <w:t>圣洁。</w:t>
      </w:r>
      <w:r>
        <w:rPr>
          <w:rFonts w:hint="eastAsia"/>
          <w:lang w:eastAsia="zh-CN"/>
        </w:rPr>
        <w:t>除非</w:t>
      </w:r>
      <w:r>
        <w:rPr>
          <w:lang w:eastAsia="zh-CN"/>
        </w:rPr>
        <w:t>圣灵在我们里面动工，否则我们不可能</w:t>
      </w:r>
      <w:r>
        <w:rPr>
          <w:rFonts w:hint="eastAsia"/>
          <w:lang w:eastAsia="zh-CN"/>
        </w:rPr>
        <w:t>讨神</w:t>
      </w:r>
      <w:r>
        <w:rPr>
          <w:lang w:eastAsia="zh-CN"/>
        </w:rPr>
        <w:t>喜悦。</w:t>
      </w:r>
    </w:p>
    <w:p w:rsidR="00683548" w:rsidRDefault="00683548" w:rsidP="00683548">
      <w:pPr>
        <w:rPr>
          <w:lang w:eastAsia="zh-CN"/>
        </w:rPr>
      </w:pPr>
      <w:r>
        <w:rPr>
          <w:rFonts w:hint="eastAsia"/>
          <w:lang w:eastAsia="zh-CN"/>
        </w:rPr>
        <w:t>以弗所书</w:t>
      </w:r>
      <w:r>
        <w:rPr>
          <w:rFonts w:hint="eastAsia"/>
          <w:lang w:eastAsia="zh-CN"/>
        </w:rPr>
        <w:t>1:</w:t>
      </w:r>
      <w:r>
        <w:rPr>
          <w:lang w:eastAsia="zh-CN"/>
        </w:rPr>
        <w:t>13-14</w:t>
      </w:r>
      <w:r>
        <w:rPr>
          <w:rFonts w:hint="eastAsia"/>
          <w:lang w:eastAsia="zh-CN"/>
        </w:rPr>
        <w:t>告诉我们</w:t>
      </w:r>
      <w:r>
        <w:rPr>
          <w:lang w:eastAsia="zh-CN"/>
        </w:rPr>
        <w:t>，</w:t>
      </w:r>
      <w:r>
        <w:rPr>
          <w:rFonts w:hint="eastAsia"/>
          <w:lang w:eastAsia="zh-CN"/>
        </w:rPr>
        <w:t>当我们</w:t>
      </w:r>
      <w:r>
        <w:rPr>
          <w:lang w:eastAsia="zh-CN"/>
        </w:rPr>
        <w:t>信靠基督时，我们是</w:t>
      </w:r>
      <w:r w:rsidR="00337121">
        <w:rPr>
          <w:rFonts w:hint="eastAsia"/>
          <w:lang w:eastAsia="zh-CN"/>
        </w:rPr>
        <w:t>得到了圣灵</w:t>
      </w:r>
      <w:r w:rsidR="00337121">
        <w:rPr>
          <w:lang w:eastAsia="zh-CN"/>
        </w:rPr>
        <w:t>作为印记</w:t>
      </w:r>
      <w:r>
        <w:rPr>
          <w:rFonts w:hint="eastAsia"/>
          <w:lang w:eastAsia="zh-CN"/>
        </w:rPr>
        <w:t>：</w:t>
      </w:r>
    </w:p>
    <w:p w:rsidR="00683548" w:rsidRPr="00337121" w:rsidRDefault="00337121" w:rsidP="00337121">
      <w:pPr>
        <w:ind w:left="720"/>
        <w:rPr>
          <w:rFonts w:ascii="黑体" w:eastAsia="黑体" w:hAnsi="黑体"/>
          <w:lang w:eastAsia="zh-CN"/>
        </w:rPr>
      </w:pPr>
      <w:r w:rsidRPr="00337121">
        <w:rPr>
          <w:rFonts w:ascii="黑体" w:eastAsia="黑体" w:hAnsi="黑体" w:hint="eastAsia"/>
          <w:lang w:eastAsia="zh-CN"/>
        </w:rPr>
        <w:t>你们既听见真理的道，就是那叫你们得救的福音，也信了基督，既然信他，就受了所应许的圣灵为印记。这圣灵，是我们得基业的凭据，直等到神之民被赎，使他的荣耀得着称赞。</w:t>
      </w:r>
    </w:p>
    <w:p w:rsidR="006F5FC2" w:rsidRDefault="00337121" w:rsidP="00337121">
      <w:pPr>
        <w:rPr>
          <w:lang w:eastAsia="zh-CN"/>
        </w:rPr>
      </w:pPr>
      <w:r>
        <w:rPr>
          <w:rFonts w:hint="eastAsia"/>
          <w:lang w:eastAsia="zh-CN"/>
        </w:rPr>
        <w:t>圣灵</w:t>
      </w:r>
      <w:r>
        <w:rPr>
          <w:lang w:eastAsia="zh-CN"/>
        </w:rPr>
        <w:t>是神给我们的押金</w:t>
      </w:r>
      <w:r>
        <w:rPr>
          <w:rFonts w:hint="eastAsia"/>
          <w:lang w:eastAsia="zh-CN"/>
        </w:rPr>
        <w:t>（凭据</w:t>
      </w:r>
      <w:r>
        <w:rPr>
          <w:lang w:eastAsia="zh-CN"/>
        </w:rPr>
        <w:t>），让我们借此</w:t>
      </w:r>
      <w:r>
        <w:rPr>
          <w:rFonts w:hint="eastAsia"/>
          <w:lang w:eastAsia="zh-CN"/>
        </w:rPr>
        <w:t>确信</w:t>
      </w:r>
      <w:r>
        <w:rPr>
          <w:lang w:eastAsia="zh-CN"/>
        </w:rPr>
        <w:t>神会在基督再来的时候完成</w:t>
      </w:r>
      <w:r>
        <w:rPr>
          <w:rFonts w:hint="eastAsia"/>
          <w:lang w:eastAsia="zh-CN"/>
        </w:rPr>
        <w:t>对我们的救赎</w:t>
      </w:r>
      <w:r>
        <w:rPr>
          <w:lang w:eastAsia="zh-CN"/>
        </w:rPr>
        <w:t>。</w:t>
      </w:r>
      <w:r>
        <w:rPr>
          <w:rFonts w:hint="eastAsia"/>
          <w:lang w:eastAsia="zh-CN"/>
        </w:rPr>
        <w:t>因此，圣灵在</w:t>
      </w:r>
      <w:r>
        <w:rPr>
          <w:lang w:eastAsia="zh-CN"/>
        </w:rPr>
        <w:t>给我们力量、保守我们成圣</w:t>
      </w:r>
      <w:r>
        <w:rPr>
          <w:rFonts w:hint="eastAsia"/>
          <w:lang w:eastAsia="zh-CN"/>
        </w:rPr>
        <w:t>上</w:t>
      </w:r>
      <w:r>
        <w:rPr>
          <w:lang w:eastAsia="zh-CN"/>
        </w:rPr>
        <w:t>有着重要的角色。圣灵</w:t>
      </w:r>
      <w:r>
        <w:rPr>
          <w:rFonts w:hint="eastAsia"/>
          <w:lang w:eastAsia="zh-CN"/>
        </w:rPr>
        <w:t>成就</w:t>
      </w:r>
      <w:r>
        <w:rPr>
          <w:lang w:eastAsia="zh-CN"/>
        </w:rPr>
        <w:t>我们的成圣，罗马书</w:t>
      </w:r>
      <w:r>
        <w:rPr>
          <w:rFonts w:hint="eastAsia"/>
          <w:lang w:eastAsia="zh-CN"/>
        </w:rPr>
        <w:t>8:13-14</w:t>
      </w:r>
      <w:r>
        <w:rPr>
          <w:rFonts w:hint="eastAsia"/>
          <w:lang w:eastAsia="zh-CN"/>
        </w:rPr>
        <w:t>也是这样告诉我们的</w:t>
      </w:r>
      <w:r>
        <w:rPr>
          <w:lang w:eastAsia="zh-CN"/>
        </w:rPr>
        <w:t>：</w:t>
      </w:r>
    </w:p>
    <w:p w:rsidR="00337121" w:rsidRDefault="00337121" w:rsidP="00337121">
      <w:pPr>
        <w:ind w:left="720"/>
        <w:rPr>
          <w:rFonts w:ascii="黑体" w:eastAsia="黑体" w:hAnsi="黑体"/>
          <w:lang w:eastAsia="zh-CN"/>
        </w:rPr>
      </w:pPr>
      <w:r w:rsidRPr="00337121">
        <w:rPr>
          <w:rFonts w:ascii="黑体" w:eastAsia="黑体" w:hAnsi="黑体" w:hint="eastAsia"/>
          <w:lang w:eastAsia="zh-CN"/>
        </w:rPr>
        <w:t>你们若顺从肉体活着必要死。若靠着圣灵治死身体的恶行必要活着。因为凡被神的灵引导的，都是神的儿子。</w:t>
      </w:r>
    </w:p>
    <w:p w:rsidR="00337121" w:rsidRPr="00337121" w:rsidRDefault="00337121" w:rsidP="00337121">
      <w:pPr>
        <w:rPr>
          <w:lang w:eastAsia="zh-CN"/>
        </w:rPr>
      </w:pPr>
      <w:r>
        <w:rPr>
          <w:rFonts w:hint="eastAsia"/>
          <w:lang w:eastAsia="zh-CN"/>
        </w:rPr>
        <w:t>从这两节经文中</w:t>
      </w:r>
      <w:r>
        <w:rPr>
          <w:lang w:eastAsia="zh-CN"/>
        </w:rPr>
        <w:t>，我们知道神的儿女都是被圣灵带领的。圣灵</w:t>
      </w:r>
      <w:r>
        <w:rPr>
          <w:rFonts w:hint="eastAsia"/>
          <w:lang w:eastAsia="zh-CN"/>
        </w:rPr>
        <w:t>带领我们做什么呢</w:t>
      </w:r>
      <w:r>
        <w:rPr>
          <w:lang w:eastAsia="zh-CN"/>
        </w:rPr>
        <w:t>？圣灵带领我们</w:t>
      </w:r>
      <w:r>
        <w:rPr>
          <w:rFonts w:hint="eastAsia"/>
          <w:lang w:eastAsia="zh-CN"/>
        </w:rPr>
        <w:t>成圣</w:t>
      </w:r>
      <w:r>
        <w:rPr>
          <w:lang w:eastAsia="zh-CN"/>
        </w:rPr>
        <w:t>。</w:t>
      </w:r>
      <w:r>
        <w:rPr>
          <w:rFonts w:hint="eastAsia"/>
          <w:lang w:eastAsia="zh-CN"/>
        </w:rPr>
        <w:t>因着</w:t>
      </w:r>
      <w:r>
        <w:rPr>
          <w:lang w:eastAsia="zh-CN"/>
        </w:rPr>
        <w:t>圣灵给我们的能力，我们就能</w:t>
      </w:r>
      <w:r>
        <w:rPr>
          <w:rFonts w:hint="eastAsia"/>
          <w:lang w:eastAsia="zh-CN"/>
        </w:rPr>
        <w:t>“治死</w:t>
      </w:r>
      <w:r>
        <w:rPr>
          <w:lang w:eastAsia="zh-CN"/>
        </w:rPr>
        <w:t>身体的恶</w:t>
      </w:r>
      <w:r>
        <w:rPr>
          <w:rFonts w:hint="eastAsia"/>
          <w:lang w:eastAsia="zh-CN"/>
        </w:rPr>
        <w:t>行”。</w:t>
      </w:r>
      <w:r>
        <w:rPr>
          <w:lang w:eastAsia="zh-CN"/>
        </w:rPr>
        <w:t>换句话说</w:t>
      </w:r>
      <w:r>
        <w:rPr>
          <w:rFonts w:hint="eastAsia"/>
          <w:lang w:eastAsia="zh-CN"/>
        </w:rPr>
        <w:t>，</w:t>
      </w:r>
      <w:r>
        <w:rPr>
          <w:lang w:eastAsia="zh-CN"/>
        </w:rPr>
        <w:t>圣灵使我们在圣洁上成长。</w:t>
      </w:r>
    </w:p>
    <w:p w:rsidR="006F5FC2" w:rsidRDefault="00337121" w:rsidP="006F5FC2">
      <w:pPr>
        <w:rPr>
          <w:lang w:eastAsia="zh-CN"/>
        </w:rPr>
      </w:pPr>
      <w:r>
        <w:rPr>
          <w:rFonts w:hint="eastAsia"/>
          <w:lang w:eastAsia="zh-CN"/>
        </w:rPr>
        <w:t>这一真理应当</w:t>
      </w:r>
      <w:r>
        <w:rPr>
          <w:lang w:eastAsia="zh-CN"/>
        </w:rPr>
        <w:t>大大地鼓励我们。成圣</w:t>
      </w:r>
      <w:r>
        <w:rPr>
          <w:rFonts w:hint="eastAsia"/>
          <w:lang w:eastAsia="zh-CN"/>
        </w:rPr>
        <w:t>和</w:t>
      </w:r>
      <w:r>
        <w:rPr>
          <w:lang w:eastAsia="zh-CN"/>
        </w:rPr>
        <w:t>在属灵操练上坚韧需要我们</w:t>
      </w:r>
      <w:r>
        <w:rPr>
          <w:rFonts w:hint="eastAsia"/>
          <w:lang w:eastAsia="zh-CN"/>
        </w:rPr>
        <w:t>付上</w:t>
      </w:r>
      <w:r>
        <w:rPr>
          <w:lang w:eastAsia="zh-CN"/>
        </w:rPr>
        <w:t>很大的努力。但是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没有一个人是在</w:t>
      </w:r>
      <w:r>
        <w:rPr>
          <w:rFonts w:hint="eastAsia"/>
          <w:lang w:eastAsia="zh-CN"/>
        </w:rPr>
        <w:t>独立</w:t>
      </w:r>
      <w:r>
        <w:rPr>
          <w:lang w:eastAsia="zh-CN"/>
        </w:rPr>
        <w:t>地努力，神给我们</w:t>
      </w:r>
      <w:r>
        <w:rPr>
          <w:rFonts w:hint="eastAsia"/>
          <w:lang w:eastAsia="zh-CN"/>
        </w:rPr>
        <w:t>圣灵</w:t>
      </w:r>
      <w:r>
        <w:rPr>
          <w:lang w:eastAsia="zh-CN"/>
        </w:rPr>
        <w:t>、圣灵在我们里面带领我们。圣灵</w:t>
      </w:r>
      <w:r>
        <w:rPr>
          <w:rFonts w:hint="eastAsia"/>
          <w:lang w:eastAsia="zh-CN"/>
        </w:rPr>
        <w:t>也给我们</w:t>
      </w:r>
      <w:r>
        <w:rPr>
          <w:lang w:eastAsia="zh-CN"/>
        </w:rPr>
        <w:t>力量操练</w:t>
      </w:r>
      <w:r>
        <w:rPr>
          <w:rFonts w:hint="eastAsia"/>
          <w:lang w:eastAsia="zh-CN"/>
        </w:rPr>
        <w:t>对</w:t>
      </w:r>
      <w:r>
        <w:rPr>
          <w:lang w:eastAsia="zh-CN"/>
        </w:rPr>
        <w:t>神的顺服。</w:t>
      </w:r>
      <w:r>
        <w:rPr>
          <w:rFonts w:hint="eastAsia"/>
          <w:lang w:eastAsia="zh-CN"/>
        </w:rPr>
        <w:t>圣灵给我们</w:t>
      </w:r>
      <w:r>
        <w:rPr>
          <w:lang w:eastAsia="zh-CN"/>
        </w:rPr>
        <w:t>渴慕，圣灵也给我们能力去追求敬虔和圣洁的生命。提摩太后书</w:t>
      </w:r>
      <w:r>
        <w:rPr>
          <w:rFonts w:hint="eastAsia"/>
          <w:lang w:eastAsia="zh-CN"/>
        </w:rPr>
        <w:t>1:</w:t>
      </w:r>
      <w:r>
        <w:rPr>
          <w:lang w:eastAsia="zh-CN"/>
        </w:rPr>
        <w:t>7</w:t>
      </w:r>
      <w:r>
        <w:rPr>
          <w:rFonts w:hint="eastAsia"/>
          <w:lang w:eastAsia="zh-CN"/>
        </w:rPr>
        <w:t>说</w:t>
      </w:r>
      <w:r>
        <w:rPr>
          <w:lang w:eastAsia="zh-CN"/>
        </w:rPr>
        <w:t>：</w:t>
      </w:r>
    </w:p>
    <w:p w:rsidR="00337121" w:rsidRPr="00337121" w:rsidRDefault="00337121" w:rsidP="00337121">
      <w:pPr>
        <w:ind w:left="720"/>
        <w:rPr>
          <w:rFonts w:ascii="黑体" w:eastAsia="黑体" w:hAnsi="黑体"/>
          <w:lang w:eastAsia="zh-CN"/>
        </w:rPr>
      </w:pPr>
      <w:r w:rsidRPr="00337121">
        <w:rPr>
          <w:rFonts w:ascii="黑体" w:eastAsia="黑体" w:hAnsi="黑体"/>
          <w:lang w:eastAsia="zh-CN"/>
        </w:rPr>
        <w:t>因为神赐给我们，不是胆怯的心，乃是刚强，仁爱，谨守的心。</w:t>
      </w:r>
    </w:p>
    <w:p w:rsidR="006F5FC2" w:rsidRDefault="00337121" w:rsidP="00337121">
      <w:pPr>
        <w:rPr>
          <w:lang w:eastAsia="zh-CN"/>
        </w:rPr>
      </w:pPr>
      <w:r>
        <w:rPr>
          <w:rFonts w:hint="eastAsia"/>
          <w:lang w:eastAsia="zh-CN"/>
        </w:rPr>
        <w:t>所以，</w:t>
      </w:r>
      <w:r>
        <w:rPr>
          <w:lang w:eastAsia="zh-CN"/>
        </w:rPr>
        <w:t>如果我们</w:t>
      </w:r>
      <w:r>
        <w:rPr>
          <w:rFonts w:hint="eastAsia"/>
          <w:lang w:eastAsia="zh-CN"/>
        </w:rPr>
        <w:t>因着</w:t>
      </w:r>
      <w:r>
        <w:rPr>
          <w:lang w:eastAsia="zh-CN"/>
        </w:rPr>
        <w:t>肉体的软弱而有所不能成就的，我们</w:t>
      </w:r>
      <w:r>
        <w:rPr>
          <w:rFonts w:hint="eastAsia"/>
          <w:lang w:eastAsia="zh-CN"/>
        </w:rPr>
        <w:t>可以</w:t>
      </w:r>
      <w:r>
        <w:rPr>
          <w:lang w:eastAsia="zh-CN"/>
        </w:rPr>
        <w:t>借着圣灵而成就，圣灵给我们超自然的顺服神的力量。我希望</w:t>
      </w:r>
      <w:r>
        <w:rPr>
          <w:rFonts w:hint="eastAsia"/>
          <w:lang w:eastAsia="zh-CN"/>
        </w:rPr>
        <w:t>你</w:t>
      </w:r>
      <w:r>
        <w:rPr>
          <w:lang w:eastAsia="zh-CN"/>
        </w:rPr>
        <w:t>可以在你自己的生活中看到这一点。你的</w:t>
      </w:r>
      <w:r>
        <w:rPr>
          <w:rFonts w:hint="eastAsia"/>
          <w:lang w:eastAsia="zh-CN"/>
        </w:rPr>
        <w:t>生活曾经是</w:t>
      </w:r>
      <w:r>
        <w:rPr>
          <w:lang w:eastAsia="zh-CN"/>
        </w:rPr>
        <w:t>让罪做王的，</w:t>
      </w:r>
      <w:r>
        <w:rPr>
          <w:rFonts w:hint="eastAsia"/>
          <w:lang w:eastAsia="zh-CN"/>
        </w:rPr>
        <w:t>圣灵</w:t>
      </w:r>
      <w:r>
        <w:rPr>
          <w:lang w:eastAsia="zh-CN"/>
        </w:rPr>
        <w:t>现在</w:t>
      </w:r>
      <w:r>
        <w:rPr>
          <w:rFonts w:hint="eastAsia"/>
          <w:lang w:eastAsia="zh-CN"/>
        </w:rPr>
        <w:t>纯全了</w:t>
      </w:r>
      <w:r>
        <w:rPr>
          <w:lang w:eastAsia="zh-CN"/>
        </w:rPr>
        <w:t>你的心。你</w:t>
      </w:r>
      <w:r>
        <w:rPr>
          <w:rFonts w:hint="eastAsia"/>
          <w:lang w:eastAsia="zh-CN"/>
        </w:rPr>
        <w:t>原来</w:t>
      </w:r>
      <w:r>
        <w:rPr>
          <w:lang w:eastAsia="zh-CN"/>
        </w:rPr>
        <w:t>是</w:t>
      </w:r>
      <w:r>
        <w:rPr>
          <w:rFonts w:hint="eastAsia"/>
          <w:lang w:eastAsia="zh-CN"/>
        </w:rPr>
        <w:t>爱</w:t>
      </w:r>
      <w:r>
        <w:rPr>
          <w:lang w:eastAsia="zh-CN"/>
        </w:rPr>
        <w:t>世界上的事，现在你爱神和追求神。是的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我们仍然有事会犯罪、会做愚蠢的决定，但是我们</w:t>
      </w:r>
      <w:r>
        <w:rPr>
          <w:rFonts w:hint="eastAsia"/>
          <w:lang w:eastAsia="zh-CN"/>
        </w:rPr>
        <w:t>应当确信</w:t>
      </w:r>
      <w:r>
        <w:rPr>
          <w:lang w:eastAsia="zh-CN"/>
        </w:rPr>
        <w:t>神的灵会帮助我们在基督里成长。如果我们在基督里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我们最后的目的地就是明确和有保证的。罗马书</w:t>
      </w:r>
      <w:r>
        <w:rPr>
          <w:rFonts w:hint="eastAsia"/>
          <w:lang w:eastAsia="zh-CN"/>
        </w:rPr>
        <w:t>8:</w:t>
      </w:r>
      <w:r>
        <w:rPr>
          <w:lang w:eastAsia="zh-CN"/>
        </w:rPr>
        <w:t>29-30</w:t>
      </w:r>
      <w:r>
        <w:rPr>
          <w:rFonts w:hint="eastAsia"/>
          <w:lang w:eastAsia="zh-CN"/>
        </w:rPr>
        <w:t>这样说</w:t>
      </w:r>
      <w:r>
        <w:rPr>
          <w:lang w:eastAsia="zh-CN"/>
        </w:rPr>
        <w:t>：</w:t>
      </w:r>
    </w:p>
    <w:p w:rsidR="00337121" w:rsidRPr="00337121" w:rsidRDefault="00337121" w:rsidP="00337121">
      <w:pPr>
        <w:ind w:left="720"/>
        <w:rPr>
          <w:rFonts w:ascii="黑体" w:eastAsia="黑体" w:hAnsi="黑体"/>
          <w:lang w:eastAsia="zh-CN"/>
        </w:rPr>
      </w:pPr>
      <w:r w:rsidRPr="00337121">
        <w:rPr>
          <w:rFonts w:ascii="黑体" w:eastAsia="黑体" w:hAnsi="黑体" w:hint="eastAsia"/>
          <w:lang w:eastAsia="zh-CN"/>
        </w:rPr>
        <w:t>因为他</w:t>
      </w:r>
      <w:r>
        <w:rPr>
          <w:rFonts w:ascii="黑体" w:eastAsia="黑体" w:hAnsi="黑体" w:hint="eastAsia"/>
          <w:lang w:eastAsia="zh-CN"/>
        </w:rPr>
        <w:t>预先</w:t>
      </w:r>
      <w:r w:rsidRPr="00337121">
        <w:rPr>
          <w:rFonts w:ascii="黑体" w:eastAsia="黑体" w:hAnsi="黑体" w:hint="eastAsia"/>
          <w:lang w:eastAsia="zh-CN"/>
        </w:rPr>
        <w:t>所知道的人，就</w:t>
      </w:r>
      <w:r>
        <w:rPr>
          <w:rFonts w:ascii="黑体" w:eastAsia="黑体" w:hAnsi="黑体" w:hint="eastAsia"/>
          <w:lang w:eastAsia="zh-CN"/>
        </w:rPr>
        <w:t>预先</w:t>
      </w:r>
      <w:r w:rsidRPr="00337121">
        <w:rPr>
          <w:rFonts w:ascii="黑体" w:eastAsia="黑体" w:hAnsi="黑体" w:hint="eastAsia"/>
          <w:lang w:eastAsia="zh-CN"/>
        </w:rPr>
        <w:t>定下效法他儿子的模样，使他儿子在许多弟兄中作长子。</w:t>
      </w:r>
      <w:r>
        <w:rPr>
          <w:rFonts w:ascii="黑体" w:eastAsia="黑体" w:hAnsi="黑体" w:hint="eastAsia"/>
          <w:lang w:eastAsia="zh-CN"/>
        </w:rPr>
        <w:t>预先</w:t>
      </w:r>
      <w:r w:rsidRPr="00337121">
        <w:rPr>
          <w:rFonts w:ascii="黑体" w:eastAsia="黑体" w:hAnsi="黑体" w:hint="eastAsia"/>
          <w:lang w:eastAsia="zh-CN"/>
        </w:rPr>
        <w:t>所定下的人又召他们来。所召来的人，又称他们为义。所称为义的人，又叫他们得荣耀。</w:t>
      </w:r>
    </w:p>
    <w:p w:rsidR="00337121" w:rsidRDefault="00337121" w:rsidP="006F5FC2">
      <w:pPr>
        <w:rPr>
          <w:lang w:eastAsia="zh-CN"/>
        </w:rPr>
      </w:pPr>
      <w:r>
        <w:rPr>
          <w:rFonts w:hint="eastAsia"/>
          <w:lang w:eastAsia="zh-CN"/>
        </w:rPr>
        <w:t>所以</w:t>
      </w:r>
      <w:r>
        <w:rPr>
          <w:lang w:eastAsia="zh-CN"/>
        </w:rPr>
        <w:t>，如果你</w:t>
      </w:r>
      <w:r>
        <w:rPr>
          <w:rFonts w:hint="eastAsia"/>
          <w:lang w:eastAsia="zh-CN"/>
        </w:rPr>
        <w:t>已经</w:t>
      </w:r>
      <w:r>
        <w:rPr>
          <w:lang w:eastAsia="zh-CN"/>
        </w:rPr>
        <w:t>信靠了基督，你就知道是神预定了你要得荣耀。</w:t>
      </w:r>
      <w:r>
        <w:rPr>
          <w:rFonts w:hint="eastAsia"/>
          <w:lang w:eastAsia="zh-CN"/>
        </w:rPr>
        <w:t>这意味着说</w:t>
      </w:r>
      <w:r>
        <w:rPr>
          <w:lang w:eastAsia="zh-CN"/>
        </w:rPr>
        <w:t>，我们会有一天完全地成圣，并且</w:t>
      </w:r>
      <w:r>
        <w:rPr>
          <w:rFonts w:hint="eastAsia"/>
          <w:lang w:eastAsia="zh-CN"/>
        </w:rPr>
        <w:t>像</w:t>
      </w:r>
      <w:r>
        <w:rPr>
          <w:lang w:eastAsia="zh-CN"/>
        </w:rPr>
        <w:t>基督的模样。</w:t>
      </w:r>
      <w:r>
        <w:rPr>
          <w:rFonts w:hint="eastAsia"/>
          <w:lang w:eastAsia="zh-CN"/>
        </w:rPr>
        <w:t>圣灵</w:t>
      </w:r>
      <w:r>
        <w:rPr>
          <w:lang w:eastAsia="zh-CN"/>
        </w:rPr>
        <w:t>会在我们</w:t>
      </w:r>
      <w:r>
        <w:rPr>
          <w:rFonts w:hint="eastAsia"/>
          <w:lang w:eastAsia="zh-CN"/>
        </w:rPr>
        <w:t>等候</w:t>
      </w:r>
      <w:r>
        <w:rPr>
          <w:lang w:eastAsia="zh-CN"/>
        </w:rPr>
        <w:t>那一天的路上持守我们，神在我们里面开始了的工作必然</w:t>
      </w:r>
      <w:r>
        <w:rPr>
          <w:rFonts w:hint="eastAsia"/>
          <w:lang w:eastAsia="zh-CN"/>
        </w:rPr>
        <w:t>会在</w:t>
      </w:r>
      <w:r>
        <w:rPr>
          <w:lang w:eastAsia="zh-CN"/>
        </w:rPr>
        <w:t>基督再来的似乎后得着成就。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之前在以弗所书里也同样读到这一点：</w:t>
      </w:r>
      <w:r>
        <w:rPr>
          <w:rFonts w:hint="eastAsia"/>
          <w:lang w:eastAsia="zh-CN"/>
        </w:rPr>
        <w:t>住在我们里面的圣灵</w:t>
      </w:r>
      <w:r>
        <w:rPr>
          <w:lang w:eastAsia="zh-CN"/>
        </w:rPr>
        <w:t>是神的工作必然完成的定金。</w:t>
      </w:r>
    </w:p>
    <w:p w:rsidR="00337121" w:rsidRDefault="00337121" w:rsidP="006F5FC2">
      <w:pPr>
        <w:rPr>
          <w:lang w:eastAsia="zh-CN"/>
        </w:rPr>
      </w:pPr>
      <w:r>
        <w:rPr>
          <w:rFonts w:hint="eastAsia"/>
          <w:lang w:eastAsia="zh-CN"/>
        </w:rPr>
        <w:t>我希望我前面所说的</w:t>
      </w:r>
      <w:r>
        <w:rPr>
          <w:lang w:eastAsia="zh-CN"/>
        </w:rPr>
        <w:t>能够鼓励你。</w:t>
      </w:r>
      <w:r>
        <w:rPr>
          <w:rFonts w:hint="eastAsia"/>
          <w:lang w:eastAsia="zh-CN"/>
        </w:rPr>
        <w:t>神</w:t>
      </w:r>
      <w:r>
        <w:rPr>
          <w:lang w:eastAsia="zh-CN"/>
        </w:rPr>
        <w:t>没有</w:t>
      </w:r>
      <w:r>
        <w:rPr>
          <w:rFonts w:hint="eastAsia"/>
          <w:lang w:eastAsia="zh-CN"/>
        </w:rPr>
        <w:t>把</w:t>
      </w:r>
      <w:r>
        <w:rPr>
          <w:lang w:eastAsia="zh-CN"/>
        </w:rPr>
        <w:t>我们撇在世界上孤军奋战，神给我们圣灵</w:t>
      </w:r>
      <w:r>
        <w:rPr>
          <w:rFonts w:hint="eastAsia"/>
          <w:lang w:eastAsia="zh-CN"/>
        </w:rPr>
        <w:t>。如果</w:t>
      </w:r>
      <w:r>
        <w:rPr>
          <w:lang w:eastAsia="zh-CN"/>
        </w:rPr>
        <w:t>你</w:t>
      </w:r>
      <w:r>
        <w:rPr>
          <w:rFonts w:hint="eastAsia"/>
          <w:lang w:eastAsia="zh-CN"/>
        </w:rPr>
        <w:t>是</w:t>
      </w:r>
      <w:r>
        <w:rPr>
          <w:lang w:eastAsia="zh-CN"/>
        </w:rPr>
        <w:t>悔改和信靠福音的人，你就有圣灵。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应当在主里刚强。</w:t>
      </w:r>
      <w:r>
        <w:rPr>
          <w:rFonts w:hint="eastAsia"/>
          <w:lang w:eastAsia="zh-CN"/>
        </w:rPr>
        <w:t>如果</w:t>
      </w:r>
      <w:r>
        <w:rPr>
          <w:lang w:eastAsia="zh-CN"/>
        </w:rPr>
        <w:t>我们愿意在属灵操练上成长，我们就要为</w:t>
      </w:r>
      <w:r>
        <w:rPr>
          <w:rFonts w:hint="eastAsia"/>
          <w:lang w:eastAsia="zh-CN"/>
        </w:rPr>
        <w:t>着</w:t>
      </w:r>
      <w:r>
        <w:rPr>
          <w:lang w:eastAsia="zh-CN"/>
        </w:rPr>
        <w:t>圣灵在我们里面的工作而持续地祷告，正如撒迦利亚书</w:t>
      </w:r>
      <w:r>
        <w:rPr>
          <w:rFonts w:hint="eastAsia"/>
          <w:lang w:eastAsia="zh-CN"/>
        </w:rPr>
        <w:t>4:</w:t>
      </w:r>
      <w:r>
        <w:rPr>
          <w:lang w:eastAsia="zh-CN"/>
        </w:rPr>
        <w:t>6</w:t>
      </w:r>
      <w:r>
        <w:rPr>
          <w:rFonts w:hint="eastAsia"/>
          <w:lang w:eastAsia="zh-CN"/>
        </w:rPr>
        <w:t>所说的</w:t>
      </w:r>
      <w:r>
        <w:rPr>
          <w:lang w:eastAsia="zh-CN"/>
        </w:rPr>
        <w:t>：</w:t>
      </w:r>
    </w:p>
    <w:p w:rsidR="006F5FC2" w:rsidRPr="00337121" w:rsidRDefault="00337121" w:rsidP="00337121">
      <w:pPr>
        <w:ind w:left="720"/>
        <w:rPr>
          <w:rFonts w:ascii="黑体" w:eastAsia="黑体" w:hAnsi="黑体"/>
          <w:b/>
          <w:lang w:eastAsia="zh-CN"/>
        </w:rPr>
      </w:pPr>
      <w:r>
        <w:rPr>
          <w:rFonts w:ascii="黑体" w:eastAsia="黑体" w:hAnsi="黑体" w:hint="eastAsia"/>
          <w:lang w:eastAsia="zh-CN"/>
        </w:rPr>
        <w:t>万军之耶和华说：</w:t>
      </w:r>
      <w:r w:rsidRPr="00337121">
        <w:rPr>
          <w:rFonts w:ascii="黑体" w:eastAsia="黑体" w:hAnsi="黑体" w:hint="eastAsia"/>
          <w:lang w:eastAsia="zh-CN"/>
        </w:rPr>
        <w:t>“不是倚靠势力，不是倚靠才能，乃是倚靠我的灵，方能成事。</w:t>
      </w:r>
      <w:r w:rsidR="006F5FC2" w:rsidRPr="00337121">
        <w:rPr>
          <w:rFonts w:ascii="黑体" w:eastAsia="黑体" w:hAnsi="黑体"/>
          <w:lang w:eastAsia="zh-CN"/>
        </w:rPr>
        <w:t xml:space="preserve"> </w:t>
      </w:r>
      <w:r w:rsidRPr="00337121">
        <w:rPr>
          <w:rFonts w:ascii="黑体" w:eastAsia="黑体" w:hAnsi="黑体"/>
          <w:lang w:eastAsia="zh-CN"/>
        </w:rPr>
        <w:t>”</w:t>
      </w:r>
    </w:p>
    <w:p w:rsidR="006F5FC2" w:rsidRDefault="00337121" w:rsidP="006F5FC2">
      <w:pPr>
        <w:rPr>
          <w:lang w:eastAsia="zh-CN"/>
        </w:rPr>
      </w:pPr>
      <w:r>
        <w:rPr>
          <w:rFonts w:hint="eastAsia"/>
          <w:lang w:eastAsia="zh-CN"/>
        </w:rPr>
        <w:t>【看大家有何</w:t>
      </w:r>
      <w:r>
        <w:rPr>
          <w:lang w:eastAsia="zh-CN"/>
        </w:rPr>
        <w:t>问题或感想】</w:t>
      </w:r>
    </w:p>
    <w:p w:rsidR="00337121" w:rsidRDefault="00337121" w:rsidP="00BC6EF7">
      <w:pPr>
        <w:pStyle w:val="Heading1"/>
        <w:numPr>
          <w:ilvl w:val="0"/>
          <w:numId w:val="13"/>
        </w:numPr>
        <w:rPr>
          <w:lang w:eastAsia="zh-CN"/>
        </w:rPr>
      </w:pPr>
      <w:r>
        <w:rPr>
          <w:lang w:eastAsia="zh-CN"/>
        </w:rPr>
        <w:lastRenderedPageBreak/>
        <w:t>团契相交的角色</w:t>
      </w:r>
    </w:p>
    <w:p w:rsidR="00BC6EF7" w:rsidRDefault="005D7B79" w:rsidP="00BC6EF7">
      <w:pPr>
        <w:rPr>
          <w:lang w:eastAsia="zh-CN"/>
        </w:rPr>
      </w:pPr>
      <w:r>
        <w:rPr>
          <w:rFonts w:hint="eastAsia"/>
          <w:lang w:eastAsia="zh-CN"/>
        </w:rPr>
        <w:t>基督徒的</w:t>
      </w:r>
      <w:r>
        <w:rPr>
          <w:lang w:eastAsia="zh-CN"/>
        </w:rPr>
        <w:t>团契相交在我们</w:t>
      </w:r>
      <w:r>
        <w:rPr>
          <w:rFonts w:hint="eastAsia"/>
          <w:lang w:eastAsia="zh-CN"/>
        </w:rPr>
        <w:t>坚持建立</w:t>
      </w:r>
      <w:r>
        <w:rPr>
          <w:lang w:eastAsia="zh-CN"/>
        </w:rPr>
        <w:t>属灵操练这件事上</w:t>
      </w:r>
      <w:r>
        <w:rPr>
          <w:rFonts w:hint="eastAsia"/>
          <w:lang w:eastAsia="zh-CN"/>
        </w:rPr>
        <w:t>扮演着</w:t>
      </w:r>
      <w:r>
        <w:rPr>
          <w:lang w:eastAsia="zh-CN"/>
        </w:rPr>
        <w:t>非常重要的角色。</w:t>
      </w:r>
    </w:p>
    <w:p w:rsidR="005D7B79" w:rsidRDefault="005D7B79" w:rsidP="00BC6EF7">
      <w:pPr>
        <w:rPr>
          <w:lang w:eastAsia="zh-CN"/>
        </w:rPr>
      </w:pPr>
      <w:r>
        <w:rPr>
          <w:rFonts w:hint="eastAsia"/>
          <w:lang w:eastAsia="zh-CN"/>
        </w:rPr>
        <w:t>属灵的</w:t>
      </w:r>
      <w:r>
        <w:rPr>
          <w:lang w:eastAsia="zh-CN"/>
        </w:rPr>
        <w:t>成熟必然会让我们与其他的基督徒更加深入地相交。</w:t>
      </w:r>
      <w:r>
        <w:rPr>
          <w:rFonts w:hint="eastAsia"/>
          <w:lang w:eastAsia="zh-CN"/>
        </w:rPr>
        <w:t>神在我们的身边</w:t>
      </w:r>
      <w:r>
        <w:rPr>
          <w:lang w:eastAsia="zh-CN"/>
        </w:rPr>
        <w:t>预备了一个基督徒群体，目的是为了帮助我们在属灵上成长，也为了让我们能够帮助别人在属灵上成长。我们的</w:t>
      </w:r>
      <w:r>
        <w:rPr>
          <w:rFonts w:hint="eastAsia"/>
          <w:lang w:eastAsia="zh-CN"/>
        </w:rPr>
        <w:t>团契</w:t>
      </w:r>
      <w:r>
        <w:rPr>
          <w:lang w:eastAsia="zh-CN"/>
        </w:rPr>
        <w:t>相交</w:t>
      </w:r>
      <w:r>
        <w:rPr>
          <w:rFonts w:hint="eastAsia"/>
          <w:lang w:eastAsia="zh-CN"/>
        </w:rPr>
        <w:t>不仅仅</w:t>
      </w:r>
      <w:r>
        <w:rPr>
          <w:lang w:eastAsia="zh-CN"/>
        </w:rPr>
        <w:t>是要跟神</w:t>
      </w:r>
      <w:r>
        <w:rPr>
          <w:rFonts w:hint="eastAsia"/>
          <w:lang w:eastAsia="zh-CN"/>
        </w:rPr>
        <w:t>联络交通</w:t>
      </w:r>
      <w:r>
        <w:rPr>
          <w:lang w:eastAsia="zh-CN"/>
        </w:rPr>
        <w:t>，而且还要跟神的百姓联络</w:t>
      </w:r>
      <w:r>
        <w:rPr>
          <w:rFonts w:hint="eastAsia"/>
          <w:lang w:eastAsia="zh-CN"/>
        </w:rPr>
        <w:t>相交</w:t>
      </w:r>
      <w:r>
        <w:rPr>
          <w:lang w:eastAsia="zh-CN"/>
        </w:rPr>
        <w:t>。如果</w:t>
      </w:r>
      <w:r>
        <w:rPr>
          <w:rFonts w:hint="eastAsia"/>
          <w:lang w:eastAsia="zh-CN"/>
        </w:rPr>
        <w:t>一个人</w:t>
      </w:r>
      <w:r>
        <w:rPr>
          <w:lang w:eastAsia="zh-CN"/>
        </w:rPr>
        <w:t>说他跟神的关系很好，但是却不愿意和神的百姓有任何关系，这是不可能的。约翰</w:t>
      </w:r>
      <w:r>
        <w:rPr>
          <w:rFonts w:hint="eastAsia"/>
          <w:lang w:eastAsia="zh-CN"/>
        </w:rPr>
        <w:t>壹书</w:t>
      </w:r>
      <w:r>
        <w:rPr>
          <w:rFonts w:hint="eastAsia"/>
          <w:lang w:eastAsia="zh-CN"/>
        </w:rPr>
        <w:t>1:3-4</w:t>
      </w:r>
      <w:r>
        <w:rPr>
          <w:rFonts w:hint="eastAsia"/>
          <w:lang w:eastAsia="zh-CN"/>
        </w:rPr>
        <w:t>这样说</w:t>
      </w:r>
      <w:r>
        <w:rPr>
          <w:lang w:eastAsia="zh-CN"/>
        </w:rPr>
        <w:t>：</w:t>
      </w:r>
    </w:p>
    <w:p w:rsidR="005D7B79" w:rsidRPr="005D7B79" w:rsidRDefault="005D7B79" w:rsidP="005D7B79">
      <w:pPr>
        <w:ind w:left="720"/>
        <w:rPr>
          <w:rFonts w:ascii="黑体" w:eastAsia="黑体" w:hAnsi="黑体"/>
          <w:lang w:eastAsia="zh-CN"/>
        </w:rPr>
      </w:pPr>
      <w:r w:rsidRPr="005D7B79">
        <w:rPr>
          <w:rFonts w:ascii="黑体" w:eastAsia="黑体" w:hAnsi="黑体" w:hint="eastAsia"/>
          <w:lang w:eastAsia="zh-CN"/>
        </w:rPr>
        <w:t>我们将所看见，所听见的，传给你们，使你们与我们相交。我们乃是与父并他儿子耶稣基督相交的。我们将这些话写给你们，使你们的喜乐充足。</w:t>
      </w:r>
    </w:p>
    <w:p w:rsidR="006F5FC2" w:rsidRDefault="006F5FC2" w:rsidP="006F5FC2">
      <w:pPr>
        <w:rPr>
          <w:lang w:eastAsia="zh-CN"/>
        </w:rPr>
      </w:pPr>
      <w:r w:rsidRPr="006F5FC2">
        <w:rPr>
          <w:lang w:eastAsia="zh-CN"/>
        </w:rPr>
        <w:t xml:space="preserve"> </w:t>
      </w:r>
      <w:r w:rsidR="005D7B79">
        <w:rPr>
          <w:rFonts w:hint="eastAsia"/>
          <w:lang w:eastAsia="zh-CN"/>
        </w:rPr>
        <w:t>有一些</w:t>
      </w:r>
      <w:r w:rsidR="005D7B79">
        <w:rPr>
          <w:lang w:eastAsia="zh-CN"/>
        </w:rPr>
        <w:t>的属灵操练，例如共同敬拜、共同祷告、服事，是</w:t>
      </w:r>
      <w:r w:rsidR="005D7B79">
        <w:rPr>
          <w:rFonts w:hint="eastAsia"/>
          <w:lang w:eastAsia="zh-CN"/>
        </w:rPr>
        <w:t>必须</w:t>
      </w:r>
      <w:r w:rsidR="005D7B79">
        <w:rPr>
          <w:lang w:eastAsia="zh-CN"/>
        </w:rPr>
        <w:t>要和其他基督徒在一起才能进行的。不仅如此</w:t>
      </w:r>
      <w:r w:rsidR="005D7B79">
        <w:rPr>
          <w:rFonts w:hint="eastAsia"/>
          <w:lang w:eastAsia="zh-CN"/>
        </w:rPr>
        <w:t>，</w:t>
      </w:r>
      <w:r w:rsidR="005D7B79">
        <w:rPr>
          <w:lang w:eastAsia="zh-CN"/>
        </w:rPr>
        <w:t>神对我们彼此相交的心意是补足</w:t>
      </w:r>
      <w:r w:rsidR="005D7B79">
        <w:rPr>
          <w:rFonts w:hint="eastAsia"/>
          <w:lang w:eastAsia="zh-CN"/>
        </w:rPr>
        <w:t>我们</w:t>
      </w:r>
      <w:r w:rsidR="005D7B79">
        <w:rPr>
          <w:lang w:eastAsia="zh-CN"/>
        </w:rPr>
        <w:t>在属灵操练上的缺乏，借着圣徒群体来</w:t>
      </w:r>
      <w:r w:rsidR="005D7B79">
        <w:rPr>
          <w:rFonts w:hint="eastAsia"/>
          <w:lang w:eastAsia="zh-CN"/>
        </w:rPr>
        <w:t>激励</w:t>
      </w:r>
      <w:r w:rsidR="005D7B79">
        <w:rPr>
          <w:lang w:eastAsia="zh-CN"/>
        </w:rPr>
        <w:t>我们对于圣洁和敬虔的渴望。</w:t>
      </w:r>
    </w:p>
    <w:p w:rsidR="005D7B79" w:rsidRDefault="005D7B79" w:rsidP="006F5FC2">
      <w:pPr>
        <w:rPr>
          <w:lang w:eastAsia="zh-CN"/>
        </w:rPr>
      </w:pPr>
      <w:r>
        <w:rPr>
          <w:rFonts w:hint="eastAsia"/>
          <w:lang w:eastAsia="zh-CN"/>
        </w:rPr>
        <w:t>狄马可牧师</w:t>
      </w:r>
      <w:r>
        <w:rPr>
          <w:lang w:eastAsia="zh-CN"/>
        </w:rPr>
        <w:t>在《何谓健康教会》一书中讲到他所碰到的一个朋友</w:t>
      </w:r>
      <w:r>
        <w:rPr>
          <w:rFonts w:hint="eastAsia"/>
          <w:lang w:eastAsia="zh-CN"/>
        </w:rPr>
        <w:t>。</w:t>
      </w:r>
      <w:r>
        <w:rPr>
          <w:lang w:eastAsia="zh-CN"/>
        </w:rPr>
        <w:t>当</w:t>
      </w:r>
      <w:r>
        <w:rPr>
          <w:rFonts w:hint="eastAsia"/>
          <w:lang w:eastAsia="zh-CN"/>
        </w:rPr>
        <w:t>狄马可</w:t>
      </w:r>
      <w:r>
        <w:rPr>
          <w:lang w:eastAsia="zh-CN"/>
        </w:rPr>
        <w:t>在英国读博士的</w:t>
      </w:r>
      <w:r>
        <w:rPr>
          <w:rFonts w:hint="eastAsia"/>
          <w:lang w:eastAsia="zh-CN"/>
        </w:rPr>
        <w:t>时候</w:t>
      </w:r>
      <w:r>
        <w:rPr>
          <w:lang w:eastAsia="zh-CN"/>
        </w:rPr>
        <w:t>，他注意到</w:t>
      </w:r>
      <w:r>
        <w:rPr>
          <w:rFonts w:hint="eastAsia"/>
          <w:lang w:eastAsia="zh-CN"/>
        </w:rPr>
        <w:t>一位朋友</w:t>
      </w:r>
      <w:r>
        <w:rPr>
          <w:lang w:eastAsia="zh-CN"/>
        </w:rPr>
        <w:t>总是在讲道开始之前才进来，在唱回应诗歌的时候就悄悄溜走。有一天</w:t>
      </w:r>
      <w:r>
        <w:rPr>
          <w:rFonts w:hint="eastAsia"/>
          <w:lang w:eastAsia="zh-CN"/>
        </w:rPr>
        <w:t>狄马可</w:t>
      </w:r>
      <w:r>
        <w:rPr>
          <w:lang w:eastAsia="zh-CN"/>
        </w:rPr>
        <w:t>问他为什么要这样做，</w:t>
      </w:r>
      <w:r>
        <w:rPr>
          <w:rFonts w:hint="eastAsia"/>
          <w:lang w:eastAsia="zh-CN"/>
        </w:rPr>
        <w:t>他的回答是</w:t>
      </w:r>
      <w:r>
        <w:rPr>
          <w:lang w:eastAsia="zh-CN"/>
        </w:rPr>
        <w:t>：</w:t>
      </w:r>
      <w:r>
        <w:rPr>
          <w:rFonts w:hint="eastAsia"/>
          <w:lang w:eastAsia="zh-CN"/>
        </w:rPr>
        <w:t>“我觉得</w:t>
      </w:r>
      <w:r>
        <w:rPr>
          <w:lang w:eastAsia="zh-CN"/>
        </w:rPr>
        <w:t>其他的时间都对我没什么帮助，我只是来听讲道。</w:t>
      </w:r>
      <w:r>
        <w:rPr>
          <w:rFonts w:hint="eastAsia"/>
          <w:lang w:eastAsia="zh-CN"/>
        </w:rPr>
        <w:t>”狄马可问他说</w:t>
      </w:r>
      <w:r>
        <w:rPr>
          <w:lang w:eastAsia="zh-CN"/>
        </w:rPr>
        <w:t>，</w:t>
      </w:r>
      <w:r>
        <w:rPr>
          <w:rFonts w:hint="eastAsia"/>
          <w:lang w:eastAsia="zh-CN"/>
        </w:rPr>
        <w:t>“你</w:t>
      </w:r>
      <w:r>
        <w:rPr>
          <w:lang w:eastAsia="zh-CN"/>
        </w:rPr>
        <w:t>为什么不加入教会成员呢？</w:t>
      </w:r>
      <w:r>
        <w:rPr>
          <w:rFonts w:hint="eastAsia"/>
          <w:lang w:eastAsia="zh-CN"/>
        </w:rPr>
        <w:t>”他</w:t>
      </w:r>
      <w:r>
        <w:rPr>
          <w:lang w:eastAsia="zh-CN"/>
        </w:rPr>
        <w:t>的回答</w:t>
      </w:r>
      <w:r>
        <w:rPr>
          <w:rFonts w:hint="eastAsia"/>
          <w:lang w:eastAsia="zh-CN"/>
        </w:rPr>
        <w:t>是</w:t>
      </w:r>
      <w:r>
        <w:rPr>
          <w:lang w:eastAsia="zh-CN"/>
        </w:rPr>
        <w:t>，</w:t>
      </w:r>
      <w:r>
        <w:rPr>
          <w:rFonts w:hint="eastAsia"/>
          <w:lang w:eastAsia="zh-CN"/>
        </w:rPr>
        <w:t>“加入教会</w:t>
      </w:r>
      <w:r>
        <w:rPr>
          <w:lang w:eastAsia="zh-CN"/>
        </w:rPr>
        <w:t>？为什么</w:t>
      </w:r>
      <w:r>
        <w:rPr>
          <w:rFonts w:hint="eastAsia"/>
          <w:lang w:eastAsia="zh-CN"/>
        </w:rPr>
        <w:t>我</w:t>
      </w:r>
      <w:r>
        <w:rPr>
          <w:lang w:eastAsia="zh-CN"/>
        </w:rPr>
        <w:t>要加入教会？如果我加入</w:t>
      </w:r>
      <w:r>
        <w:rPr>
          <w:rFonts w:hint="eastAsia"/>
          <w:lang w:eastAsia="zh-CN"/>
        </w:rPr>
        <w:t>教会</w:t>
      </w:r>
      <w:r>
        <w:rPr>
          <w:lang w:eastAsia="zh-CN"/>
        </w:rPr>
        <w:t>，这些人</w:t>
      </w:r>
      <w:r>
        <w:rPr>
          <w:rFonts w:hint="eastAsia"/>
          <w:lang w:eastAsia="zh-CN"/>
        </w:rPr>
        <w:t>只会</w:t>
      </w:r>
      <w:r>
        <w:rPr>
          <w:lang w:eastAsia="zh-CN"/>
        </w:rPr>
        <w:t>拖慢我的</w:t>
      </w:r>
      <w:r>
        <w:rPr>
          <w:rFonts w:hint="eastAsia"/>
          <w:lang w:eastAsia="zh-CN"/>
        </w:rPr>
        <w:t>成长</w:t>
      </w:r>
      <w:r>
        <w:rPr>
          <w:lang w:eastAsia="zh-CN"/>
        </w:rPr>
        <w:t>。</w:t>
      </w:r>
      <w:r>
        <w:rPr>
          <w:rFonts w:hint="eastAsia"/>
          <w:lang w:eastAsia="zh-CN"/>
        </w:rPr>
        <w:t>”狄马可的回答</w:t>
      </w:r>
      <w:r>
        <w:rPr>
          <w:lang w:eastAsia="zh-CN"/>
        </w:rPr>
        <w:t>是，</w:t>
      </w:r>
      <w:r>
        <w:rPr>
          <w:rFonts w:hint="eastAsia"/>
          <w:lang w:eastAsia="zh-CN"/>
        </w:rPr>
        <w:t>“可能</w:t>
      </w:r>
      <w:r>
        <w:rPr>
          <w:lang w:eastAsia="zh-CN"/>
        </w:rPr>
        <w:t>神要你加入教会帮助他们</w:t>
      </w:r>
      <w:r>
        <w:rPr>
          <w:rFonts w:hint="eastAsia"/>
          <w:lang w:eastAsia="zh-CN"/>
        </w:rPr>
        <w:t>更快地</w:t>
      </w:r>
      <w:r>
        <w:rPr>
          <w:lang w:eastAsia="zh-CN"/>
        </w:rPr>
        <w:t>成长。</w:t>
      </w:r>
      <w:r>
        <w:rPr>
          <w:rFonts w:hint="eastAsia"/>
          <w:lang w:eastAsia="zh-CN"/>
        </w:rPr>
        <w:t>”</w:t>
      </w:r>
    </w:p>
    <w:p w:rsidR="005D7B79" w:rsidRDefault="005D7B79" w:rsidP="006F5FC2">
      <w:pPr>
        <w:rPr>
          <w:lang w:eastAsia="zh-CN"/>
        </w:rPr>
      </w:pPr>
      <w:r>
        <w:rPr>
          <w:rFonts w:hint="eastAsia"/>
          <w:lang w:eastAsia="zh-CN"/>
        </w:rPr>
        <w:t>我们不应当</w:t>
      </w:r>
      <w:r>
        <w:rPr>
          <w:lang w:eastAsia="zh-CN"/>
        </w:rPr>
        <w:t>用忽略其他基督徒的方式来追求自己的属灵成长</w:t>
      </w:r>
      <w:r>
        <w:rPr>
          <w:rFonts w:hint="eastAsia"/>
          <w:lang w:eastAsia="zh-CN"/>
        </w:rPr>
        <w:t>。</w:t>
      </w:r>
      <w:r>
        <w:rPr>
          <w:lang w:eastAsia="zh-CN"/>
        </w:rPr>
        <w:t>相反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我们应当在合乎圣经的相交关系中</w:t>
      </w:r>
      <w:r>
        <w:rPr>
          <w:rFonts w:hint="eastAsia"/>
          <w:lang w:eastAsia="zh-CN"/>
        </w:rPr>
        <w:t>建立</w:t>
      </w:r>
      <w:r>
        <w:rPr>
          <w:lang w:eastAsia="zh-CN"/>
        </w:rPr>
        <w:t>属灵操练和健康成长。基督教</w:t>
      </w:r>
      <w:r>
        <w:rPr>
          <w:rFonts w:hint="eastAsia"/>
          <w:lang w:eastAsia="zh-CN"/>
        </w:rPr>
        <w:t>信仰不是</w:t>
      </w:r>
      <w:r>
        <w:rPr>
          <w:lang w:eastAsia="zh-CN"/>
        </w:rPr>
        <w:t>要</w:t>
      </w:r>
      <w:r>
        <w:rPr>
          <w:rFonts w:hint="eastAsia"/>
          <w:lang w:eastAsia="zh-CN"/>
        </w:rPr>
        <w:t>你</w:t>
      </w:r>
      <w:r>
        <w:rPr>
          <w:lang w:eastAsia="zh-CN"/>
        </w:rPr>
        <w:t>避世独居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我们也不是在扮演</w:t>
      </w:r>
      <w:r>
        <w:rPr>
          <w:rFonts w:hint="eastAsia"/>
          <w:lang w:eastAsia="zh-CN"/>
        </w:rPr>
        <w:t>独奏</w:t>
      </w:r>
      <w:r>
        <w:rPr>
          <w:lang w:eastAsia="zh-CN"/>
        </w:rPr>
        <w:t>。记住</w:t>
      </w:r>
      <w:r>
        <w:rPr>
          <w:rFonts w:hint="eastAsia"/>
          <w:lang w:eastAsia="zh-CN"/>
        </w:rPr>
        <w:t>，</w:t>
      </w:r>
      <w:r>
        <w:rPr>
          <w:lang w:eastAsia="zh-CN"/>
        </w:rPr>
        <w:t>神呼召我们成为羡慕善工的</w:t>
      </w:r>
      <w:r>
        <w:rPr>
          <w:rFonts w:hint="eastAsia"/>
          <w:lang w:eastAsia="zh-CN"/>
        </w:rPr>
        <w:t>族群</w:t>
      </w:r>
      <w:r>
        <w:rPr>
          <w:lang w:eastAsia="zh-CN"/>
        </w:rPr>
        <w:t>，而不是</w:t>
      </w:r>
      <w:r>
        <w:rPr>
          <w:rFonts w:hint="eastAsia"/>
          <w:lang w:eastAsia="zh-CN"/>
        </w:rPr>
        <w:t>一个人</w:t>
      </w:r>
      <w:r>
        <w:rPr>
          <w:lang w:eastAsia="zh-CN"/>
        </w:rPr>
        <w:t>。</w:t>
      </w:r>
    </w:p>
    <w:p w:rsidR="005D7B79" w:rsidRDefault="005D7B79" w:rsidP="005D7B79">
      <w:pPr>
        <w:rPr>
          <w:lang w:eastAsia="zh-CN"/>
        </w:rPr>
      </w:pPr>
      <w:r>
        <w:rPr>
          <w:rFonts w:hint="eastAsia"/>
          <w:lang w:eastAsia="zh-CN"/>
        </w:rPr>
        <w:t>同时</w:t>
      </w:r>
      <w:r>
        <w:rPr>
          <w:lang w:eastAsia="zh-CN"/>
        </w:rPr>
        <w:t>我也</w:t>
      </w:r>
      <w:r>
        <w:rPr>
          <w:rFonts w:hint="eastAsia"/>
          <w:lang w:eastAsia="zh-CN"/>
        </w:rPr>
        <w:t>要指出</w:t>
      </w:r>
      <w:r>
        <w:rPr>
          <w:lang w:eastAsia="zh-CN"/>
        </w:rPr>
        <w:t>，</w:t>
      </w:r>
      <w:r>
        <w:rPr>
          <w:rFonts w:hint="eastAsia"/>
          <w:lang w:eastAsia="zh-CN"/>
        </w:rPr>
        <w:t>团契相交</w:t>
      </w:r>
      <w:r>
        <w:rPr>
          <w:lang w:eastAsia="zh-CN"/>
        </w:rPr>
        <w:t>不等于社交</w:t>
      </w:r>
      <w:r>
        <w:rPr>
          <w:rFonts w:hint="eastAsia"/>
          <w:lang w:eastAsia="zh-CN"/>
        </w:rPr>
        <w:t>。</w:t>
      </w:r>
      <w:r>
        <w:rPr>
          <w:lang w:eastAsia="zh-CN"/>
        </w:rPr>
        <w:t>虽然</w:t>
      </w:r>
      <w:r>
        <w:rPr>
          <w:rFonts w:hint="eastAsia"/>
          <w:lang w:eastAsia="zh-CN"/>
        </w:rPr>
        <w:t>团契相交</w:t>
      </w:r>
      <w:r>
        <w:rPr>
          <w:lang w:eastAsia="zh-CN"/>
        </w:rPr>
        <w:t>中包含了一些社交的成分，但是</w:t>
      </w:r>
      <w:r>
        <w:rPr>
          <w:rFonts w:hint="eastAsia"/>
          <w:lang w:eastAsia="zh-CN"/>
        </w:rPr>
        <w:t>只社交</w:t>
      </w:r>
      <w:r>
        <w:rPr>
          <w:lang w:eastAsia="zh-CN"/>
        </w:rPr>
        <w:t>却没有团契相交</w:t>
      </w:r>
      <w:r>
        <w:rPr>
          <w:rFonts w:hint="eastAsia"/>
          <w:lang w:eastAsia="zh-CN"/>
        </w:rPr>
        <w:t>则是</w:t>
      </w:r>
      <w:r>
        <w:rPr>
          <w:lang w:eastAsia="zh-CN"/>
        </w:rPr>
        <w:t>圣经所反对的。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可能和基督徒朋友们在一起谈论很多事情，唯独不谈论属灵的事情。社交</w:t>
      </w:r>
      <w:r>
        <w:rPr>
          <w:rFonts w:hint="eastAsia"/>
          <w:lang w:eastAsia="zh-CN"/>
        </w:rPr>
        <w:t>是</w:t>
      </w:r>
      <w:r>
        <w:rPr>
          <w:lang w:eastAsia="zh-CN"/>
        </w:rPr>
        <w:t>指分享属地的、属肉体的东西，而基督徒的</w:t>
      </w:r>
      <w:r>
        <w:rPr>
          <w:rFonts w:hint="eastAsia"/>
          <w:lang w:eastAsia="zh-CN"/>
        </w:rPr>
        <w:t>相交</w:t>
      </w:r>
      <w:r>
        <w:rPr>
          <w:lang w:eastAsia="zh-CN"/>
        </w:rPr>
        <w:t>则应当分享属灵生命。</w:t>
      </w:r>
    </w:p>
    <w:p w:rsidR="005D7B79" w:rsidRDefault="005D7B79" w:rsidP="005D7B79">
      <w:pPr>
        <w:rPr>
          <w:lang w:eastAsia="zh-CN"/>
        </w:rPr>
      </w:pPr>
      <w:r>
        <w:rPr>
          <w:rFonts w:hint="eastAsia"/>
          <w:lang w:eastAsia="zh-CN"/>
        </w:rPr>
        <w:t>巴刻</w:t>
      </w:r>
      <w:r>
        <w:rPr>
          <w:lang w:eastAsia="zh-CN"/>
        </w:rPr>
        <w:t>这样定义团契</w:t>
      </w:r>
      <w:r>
        <w:rPr>
          <w:rFonts w:hint="eastAsia"/>
          <w:lang w:eastAsia="zh-CN"/>
        </w:rPr>
        <w:t>相交</w:t>
      </w:r>
      <w:r>
        <w:rPr>
          <w:lang w:eastAsia="zh-CN"/>
        </w:rPr>
        <w:t>：</w:t>
      </w:r>
      <w:r>
        <w:rPr>
          <w:rFonts w:hint="eastAsia"/>
          <w:lang w:eastAsia="zh-CN"/>
        </w:rPr>
        <w:t>“团契相交</w:t>
      </w:r>
      <w:r>
        <w:rPr>
          <w:lang w:eastAsia="zh-CN"/>
        </w:rPr>
        <w:t>是</w:t>
      </w:r>
      <w:r w:rsidR="00910E3F">
        <w:rPr>
          <w:rFonts w:hint="eastAsia"/>
          <w:lang w:eastAsia="zh-CN"/>
        </w:rPr>
        <w:t>寻求</w:t>
      </w:r>
      <w:r w:rsidR="00910E3F">
        <w:rPr>
          <w:lang w:eastAsia="zh-CN"/>
        </w:rPr>
        <w:t>与人分享神</w:t>
      </w:r>
      <w:r w:rsidR="00910E3F">
        <w:rPr>
          <w:rFonts w:hint="eastAsia"/>
          <w:lang w:eastAsia="zh-CN"/>
        </w:rPr>
        <w:t>在自己</w:t>
      </w:r>
      <w:r w:rsidR="00910E3F">
        <w:rPr>
          <w:lang w:eastAsia="zh-CN"/>
        </w:rPr>
        <w:t>和别人身上的工作，是为自己的灵魂寻求力量、更新和属天指引。</w:t>
      </w:r>
      <w:r>
        <w:rPr>
          <w:rFonts w:hint="eastAsia"/>
          <w:lang w:eastAsia="zh-CN"/>
        </w:rPr>
        <w:t>”</w:t>
      </w:r>
      <w:r w:rsidR="00910E3F">
        <w:rPr>
          <w:rFonts w:hint="eastAsia"/>
          <w:lang w:eastAsia="zh-CN"/>
        </w:rPr>
        <w:t>我们</w:t>
      </w:r>
      <w:r w:rsidR="00910E3F">
        <w:rPr>
          <w:lang w:eastAsia="zh-CN"/>
        </w:rPr>
        <w:t>从</w:t>
      </w:r>
      <w:r w:rsidR="00910E3F">
        <w:rPr>
          <w:rFonts w:hint="eastAsia"/>
          <w:lang w:eastAsia="zh-CN"/>
        </w:rPr>
        <w:t>基督徒团契</w:t>
      </w:r>
      <w:r w:rsidR="00910E3F">
        <w:rPr>
          <w:lang w:eastAsia="zh-CN"/>
        </w:rPr>
        <w:t>中所得着的彼此</w:t>
      </w:r>
      <w:r w:rsidR="00910E3F">
        <w:rPr>
          <w:rFonts w:hint="eastAsia"/>
          <w:lang w:eastAsia="zh-CN"/>
        </w:rPr>
        <w:t>激励</w:t>
      </w:r>
      <w:r w:rsidR="00910E3F">
        <w:rPr>
          <w:lang w:eastAsia="zh-CN"/>
        </w:rPr>
        <w:t>可以帮助我们在</w:t>
      </w:r>
      <w:r w:rsidR="00910E3F">
        <w:rPr>
          <w:rFonts w:hint="eastAsia"/>
          <w:lang w:eastAsia="zh-CN"/>
        </w:rPr>
        <w:t>属灵</w:t>
      </w:r>
      <w:r w:rsidR="00910E3F">
        <w:rPr>
          <w:lang w:eastAsia="zh-CN"/>
        </w:rPr>
        <w:t>和圣洁</w:t>
      </w:r>
      <w:r w:rsidR="00910E3F">
        <w:rPr>
          <w:rFonts w:hint="eastAsia"/>
          <w:lang w:eastAsia="zh-CN"/>
        </w:rPr>
        <w:t>上</w:t>
      </w:r>
      <w:r w:rsidR="00910E3F">
        <w:rPr>
          <w:lang w:eastAsia="zh-CN"/>
        </w:rPr>
        <w:t>成长。当我们</w:t>
      </w:r>
      <w:r w:rsidR="00910E3F">
        <w:rPr>
          <w:rFonts w:hint="eastAsia"/>
          <w:lang w:eastAsia="zh-CN"/>
        </w:rPr>
        <w:t>有规律地</w:t>
      </w:r>
      <w:r w:rsidR="00910E3F">
        <w:rPr>
          <w:lang w:eastAsia="zh-CN"/>
        </w:rPr>
        <w:t>与其他信徒相交</w:t>
      </w:r>
      <w:r w:rsidR="00910E3F">
        <w:rPr>
          <w:lang w:eastAsia="zh-CN"/>
        </w:rPr>
        <w:t>——</w:t>
      </w:r>
      <w:r w:rsidR="00910E3F">
        <w:rPr>
          <w:lang w:eastAsia="zh-CN"/>
        </w:rPr>
        <w:t>一对一或者在小组中</w:t>
      </w:r>
      <w:r w:rsidR="00910E3F">
        <w:rPr>
          <w:rFonts w:hint="eastAsia"/>
          <w:lang w:eastAsia="zh-CN"/>
        </w:rPr>
        <w:t>、</w:t>
      </w:r>
      <w:r w:rsidR="00910E3F">
        <w:rPr>
          <w:lang w:eastAsia="zh-CN"/>
        </w:rPr>
        <w:t>在教会的聚会中</w:t>
      </w:r>
      <w:r w:rsidR="00910E3F">
        <w:rPr>
          <w:rFonts w:hint="eastAsia"/>
          <w:lang w:eastAsia="zh-CN"/>
        </w:rPr>
        <w:t>——</w:t>
      </w:r>
      <w:r w:rsidR="00910E3F">
        <w:rPr>
          <w:lang w:eastAsia="zh-CN"/>
        </w:rPr>
        <w:t>我们都在彼此</w:t>
      </w:r>
      <w:r w:rsidR="00910E3F">
        <w:rPr>
          <w:rFonts w:hint="eastAsia"/>
          <w:lang w:eastAsia="zh-CN"/>
        </w:rPr>
        <w:t>劝勉</w:t>
      </w:r>
      <w:r w:rsidR="00910E3F">
        <w:rPr>
          <w:lang w:eastAsia="zh-CN"/>
        </w:rPr>
        <w:t>以共同在属灵上长进。其他</w:t>
      </w:r>
      <w:r w:rsidR="00910E3F">
        <w:rPr>
          <w:rFonts w:hint="eastAsia"/>
          <w:lang w:eastAsia="zh-CN"/>
        </w:rPr>
        <w:t>基督徒</w:t>
      </w:r>
      <w:r w:rsidR="00910E3F">
        <w:rPr>
          <w:lang w:eastAsia="zh-CN"/>
        </w:rPr>
        <w:t>可以鼓励我们建立属灵操练，我们也可以鼓励其他基督徒建立属灵操练。箴言</w:t>
      </w:r>
      <w:r w:rsidR="00910E3F">
        <w:rPr>
          <w:rFonts w:hint="eastAsia"/>
          <w:lang w:eastAsia="zh-CN"/>
        </w:rPr>
        <w:t>27:</w:t>
      </w:r>
      <w:r w:rsidR="00910E3F">
        <w:rPr>
          <w:lang w:eastAsia="zh-CN"/>
        </w:rPr>
        <w:t>17</w:t>
      </w:r>
      <w:r w:rsidR="00910E3F">
        <w:rPr>
          <w:rFonts w:hint="eastAsia"/>
          <w:lang w:eastAsia="zh-CN"/>
        </w:rPr>
        <w:t>说</w:t>
      </w:r>
      <w:r w:rsidR="00910E3F">
        <w:rPr>
          <w:lang w:eastAsia="zh-CN"/>
        </w:rPr>
        <w:t>：</w:t>
      </w:r>
    </w:p>
    <w:p w:rsidR="00910E3F" w:rsidRPr="00910E3F" w:rsidRDefault="00910E3F" w:rsidP="00910E3F">
      <w:pPr>
        <w:ind w:left="720"/>
        <w:rPr>
          <w:rFonts w:ascii="黑体" w:eastAsia="黑体" w:hAnsi="黑体"/>
          <w:lang w:eastAsia="zh-CN"/>
        </w:rPr>
      </w:pPr>
      <w:r w:rsidRPr="00910E3F">
        <w:rPr>
          <w:rFonts w:ascii="黑体" w:eastAsia="黑体" w:hAnsi="黑体" w:hint="eastAsia"/>
          <w:lang w:eastAsia="zh-CN"/>
        </w:rPr>
        <w:t>铁磨铁，磨出刃来。朋友相感，也是如此。</w:t>
      </w:r>
    </w:p>
    <w:p w:rsidR="006F5FC2" w:rsidRDefault="00910E3F" w:rsidP="006F5FC2">
      <w:pPr>
        <w:rPr>
          <w:lang w:eastAsia="zh-CN"/>
        </w:rPr>
      </w:pPr>
      <w:r>
        <w:rPr>
          <w:rFonts w:hint="eastAsia"/>
          <w:lang w:eastAsia="zh-CN"/>
        </w:rPr>
        <w:t>作为神的百姓，</w:t>
      </w:r>
      <w:r>
        <w:rPr>
          <w:lang w:eastAsia="zh-CN"/>
        </w:rPr>
        <w:t>我们都有责任</w:t>
      </w:r>
      <w:r>
        <w:rPr>
          <w:rFonts w:hint="eastAsia"/>
          <w:lang w:eastAsia="zh-CN"/>
        </w:rPr>
        <w:t>有规律</w:t>
      </w:r>
      <w:r>
        <w:rPr>
          <w:lang w:eastAsia="zh-CN"/>
        </w:rPr>
        <w:t>地相聚，为的是在基督徒的追求上互相鼓励。希伯来书</w:t>
      </w:r>
      <w:r>
        <w:rPr>
          <w:rFonts w:hint="eastAsia"/>
          <w:lang w:eastAsia="zh-CN"/>
        </w:rPr>
        <w:t>10:</w:t>
      </w:r>
      <w:r>
        <w:rPr>
          <w:lang w:eastAsia="zh-CN"/>
        </w:rPr>
        <w:t>24-25</w:t>
      </w:r>
      <w:r>
        <w:rPr>
          <w:rFonts w:hint="eastAsia"/>
          <w:lang w:eastAsia="zh-CN"/>
        </w:rPr>
        <w:t>是我们</w:t>
      </w:r>
      <w:r>
        <w:rPr>
          <w:lang w:eastAsia="zh-CN"/>
        </w:rPr>
        <w:t>提及最多的经文：</w:t>
      </w:r>
    </w:p>
    <w:p w:rsidR="00910E3F" w:rsidRPr="00910E3F" w:rsidRDefault="00910E3F" w:rsidP="00910E3F">
      <w:pPr>
        <w:ind w:left="720"/>
        <w:rPr>
          <w:rFonts w:ascii="黑体" w:eastAsia="黑体" w:hAnsi="黑体"/>
          <w:lang w:eastAsia="zh-CN"/>
        </w:rPr>
      </w:pPr>
      <w:r w:rsidRPr="00910E3F">
        <w:rPr>
          <w:rFonts w:ascii="黑体" w:eastAsia="黑体" w:hAnsi="黑体" w:hint="eastAsia"/>
          <w:lang w:eastAsia="zh-CN"/>
        </w:rPr>
        <w:t>又要彼此相顾，激发爱心，勉励行善。你们不可停止聚会，好像那些停止惯了的人，倒要彼此劝勉。既知道那日子临近，就更当如此。</w:t>
      </w:r>
    </w:p>
    <w:p w:rsidR="006F5FC2" w:rsidRDefault="00910E3F" w:rsidP="00910E3F">
      <w:pPr>
        <w:rPr>
          <w:rFonts w:asciiTheme="minorEastAsia" w:hAnsiTheme="minorEastAsia"/>
          <w:lang w:eastAsia="zh-CN"/>
        </w:rPr>
      </w:pPr>
      <w:r>
        <w:rPr>
          <w:rFonts w:hint="eastAsia"/>
          <w:lang w:eastAsia="zh-CN"/>
        </w:rPr>
        <w:t>神期待</w:t>
      </w:r>
      <w:r>
        <w:rPr>
          <w:lang w:eastAsia="zh-CN"/>
        </w:rPr>
        <w:t>这样的彼此教导</w:t>
      </w:r>
      <w:r>
        <w:rPr>
          <w:rFonts w:hint="eastAsia"/>
          <w:lang w:eastAsia="zh-CN"/>
        </w:rPr>
        <w:t>在</w:t>
      </w:r>
      <w:r>
        <w:rPr>
          <w:lang w:eastAsia="zh-CN"/>
        </w:rPr>
        <w:t>同一间地方教会</w:t>
      </w:r>
      <w:r>
        <w:rPr>
          <w:rFonts w:hint="eastAsia"/>
          <w:lang w:eastAsia="zh-CN"/>
        </w:rPr>
        <w:t>的</w:t>
      </w:r>
      <w:r>
        <w:rPr>
          <w:lang w:eastAsia="zh-CN"/>
        </w:rPr>
        <w:t>基督徒之间发生。我们</w:t>
      </w:r>
      <w:r>
        <w:rPr>
          <w:rFonts w:hint="eastAsia"/>
          <w:lang w:eastAsia="zh-CN"/>
        </w:rPr>
        <w:t>应当</w:t>
      </w:r>
      <w:r>
        <w:rPr>
          <w:lang w:eastAsia="zh-CN"/>
        </w:rPr>
        <w:t>主动地、努力地这样彼此鼓励。注意到</w:t>
      </w:r>
      <w:r>
        <w:rPr>
          <w:rFonts w:hint="eastAsia"/>
          <w:lang w:eastAsia="zh-CN"/>
        </w:rPr>
        <w:t>这节经文</w:t>
      </w:r>
      <w:r>
        <w:rPr>
          <w:lang w:eastAsia="zh-CN"/>
        </w:rPr>
        <w:t>是怎么说的吗？</w:t>
      </w:r>
      <w:r>
        <w:rPr>
          <w:rFonts w:hint="eastAsia"/>
          <w:lang w:eastAsia="zh-CN"/>
        </w:rPr>
        <w:t>“又要彼此相顾”（</w:t>
      </w:r>
      <w:r w:rsidRPr="00910E3F">
        <w:rPr>
          <w:rFonts w:asciiTheme="minorEastAsia" w:hAnsiTheme="minorEastAsia" w:hint="eastAsia"/>
          <w:lang w:eastAsia="zh-CN"/>
        </w:rPr>
        <w:t>原文和英文</w:t>
      </w:r>
      <w:r w:rsidRPr="00910E3F">
        <w:rPr>
          <w:rFonts w:asciiTheme="minorEastAsia" w:hAnsiTheme="minorEastAsia"/>
          <w:lang w:eastAsia="zh-CN"/>
        </w:rPr>
        <w:t>均有</w:t>
      </w:r>
      <w:r w:rsidRPr="00910E3F">
        <w:rPr>
          <w:rFonts w:asciiTheme="minorEastAsia" w:hAnsiTheme="minorEastAsia" w:hint="eastAsia"/>
          <w:lang w:eastAsia="zh-CN"/>
        </w:rPr>
        <w:t>“</w:t>
      </w:r>
      <w:r w:rsidRPr="00910E3F">
        <w:rPr>
          <w:rFonts w:asciiTheme="minorHAnsi" w:hAnsiTheme="minorHAnsi"/>
          <w:lang w:eastAsia="zh-CN"/>
        </w:rPr>
        <w:t>Let us consider</w:t>
      </w:r>
      <w:r w:rsidRPr="00910E3F">
        <w:rPr>
          <w:rFonts w:asciiTheme="minorEastAsia" w:hAnsiTheme="minorEastAsia"/>
          <w:lang w:eastAsia="zh-CN"/>
        </w:rPr>
        <w:t>”</w:t>
      </w:r>
      <w:r w:rsidRPr="00910E3F">
        <w:rPr>
          <w:rFonts w:asciiTheme="minorEastAsia" w:hAnsiTheme="minorEastAsia" w:hint="eastAsia"/>
          <w:lang w:eastAsia="zh-CN"/>
        </w:rPr>
        <w:t>这样的祈使句</w:t>
      </w:r>
      <w:r w:rsidRPr="00910E3F">
        <w:rPr>
          <w:rFonts w:asciiTheme="minorEastAsia" w:hAnsiTheme="minorEastAsia"/>
          <w:lang w:eastAsia="zh-CN"/>
        </w:rPr>
        <w:t>，即</w:t>
      </w:r>
      <w:r w:rsidRPr="00910E3F">
        <w:rPr>
          <w:rFonts w:asciiTheme="minorEastAsia" w:hAnsiTheme="minorEastAsia" w:hint="eastAsia"/>
          <w:lang w:eastAsia="zh-CN"/>
        </w:rPr>
        <w:t>“</w:t>
      </w:r>
      <w:r w:rsidRPr="00910E3F">
        <w:rPr>
          <w:rFonts w:asciiTheme="minorEastAsia" w:hAnsiTheme="minorEastAsia"/>
          <w:lang w:eastAsia="zh-CN"/>
        </w:rPr>
        <w:t>让我们思想该如何彼此</w:t>
      </w:r>
      <w:r w:rsidRPr="00910E3F">
        <w:rPr>
          <w:rFonts w:asciiTheme="minorEastAsia" w:hAnsiTheme="minorEastAsia" w:hint="eastAsia"/>
          <w:lang w:eastAsia="zh-CN"/>
        </w:rPr>
        <w:t>相顾”</w:t>
      </w:r>
      <w:r w:rsidRPr="00910E3F">
        <w:rPr>
          <w:rFonts w:asciiTheme="minorEastAsia" w:hAnsiTheme="minorEastAsia"/>
          <w:lang w:eastAsia="zh-CN"/>
        </w:rPr>
        <w:t>）</w:t>
      </w:r>
      <w:r>
        <w:rPr>
          <w:rFonts w:asciiTheme="minorEastAsia" w:hAnsiTheme="minorEastAsia" w:hint="eastAsia"/>
          <w:lang w:eastAsia="zh-CN"/>
        </w:rPr>
        <w:t>。彼此</w:t>
      </w:r>
      <w:r>
        <w:rPr>
          <w:rFonts w:asciiTheme="minorEastAsia" w:hAnsiTheme="minorEastAsia"/>
          <w:lang w:eastAsia="zh-CN"/>
        </w:rPr>
        <w:t>相顾不是自然发生的，我们需要付上思想、努力来认识其他基督徒、向他人</w:t>
      </w:r>
      <w:r>
        <w:rPr>
          <w:rFonts w:asciiTheme="minorEastAsia" w:hAnsiTheme="minorEastAsia" w:hint="eastAsia"/>
          <w:lang w:eastAsia="zh-CN"/>
        </w:rPr>
        <w:t>开放自己</w:t>
      </w:r>
      <w:r>
        <w:rPr>
          <w:rFonts w:asciiTheme="minorEastAsia" w:hAnsiTheme="minorEastAsia"/>
          <w:lang w:eastAsia="zh-CN"/>
        </w:rPr>
        <w:t>。圣经</w:t>
      </w:r>
      <w:r>
        <w:rPr>
          <w:rFonts w:asciiTheme="minorEastAsia" w:hAnsiTheme="minorEastAsia" w:hint="eastAsia"/>
          <w:lang w:eastAsia="zh-CN"/>
        </w:rPr>
        <w:t>中常常</w:t>
      </w:r>
      <w:r>
        <w:rPr>
          <w:rFonts w:asciiTheme="minorEastAsia" w:hAnsiTheme="minorEastAsia"/>
          <w:lang w:eastAsia="zh-CN"/>
        </w:rPr>
        <w:t>把教会比作身体，每个教会的成员都是身体上的肢体。</w:t>
      </w:r>
      <w:r w:rsidRPr="00910E3F">
        <w:rPr>
          <w:rFonts w:asciiTheme="minorHAnsi" w:hAnsiTheme="minorHAnsi"/>
          <w:lang w:eastAsia="zh-CN"/>
        </w:rPr>
        <w:t>以弗所书</w:t>
      </w:r>
      <w:r w:rsidRPr="00910E3F">
        <w:rPr>
          <w:rFonts w:asciiTheme="minorHAnsi" w:hAnsiTheme="minorHAnsi"/>
          <w:lang w:eastAsia="zh-CN"/>
        </w:rPr>
        <w:t>4:15-16</w:t>
      </w:r>
      <w:r w:rsidRPr="00910E3F">
        <w:rPr>
          <w:rFonts w:asciiTheme="minorHAnsi" w:hAnsiTheme="minorHAnsi"/>
          <w:lang w:eastAsia="zh-CN"/>
        </w:rPr>
        <w:t>这样说</w:t>
      </w:r>
      <w:r>
        <w:rPr>
          <w:rFonts w:asciiTheme="minorEastAsia" w:hAnsiTheme="minorEastAsia"/>
          <w:lang w:eastAsia="zh-CN"/>
        </w:rPr>
        <w:t>：</w:t>
      </w:r>
    </w:p>
    <w:p w:rsidR="00910E3F" w:rsidRPr="00910E3F" w:rsidRDefault="00910E3F" w:rsidP="00910E3F">
      <w:pPr>
        <w:ind w:left="720"/>
        <w:rPr>
          <w:rFonts w:ascii="黑体" w:eastAsia="黑体" w:hAnsi="黑体"/>
          <w:lang w:eastAsia="zh-CN"/>
        </w:rPr>
      </w:pPr>
      <w:r w:rsidRPr="00910E3F">
        <w:rPr>
          <w:rFonts w:ascii="黑体" w:eastAsia="黑体" w:hAnsi="黑体" w:hint="eastAsia"/>
          <w:lang w:eastAsia="zh-CN"/>
        </w:rPr>
        <w:t>惟用爱心说诚实话，凡事长进，连于元首基督。全身都靠他联络得合式，百节各按各职，照着各体的功用，彼此相助，便叫身体渐渐增长，在爱中建立自己。</w:t>
      </w:r>
    </w:p>
    <w:p w:rsidR="006F5FC2" w:rsidRDefault="00910E3F" w:rsidP="00910E3F">
      <w:pPr>
        <w:rPr>
          <w:lang w:eastAsia="zh-CN"/>
        </w:rPr>
      </w:pPr>
      <w:r>
        <w:rPr>
          <w:rFonts w:hint="eastAsia"/>
          <w:lang w:eastAsia="zh-CN"/>
        </w:rPr>
        <w:t>我们每一个人都</w:t>
      </w:r>
      <w:r>
        <w:rPr>
          <w:lang w:eastAsia="zh-CN"/>
        </w:rPr>
        <w:t>在为地方教会这个身体</w:t>
      </w:r>
      <w:r>
        <w:rPr>
          <w:rFonts w:hint="eastAsia"/>
          <w:lang w:eastAsia="zh-CN"/>
        </w:rPr>
        <w:t>的</w:t>
      </w:r>
      <w:r>
        <w:rPr>
          <w:lang w:eastAsia="zh-CN"/>
        </w:rPr>
        <w:t>成长和成熟上扮演</w:t>
      </w:r>
      <w:r>
        <w:rPr>
          <w:rFonts w:hint="eastAsia"/>
          <w:lang w:eastAsia="zh-CN"/>
        </w:rPr>
        <w:t>重要的角色</w:t>
      </w:r>
      <w:r>
        <w:rPr>
          <w:lang w:eastAsia="zh-CN"/>
        </w:rPr>
        <w:t>。当身体</w:t>
      </w:r>
      <w:r>
        <w:rPr>
          <w:rFonts w:hint="eastAsia"/>
          <w:lang w:eastAsia="zh-CN"/>
        </w:rPr>
        <w:t>渐渐</w:t>
      </w:r>
      <w:r>
        <w:rPr>
          <w:lang w:eastAsia="zh-CN"/>
        </w:rPr>
        <w:t>增长的时候，每一个基督徒也在渐渐增长，也得到了成熟。合乎圣经的</w:t>
      </w:r>
      <w:r>
        <w:rPr>
          <w:rFonts w:hint="eastAsia"/>
          <w:lang w:eastAsia="zh-CN"/>
        </w:rPr>
        <w:t>团契相交</w:t>
      </w:r>
      <w:r>
        <w:rPr>
          <w:lang w:eastAsia="zh-CN"/>
        </w:rPr>
        <w:t>，会</w:t>
      </w:r>
      <w:r>
        <w:rPr>
          <w:rFonts w:hint="eastAsia"/>
          <w:lang w:eastAsia="zh-CN"/>
        </w:rPr>
        <w:t>加强我们</w:t>
      </w:r>
      <w:r>
        <w:rPr>
          <w:lang w:eastAsia="zh-CN"/>
        </w:rPr>
        <w:t>属灵操练的成熟。</w:t>
      </w:r>
    </w:p>
    <w:p w:rsidR="00910E3F" w:rsidRPr="00910E3F" w:rsidRDefault="00910E3F" w:rsidP="00910E3F">
      <w:pPr>
        <w:rPr>
          <w:lang w:eastAsia="zh-CN"/>
        </w:rPr>
      </w:pPr>
    </w:p>
    <w:p w:rsidR="00EB332C" w:rsidRDefault="00EB332C" w:rsidP="006F5FC2">
      <w:pPr>
        <w:rPr>
          <w:lang w:eastAsia="zh-CN"/>
        </w:rPr>
      </w:pPr>
      <w:r>
        <w:rPr>
          <w:rFonts w:hint="eastAsia"/>
          <w:lang w:eastAsia="zh-CN"/>
        </w:rPr>
        <w:lastRenderedPageBreak/>
        <w:t>如果</w:t>
      </w:r>
      <w:r>
        <w:rPr>
          <w:lang w:eastAsia="zh-CN"/>
        </w:rPr>
        <w:t>没有真实的相交，</w:t>
      </w:r>
      <w:r>
        <w:rPr>
          <w:rFonts w:hint="eastAsia"/>
          <w:lang w:eastAsia="zh-CN"/>
        </w:rPr>
        <w:t>基督徒</w:t>
      </w:r>
      <w:r>
        <w:rPr>
          <w:lang w:eastAsia="zh-CN"/>
        </w:rPr>
        <w:t>即便在自己的属灵操练上付上再大的努力，也不会平衡地建立自己的属灵生命。希伯来书</w:t>
      </w:r>
      <w:r>
        <w:rPr>
          <w:rFonts w:hint="eastAsia"/>
          <w:lang w:eastAsia="zh-CN"/>
        </w:rPr>
        <w:t>3:</w:t>
      </w:r>
      <w:r>
        <w:rPr>
          <w:lang w:eastAsia="zh-CN"/>
        </w:rPr>
        <w:t>13</w:t>
      </w:r>
      <w:r>
        <w:rPr>
          <w:rFonts w:hint="eastAsia"/>
          <w:lang w:eastAsia="zh-CN"/>
        </w:rPr>
        <w:t>这样说</w:t>
      </w:r>
      <w:r>
        <w:rPr>
          <w:lang w:eastAsia="zh-CN"/>
        </w:rPr>
        <w:t>：</w:t>
      </w:r>
    </w:p>
    <w:p w:rsidR="00EB332C" w:rsidRPr="00EB332C" w:rsidRDefault="00EB332C" w:rsidP="00EB332C">
      <w:pPr>
        <w:ind w:left="720"/>
        <w:rPr>
          <w:rFonts w:ascii="黑体" w:eastAsia="黑体" w:hAnsi="黑体"/>
          <w:lang w:eastAsia="zh-CN"/>
        </w:rPr>
      </w:pPr>
      <w:r w:rsidRPr="00EB332C">
        <w:rPr>
          <w:rFonts w:ascii="黑体" w:eastAsia="黑体" w:hAnsi="黑体" w:hint="eastAsia"/>
          <w:lang w:eastAsia="zh-CN"/>
        </w:rPr>
        <w:t>总要趁着还有今日，天天彼此相劝，免得你们中间，有人被罪迷惑，心里就刚硬了。</w:t>
      </w:r>
    </w:p>
    <w:p w:rsidR="006F5FC2" w:rsidRDefault="00EB332C" w:rsidP="006F5FC2">
      <w:pPr>
        <w:rPr>
          <w:lang w:eastAsia="zh-CN"/>
        </w:rPr>
      </w:pPr>
      <w:r>
        <w:rPr>
          <w:rFonts w:hint="eastAsia"/>
          <w:lang w:eastAsia="zh-CN"/>
        </w:rPr>
        <w:t>神给我们一个</w:t>
      </w:r>
      <w:r>
        <w:rPr>
          <w:lang w:eastAsia="zh-CN"/>
        </w:rPr>
        <w:t>属灵的保护，就是在地方教会中彼此相劝，当我们想要离开这个保护</w:t>
      </w:r>
      <w:r>
        <w:rPr>
          <w:rFonts w:hint="eastAsia"/>
          <w:lang w:eastAsia="zh-CN"/>
        </w:rPr>
        <w:t>独自追求</w:t>
      </w:r>
      <w:r>
        <w:rPr>
          <w:lang w:eastAsia="zh-CN"/>
        </w:rPr>
        <w:t>时，我们就会被</w:t>
      </w:r>
      <w:r>
        <w:rPr>
          <w:rFonts w:hint="eastAsia"/>
          <w:lang w:eastAsia="zh-CN"/>
        </w:rPr>
        <w:t>罪</w:t>
      </w:r>
      <w:r>
        <w:rPr>
          <w:lang w:eastAsia="zh-CN"/>
        </w:rPr>
        <w:t>所欺骗。</w:t>
      </w:r>
      <w:r w:rsidR="00982AD3">
        <w:rPr>
          <w:rFonts w:hint="eastAsia"/>
          <w:lang w:eastAsia="zh-CN"/>
        </w:rPr>
        <w:t>圣经</w:t>
      </w:r>
      <w:r w:rsidR="00982AD3">
        <w:rPr>
          <w:lang w:eastAsia="zh-CN"/>
        </w:rPr>
        <w:t>告诉我们，如果我们在基督徒生活中忽略地方教会，我们就是在离开神</w:t>
      </w:r>
      <w:r w:rsidR="00982AD3">
        <w:rPr>
          <w:rFonts w:hint="eastAsia"/>
          <w:lang w:eastAsia="zh-CN"/>
        </w:rPr>
        <w:t>危险地</w:t>
      </w:r>
      <w:r w:rsidR="00982AD3">
        <w:rPr>
          <w:lang w:eastAsia="zh-CN"/>
        </w:rPr>
        <w:t>在旷野中依靠自己，</w:t>
      </w:r>
      <w:r w:rsidR="00982AD3">
        <w:rPr>
          <w:rFonts w:hint="eastAsia"/>
          <w:lang w:eastAsia="zh-CN"/>
        </w:rPr>
        <w:t>如果一个人</w:t>
      </w:r>
      <w:r w:rsidR="00982AD3">
        <w:rPr>
          <w:lang w:eastAsia="zh-CN"/>
        </w:rPr>
        <w:t>不愿意加入一间地方教会成为基督身体上的肢体，他很有可能根本不是一个基督徒。</w:t>
      </w:r>
    </w:p>
    <w:p w:rsidR="00982AD3" w:rsidRDefault="00982AD3" w:rsidP="006F5FC2">
      <w:pPr>
        <w:rPr>
          <w:lang w:eastAsia="zh-CN"/>
        </w:rPr>
      </w:pPr>
      <w:r>
        <w:rPr>
          <w:rFonts w:hint="eastAsia"/>
          <w:lang w:eastAsia="zh-CN"/>
        </w:rPr>
        <w:t>清教徒</w:t>
      </w:r>
      <w:r>
        <w:rPr>
          <w:lang w:eastAsia="zh-CN"/>
        </w:rPr>
        <w:t>托马斯</w:t>
      </w:r>
      <w:r>
        <w:rPr>
          <w:lang w:eastAsia="zh-CN"/>
        </w:rPr>
        <w:t>·</w:t>
      </w:r>
      <w:r>
        <w:rPr>
          <w:lang w:eastAsia="zh-CN"/>
        </w:rPr>
        <w:t>华生说，</w:t>
      </w:r>
      <w:r>
        <w:rPr>
          <w:rFonts w:hint="eastAsia"/>
          <w:lang w:eastAsia="zh-CN"/>
        </w:rPr>
        <w:t>在教会中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“与其他</w:t>
      </w:r>
      <w:r>
        <w:rPr>
          <w:lang w:eastAsia="zh-CN"/>
        </w:rPr>
        <w:t>圣徒相交，他们的祷告、他们的帮助、他们的生活和他们的榜样可以帮助我们成圣。</w:t>
      </w:r>
      <w:r>
        <w:rPr>
          <w:rFonts w:hint="eastAsia"/>
          <w:lang w:eastAsia="zh-CN"/>
        </w:rPr>
        <w:t>”所以</w:t>
      </w:r>
      <w:r>
        <w:rPr>
          <w:lang w:eastAsia="zh-CN"/>
        </w:rPr>
        <w:t>，我们需要检查自己在</w:t>
      </w:r>
      <w:r>
        <w:rPr>
          <w:rFonts w:hint="eastAsia"/>
          <w:lang w:eastAsia="zh-CN"/>
        </w:rPr>
        <w:t>地方</w:t>
      </w:r>
      <w:r>
        <w:rPr>
          <w:lang w:eastAsia="zh-CN"/>
        </w:rPr>
        <w:t>教会中的委身</w:t>
      </w:r>
      <w:r>
        <w:rPr>
          <w:rFonts w:hint="eastAsia"/>
          <w:lang w:eastAsia="zh-CN"/>
        </w:rPr>
        <w:t>程度</w:t>
      </w:r>
      <w:r>
        <w:rPr>
          <w:lang w:eastAsia="zh-CN"/>
        </w:rPr>
        <w:t>，检查我们是否真的与其他信徒相交，我们相交的程度是否在帮助我们建立属灵操练。</w:t>
      </w:r>
    </w:p>
    <w:p w:rsidR="00982AD3" w:rsidRDefault="00982AD3" w:rsidP="006F5FC2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问题：我们可以在教会中怎样彼此鼓励建立属灵操练？】</w:t>
      </w:r>
    </w:p>
    <w:p w:rsidR="00982AD3" w:rsidRDefault="00982AD3" w:rsidP="00982AD3">
      <w:pPr>
        <w:pStyle w:val="Heading1"/>
        <w:numPr>
          <w:ilvl w:val="0"/>
          <w:numId w:val="13"/>
        </w:numPr>
        <w:rPr>
          <w:lang w:eastAsia="zh-CN"/>
        </w:rPr>
      </w:pPr>
      <w:r>
        <w:rPr>
          <w:lang w:eastAsia="zh-CN"/>
        </w:rPr>
        <w:t>挣扎怎样帮助我们？</w:t>
      </w:r>
    </w:p>
    <w:p w:rsidR="00982AD3" w:rsidRDefault="00982AD3" w:rsidP="00982AD3">
      <w:pPr>
        <w:rPr>
          <w:lang w:eastAsia="zh-CN"/>
        </w:rPr>
      </w:pPr>
      <w:r>
        <w:rPr>
          <w:rFonts w:hint="eastAsia"/>
          <w:lang w:eastAsia="zh-CN"/>
        </w:rPr>
        <w:t>还有一个帮助我们</w:t>
      </w:r>
      <w:r>
        <w:rPr>
          <w:lang w:eastAsia="zh-CN"/>
        </w:rPr>
        <w:t>收获属灵操练</w:t>
      </w:r>
      <w:r>
        <w:rPr>
          <w:rFonts w:hint="eastAsia"/>
          <w:lang w:eastAsia="zh-CN"/>
        </w:rPr>
        <w:t>和</w:t>
      </w:r>
      <w:r>
        <w:rPr>
          <w:lang w:eastAsia="zh-CN"/>
        </w:rPr>
        <w:t>帮助我们坚持的方法是透过挣扎。听起来</w:t>
      </w:r>
      <w:r>
        <w:rPr>
          <w:rFonts w:hint="eastAsia"/>
          <w:lang w:eastAsia="zh-CN"/>
        </w:rPr>
        <w:t>很奇怪吧</w:t>
      </w:r>
      <w:r>
        <w:rPr>
          <w:lang w:eastAsia="zh-CN"/>
        </w:rPr>
        <w:t>？挣扎</w:t>
      </w:r>
      <w:r>
        <w:rPr>
          <w:rFonts w:hint="eastAsia"/>
          <w:lang w:eastAsia="zh-CN"/>
        </w:rPr>
        <w:t>怎样</w:t>
      </w:r>
      <w:r>
        <w:rPr>
          <w:lang w:eastAsia="zh-CN"/>
        </w:rPr>
        <w:t>帮助我们在建立属灵操练上坚持呢？</w:t>
      </w:r>
    </w:p>
    <w:p w:rsidR="00982AD3" w:rsidRDefault="00982AD3" w:rsidP="00982AD3">
      <w:p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必须</w:t>
      </w:r>
      <w:r>
        <w:rPr>
          <w:rFonts w:hint="eastAsia"/>
          <w:lang w:eastAsia="zh-CN"/>
        </w:rPr>
        <w:t>意识到</w:t>
      </w:r>
      <w:r>
        <w:rPr>
          <w:lang w:eastAsia="zh-CN"/>
        </w:rPr>
        <w:t>，基督徒的生活中必然有、也应该有挣扎，挣扎是对我们有益的。既然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属乎基督，我们就会发现自己和那老我的罪</w:t>
      </w:r>
      <w:r>
        <w:rPr>
          <w:rFonts w:hint="eastAsia"/>
          <w:lang w:eastAsia="zh-CN"/>
        </w:rPr>
        <w:t>性</w:t>
      </w:r>
      <w:r>
        <w:rPr>
          <w:lang w:eastAsia="zh-CN"/>
        </w:rPr>
        <w:t>、和世界、和撒旦都是</w:t>
      </w:r>
      <w:r>
        <w:rPr>
          <w:rFonts w:hint="eastAsia"/>
          <w:lang w:eastAsia="zh-CN"/>
        </w:rPr>
        <w:t>彼此</w:t>
      </w:r>
      <w:r>
        <w:rPr>
          <w:lang w:eastAsia="zh-CN"/>
        </w:rPr>
        <w:t>敌对的。巴刻</w:t>
      </w:r>
      <w:r>
        <w:rPr>
          <w:rFonts w:hint="eastAsia"/>
          <w:lang w:eastAsia="zh-CN"/>
        </w:rPr>
        <w:t>这样描述</w:t>
      </w:r>
      <w:r>
        <w:rPr>
          <w:lang w:eastAsia="zh-CN"/>
        </w:rPr>
        <w:t>：</w:t>
      </w:r>
    </w:p>
    <w:p w:rsidR="00982AD3" w:rsidRDefault="00982AD3" w:rsidP="00982AD3">
      <w:pPr>
        <w:ind w:left="720"/>
        <w:rPr>
          <w:rFonts w:ascii="楷体" w:eastAsia="楷体" w:hAnsi="楷体"/>
          <w:lang w:eastAsia="zh-CN"/>
        </w:rPr>
      </w:pPr>
      <w:r w:rsidRPr="00982AD3">
        <w:rPr>
          <w:rFonts w:ascii="楷体" w:eastAsia="楷体" w:hAnsi="楷体" w:hint="eastAsia"/>
          <w:lang w:eastAsia="zh-CN"/>
        </w:rPr>
        <w:t>我们</w:t>
      </w:r>
      <w:r w:rsidRPr="00982AD3">
        <w:rPr>
          <w:rFonts w:ascii="楷体" w:eastAsia="楷体" w:hAnsi="楷体"/>
          <w:lang w:eastAsia="zh-CN"/>
        </w:rPr>
        <w:t>要记住，</w:t>
      </w:r>
      <w:r w:rsidRPr="00982AD3">
        <w:rPr>
          <w:rFonts w:ascii="楷体" w:eastAsia="楷体" w:hAnsi="楷体" w:hint="eastAsia"/>
          <w:lang w:eastAsia="zh-CN"/>
        </w:rPr>
        <w:t>在</w:t>
      </w:r>
      <w:r w:rsidRPr="00982AD3">
        <w:rPr>
          <w:rFonts w:ascii="楷体" w:eastAsia="楷体" w:hAnsi="楷体"/>
          <w:lang w:eastAsia="zh-CN"/>
        </w:rPr>
        <w:t>基督徒的成圣过程中，任何想要逃离</w:t>
      </w:r>
      <w:r w:rsidRPr="00982AD3">
        <w:rPr>
          <w:rFonts w:ascii="楷体" w:eastAsia="楷体" w:hAnsi="楷体" w:hint="eastAsia"/>
          <w:lang w:eastAsia="zh-CN"/>
        </w:rPr>
        <w:t>内在</w:t>
      </w:r>
      <w:r w:rsidRPr="00982AD3">
        <w:rPr>
          <w:rFonts w:ascii="楷体" w:eastAsia="楷体" w:hAnsi="楷体"/>
          <w:lang w:eastAsia="zh-CN"/>
        </w:rPr>
        <w:t>冲突或者外在冲突的</w:t>
      </w:r>
      <w:r w:rsidRPr="00982AD3">
        <w:rPr>
          <w:rFonts w:ascii="楷体" w:eastAsia="楷体" w:hAnsi="楷体" w:hint="eastAsia"/>
          <w:lang w:eastAsia="zh-CN"/>
        </w:rPr>
        <w:t>想法都是</w:t>
      </w:r>
      <w:r w:rsidRPr="00982AD3">
        <w:rPr>
          <w:rFonts w:ascii="楷体" w:eastAsia="楷体" w:hAnsi="楷体"/>
          <w:lang w:eastAsia="zh-CN"/>
        </w:rPr>
        <w:t>白日梦，</w:t>
      </w:r>
      <w:r w:rsidRPr="00982AD3">
        <w:rPr>
          <w:rFonts w:ascii="楷体" w:eastAsia="楷体" w:hAnsi="楷体" w:hint="eastAsia"/>
          <w:lang w:eastAsia="zh-CN"/>
        </w:rPr>
        <w:t>只会</w:t>
      </w:r>
      <w:r w:rsidRPr="00982AD3">
        <w:rPr>
          <w:rFonts w:ascii="楷体" w:eastAsia="楷体" w:hAnsi="楷体"/>
          <w:lang w:eastAsia="zh-CN"/>
        </w:rPr>
        <w:t>毒害我们、给我们带来不切实际的幻想</w:t>
      </w:r>
      <w:r w:rsidRPr="00982AD3">
        <w:rPr>
          <w:rFonts w:ascii="楷体" w:eastAsia="楷体" w:hAnsi="楷体" w:hint="eastAsia"/>
          <w:lang w:eastAsia="zh-CN"/>
        </w:rPr>
        <w:t>。</w:t>
      </w:r>
      <w:r w:rsidRPr="00982AD3">
        <w:rPr>
          <w:rFonts w:ascii="楷体" w:eastAsia="楷体" w:hAnsi="楷体"/>
          <w:lang w:eastAsia="zh-CN"/>
        </w:rPr>
        <w:t>很多</w:t>
      </w:r>
      <w:r w:rsidRPr="00982AD3">
        <w:rPr>
          <w:rFonts w:ascii="楷体" w:eastAsia="楷体" w:hAnsi="楷体" w:hint="eastAsia"/>
          <w:lang w:eastAsia="zh-CN"/>
        </w:rPr>
        <w:t>基督徒</w:t>
      </w:r>
      <w:r w:rsidRPr="00982AD3">
        <w:rPr>
          <w:rFonts w:ascii="楷体" w:eastAsia="楷体" w:hAnsi="楷体"/>
          <w:lang w:eastAsia="zh-CN"/>
        </w:rPr>
        <w:t>的</w:t>
      </w:r>
      <w:r w:rsidRPr="00982AD3">
        <w:rPr>
          <w:rFonts w:ascii="楷体" w:eastAsia="楷体" w:hAnsi="楷体" w:hint="eastAsia"/>
          <w:lang w:eastAsia="zh-CN"/>
        </w:rPr>
        <w:t>成圣</w:t>
      </w:r>
      <w:r w:rsidRPr="00982AD3">
        <w:rPr>
          <w:rFonts w:ascii="楷体" w:eastAsia="楷体" w:hAnsi="楷体"/>
          <w:lang w:eastAsia="zh-CN"/>
        </w:rPr>
        <w:t>经历都可以证明我说的是对的。</w:t>
      </w:r>
      <w:r w:rsidRPr="00982AD3">
        <w:rPr>
          <w:rFonts w:ascii="楷体" w:eastAsia="楷体" w:hAnsi="楷体" w:hint="eastAsia"/>
          <w:lang w:eastAsia="zh-CN"/>
        </w:rPr>
        <w:t>我们</w:t>
      </w:r>
      <w:r w:rsidRPr="00982AD3">
        <w:rPr>
          <w:rFonts w:ascii="楷体" w:eastAsia="楷体" w:hAnsi="楷体"/>
          <w:lang w:eastAsia="zh-CN"/>
        </w:rPr>
        <w:t>里面的成圣必然会带来</w:t>
      </w:r>
      <w:r w:rsidRPr="00982AD3">
        <w:rPr>
          <w:rFonts w:ascii="楷体" w:eastAsia="楷体" w:hAnsi="楷体" w:hint="eastAsia"/>
          <w:lang w:eastAsia="zh-CN"/>
        </w:rPr>
        <w:t>与</w:t>
      </w:r>
      <w:r w:rsidRPr="00982AD3">
        <w:rPr>
          <w:rFonts w:ascii="楷体" w:eastAsia="楷体" w:hAnsi="楷体"/>
          <w:lang w:eastAsia="zh-CN"/>
        </w:rPr>
        <w:t>罪的争战，正如我们的主所经历的。</w:t>
      </w:r>
    </w:p>
    <w:p w:rsidR="00982AD3" w:rsidRDefault="00982AD3" w:rsidP="00982AD3">
      <w:pPr>
        <w:rPr>
          <w:lang w:eastAsia="zh-CN"/>
        </w:rPr>
      </w:pPr>
      <w:r>
        <w:rPr>
          <w:rFonts w:hint="eastAsia"/>
          <w:lang w:eastAsia="zh-CN"/>
        </w:rPr>
        <w:t>换句话说，</w:t>
      </w:r>
      <w:r>
        <w:rPr>
          <w:lang w:eastAsia="zh-CN"/>
        </w:rPr>
        <w:t>我们不要以为基督徒的生活是轻松写意的。</w:t>
      </w:r>
      <w:r>
        <w:rPr>
          <w:rFonts w:hint="eastAsia"/>
          <w:lang w:eastAsia="zh-CN"/>
        </w:rPr>
        <w:t>成圣</w:t>
      </w:r>
      <w:r>
        <w:rPr>
          <w:lang w:eastAsia="zh-CN"/>
        </w:rPr>
        <w:t>没有</w:t>
      </w:r>
      <w:r>
        <w:rPr>
          <w:rFonts w:hint="eastAsia"/>
          <w:lang w:eastAsia="zh-CN"/>
        </w:rPr>
        <w:t>捷径</w:t>
      </w:r>
      <w:r>
        <w:rPr>
          <w:lang w:eastAsia="zh-CN"/>
        </w:rPr>
        <w:t>，也没有任何方法可以让我们避开与罪争战所带来的痛苦、挣扎和顺服所需的坚韧。神</w:t>
      </w:r>
      <w:r>
        <w:rPr>
          <w:rFonts w:hint="eastAsia"/>
          <w:lang w:eastAsia="zh-CN"/>
        </w:rPr>
        <w:t>要我们</w:t>
      </w:r>
      <w:r>
        <w:rPr>
          <w:lang w:eastAsia="zh-CN"/>
        </w:rPr>
        <w:t>在属灵争战中成长，神给我们力量在争战中得胜。诗篇</w:t>
      </w:r>
      <w:r>
        <w:rPr>
          <w:rFonts w:hint="eastAsia"/>
          <w:lang w:eastAsia="zh-CN"/>
        </w:rPr>
        <w:t>144:</w:t>
      </w:r>
      <w:r>
        <w:rPr>
          <w:lang w:eastAsia="zh-CN"/>
        </w:rPr>
        <w:t>1</w:t>
      </w:r>
      <w:r>
        <w:rPr>
          <w:rFonts w:hint="eastAsia"/>
          <w:lang w:eastAsia="zh-CN"/>
        </w:rPr>
        <w:t>说</w:t>
      </w:r>
      <w:r>
        <w:rPr>
          <w:lang w:eastAsia="zh-CN"/>
        </w:rPr>
        <w:t>：</w:t>
      </w:r>
    </w:p>
    <w:p w:rsidR="00982AD3" w:rsidRDefault="00982AD3" w:rsidP="00982AD3">
      <w:pPr>
        <w:ind w:left="720"/>
        <w:rPr>
          <w:rFonts w:ascii="黑体" w:eastAsia="黑体" w:hAnsi="黑体"/>
          <w:lang w:eastAsia="zh-CN"/>
        </w:rPr>
      </w:pPr>
      <w:r w:rsidRPr="00982AD3">
        <w:rPr>
          <w:rFonts w:ascii="黑体" w:eastAsia="黑体" w:hAnsi="黑体" w:hint="eastAsia"/>
          <w:lang w:eastAsia="zh-CN"/>
        </w:rPr>
        <w:t>耶和华我的磐石，是应当称颂的。他教导我的手争战，教导我的指头打仗。</w:t>
      </w:r>
    </w:p>
    <w:p w:rsidR="00982AD3" w:rsidRDefault="00982AD3" w:rsidP="00982AD3">
      <w:pPr>
        <w:rPr>
          <w:lang w:eastAsia="zh-CN"/>
        </w:rPr>
      </w:pPr>
      <w:r>
        <w:rPr>
          <w:rFonts w:hint="eastAsia"/>
          <w:lang w:eastAsia="zh-CN"/>
        </w:rPr>
        <w:t>提摩太前书</w:t>
      </w:r>
      <w:r>
        <w:rPr>
          <w:rFonts w:hint="eastAsia"/>
          <w:lang w:eastAsia="zh-CN"/>
        </w:rPr>
        <w:t>4:</w:t>
      </w:r>
      <w:r>
        <w:rPr>
          <w:lang w:eastAsia="zh-CN"/>
        </w:rPr>
        <w:t>7</w:t>
      </w:r>
      <w:r w:rsidR="001033FB">
        <w:rPr>
          <w:rFonts w:hint="eastAsia"/>
          <w:lang w:eastAsia="zh-CN"/>
        </w:rPr>
        <w:t>告诉我们</w:t>
      </w:r>
      <w:r w:rsidR="001033FB">
        <w:rPr>
          <w:lang w:eastAsia="zh-CN"/>
        </w:rPr>
        <w:t>，</w:t>
      </w:r>
      <w:r w:rsidR="001033FB">
        <w:rPr>
          <w:rFonts w:hint="eastAsia"/>
          <w:lang w:eastAsia="zh-CN"/>
        </w:rPr>
        <w:t>建立</w:t>
      </w:r>
      <w:r w:rsidR="001033FB">
        <w:rPr>
          <w:lang w:eastAsia="zh-CN"/>
        </w:rPr>
        <w:t>属灵操练和追求成圣会伴随着挣扎和争战。在</w:t>
      </w:r>
      <w:r w:rsidR="001033FB">
        <w:rPr>
          <w:rFonts w:hint="eastAsia"/>
          <w:lang w:eastAsia="zh-CN"/>
        </w:rPr>
        <w:t>呼吁我们“在敬虔上操练自己”之后</w:t>
      </w:r>
      <w:r w:rsidR="001033FB">
        <w:rPr>
          <w:lang w:eastAsia="zh-CN"/>
        </w:rPr>
        <w:t>，保罗在第十节说</w:t>
      </w:r>
      <w:r w:rsidR="001033FB">
        <w:rPr>
          <w:rFonts w:hint="eastAsia"/>
          <w:lang w:eastAsia="zh-CN"/>
        </w:rPr>
        <w:t>“</w:t>
      </w:r>
      <w:r w:rsidR="001033FB" w:rsidRPr="001033FB">
        <w:rPr>
          <w:rFonts w:hint="eastAsia"/>
          <w:lang w:eastAsia="zh-CN"/>
        </w:rPr>
        <w:t>我们劳苦努力，正是为此。</w:t>
      </w:r>
      <w:r w:rsidR="001033FB">
        <w:rPr>
          <w:rFonts w:hint="eastAsia"/>
          <w:lang w:eastAsia="zh-CN"/>
        </w:rPr>
        <w:t>”“劳苦努力”告诉我们，成为</w:t>
      </w:r>
      <w:r w:rsidR="001033FB">
        <w:rPr>
          <w:lang w:eastAsia="zh-CN"/>
        </w:rPr>
        <w:t>像基督的模样包括了在</w:t>
      </w:r>
      <w:r w:rsidR="001033FB">
        <w:rPr>
          <w:rFonts w:hint="eastAsia"/>
          <w:lang w:eastAsia="zh-CN"/>
        </w:rPr>
        <w:t>“听从神</w:t>
      </w:r>
      <w:r w:rsidR="001033FB">
        <w:rPr>
          <w:lang w:eastAsia="zh-CN"/>
        </w:rPr>
        <w:t>还是听从人</w:t>
      </w:r>
      <w:r w:rsidR="001033FB">
        <w:rPr>
          <w:rFonts w:hint="eastAsia"/>
          <w:lang w:eastAsia="zh-CN"/>
        </w:rPr>
        <w:t>”这件事上</w:t>
      </w:r>
      <w:r w:rsidR="001033FB">
        <w:rPr>
          <w:lang w:eastAsia="zh-CN"/>
        </w:rPr>
        <w:t>摆上的努力</w:t>
      </w:r>
      <w:r w:rsidR="001033FB">
        <w:rPr>
          <w:rFonts w:hint="eastAsia"/>
          <w:lang w:eastAsia="zh-CN"/>
        </w:rPr>
        <w:t>。</w:t>
      </w:r>
      <w:r w:rsidR="001033FB">
        <w:rPr>
          <w:lang w:eastAsia="zh-CN"/>
        </w:rPr>
        <w:t>保罗</w:t>
      </w:r>
      <w:r w:rsidR="001033FB">
        <w:rPr>
          <w:rFonts w:hint="eastAsia"/>
          <w:lang w:eastAsia="zh-CN"/>
        </w:rPr>
        <w:t>告诉我们</w:t>
      </w:r>
      <w:r w:rsidR="001033FB">
        <w:rPr>
          <w:lang w:eastAsia="zh-CN"/>
        </w:rPr>
        <w:t>成圣并不是被动地等待圣洁发生，成圣是</w:t>
      </w:r>
      <w:r w:rsidR="001033FB">
        <w:rPr>
          <w:rFonts w:hint="eastAsia"/>
          <w:lang w:eastAsia="zh-CN"/>
        </w:rPr>
        <w:t>“劳苦努力”地</w:t>
      </w:r>
      <w:r w:rsidR="001033FB">
        <w:rPr>
          <w:lang w:eastAsia="zh-CN"/>
        </w:rPr>
        <w:t>摆上自己，这是一个非常强烈地</w:t>
      </w:r>
      <w:r w:rsidR="001033FB">
        <w:rPr>
          <w:rFonts w:hint="eastAsia"/>
          <w:lang w:eastAsia="zh-CN"/>
        </w:rPr>
        <w:t>强调我们</w:t>
      </w:r>
      <w:r w:rsidR="001033FB">
        <w:rPr>
          <w:lang w:eastAsia="zh-CN"/>
        </w:rPr>
        <w:t>主动性的词汇。这</w:t>
      </w:r>
      <w:r w:rsidR="001033FB">
        <w:rPr>
          <w:rFonts w:hint="eastAsia"/>
          <w:lang w:eastAsia="zh-CN"/>
        </w:rPr>
        <w:t>句话</w:t>
      </w:r>
      <w:r w:rsidR="001033FB">
        <w:rPr>
          <w:lang w:eastAsia="zh-CN"/>
        </w:rPr>
        <w:t>提醒我们，为了圣洁，我们要劳苦努力，直到我们尽了自己</w:t>
      </w:r>
      <w:r w:rsidR="001033FB">
        <w:rPr>
          <w:rFonts w:hint="eastAsia"/>
          <w:lang w:eastAsia="zh-CN"/>
        </w:rPr>
        <w:t>的</w:t>
      </w:r>
      <w:r w:rsidR="001033FB">
        <w:rPr>
          <w:lang w:eastAsia="zh-CN"/>
        </w:rPr>
        <w:t>力。这不是一件</w:t>
      </w:r>
      <w:r w:rsidR="001033FB">
        <w:rPr>
          <w:rFonts w:hint="eastAsia"/>
          <w:lang w:eastAsia="zh-CN"/>
        </w:rPr>
        <w:t>轻松</w:t>
      </w:r>
      <w:r w:rsidR="001033FB">
        <w:rPr>
          <w:lang w:eastAsia="zh-CN"/>
        </w:rPr>
        <w:t>容易的事。</w:t>
      </w:r>
    </w:p>
    <w:p w:rsidR="001033FB" w:rsidRDefault="001033FB" w:rsidP="00982AD3">
      <w:pPr>
        <w:rPr>
          <w:lang w:eastAsia="zh-CN"/>
        </w:rPr>
      </w:pPr>
      <w:r>
        <w:rPr>
          <w:rFonts w:hint="eastAsia"/>
          <w:lang w:eastAsia="zh-CN"/>
        </w:rPr>
        <w:t>当然</w:t>
      </w:r>
      <w:r>
        <w:rPr>
          <w:lang w:eastAsia="zh-CN"/>
        </w:rPr>
        <w:t>，我这样说不是要</w:t>
      </w:r>
      <w:r>
        <w:rPr>
          <w:rFonts w:hint="eastAsia"/>
          <w:lang w:eastAsia="zh-CN"/>
        </w:rPr>
        <w:t>减轻</w:t>
      </w:r>
      <w:r>
        <w:rPr>
          <w:lang w:eastAsia="zh-CN"/>
        </w:rPr>
        <w:t>圣灵在成圣中的</w:t>
      </w:r>
      <w:r>
        <w:rPr>
          <w:rFonts w:hint="eastAsia"/>
          <w:lang w:eastAsia="zh-CN"/>
        </w:rPr>
        <w:t>作用。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应当平衡。</w:t>
      </w:r>
      <w:r>
        <w:rPr>
          <w:lang w:eastAsia="zh-CN"/>
        </w:rPr>
        <w:t>基督徒</w:t>
      </w:r>
      <w:r>
        <w:rPr>
          <w:rFonts w:hint="eastAsia"/>
          <w:lang w:eastAsia="zh-CN"/>
        </w:rPr>
        <w:t>成圣的进展不是唯独</w:t>
      </w:r>
      <w:r>
        <w:rPr>
          <w:lang w:eastAsia="zh-CN"/>
        </w:rPr>
        <w:t>靠着圣灵，也不</w:t>
      </w:r>
      <w:r>
        <w:rPr>
          <w:rFonts w:hint="eastAsia"/>
          <w:lang w:eastAsia="zh-CN"/>
        </w:rPr>
        <w:t>是</w:t>
      </w:r>
      <w:r>
        <w:rPr>
          <w:lang w:eastAsia="zh-CN"/>
        </w:rPr>
        <w:t>唯独靠着我们的努力。基督徒</w:t>
      </w:r>
      <w:r>
        <w:rPr>
          <w:rFonts w:hint="eastAsia"/>
          <w:lang w:eastAsia="zh-CN"/>
        </w:rPr>
        <w:t>的</w:t>
      </w:r>
      <w:r>
        <w:rPr>
          <w:lang w:eastAsia="zh-CN"/>
        </w:rPr>
        <w:t>成圣是</w:t>
      </w:r>
      <w:r w:rsidR="00614AB1">
        <w:rPr>
          <w:rFonts w:hint="eastAsia"/>
          <w:lang w:eastAsia="zh-CN"/>
        </w:rPr>
        <w:t>藉着</w:t>
      </w:r>
      <w:r>
        <w:rPr>
          <w:lang w:eastAsia="zh-CN"/>
        </w:rPr>
        <w:t>回应</w:t>
      </w:r>
      <w:r>
        <w:rPr>
          <w:rFonts w:hint="eastAsia"/>
          <w:lang w:eastAsia="zh-CN"/>
        </w:rPr>
        <w:t>圣灵</w:t>
      </w:r>
      <w:r>
        <w:rPr>
          <w:lang w:eastAsia="zh-CN"/>
        </w:rPr>
        <w:t>所发起和持续的恩典，</w:t>
      </w:r>
      <w:r w:rsidR="00614AB1">
        <w:rPr>
          <w:rFonts w:hint="eastAsia"/>
          <w:lang w:eastAsia="zh-CN"/>
        </w:rPr>
        <w:t>藉着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对</w:t>
      </w:r>
      <w:r>
        <w:rPr>
          <w:lang w:eastAsia="zh-CN"/>
        </w:rPr>
        <w:t>圣灵的回应和与圣灵的同工。歌罗西书</w:t>
      </w:r>
      <w:r>
        <w:rPr>
          <w:rFonts w:hint="eastAsia"/>
          <w:lang w:eastAsia="zh-CN"/>
        </w:rPr>
        <w:t>1:</w:t>
      </w:r>
      <w:r>
        <w:rPr>
          <w:lang w:eastAsia="zh-CN"/>
        </w:rPr>
        <w:t>28-29</w:t>
      </w:r>
      <w:r>
        <w:rPr>
          <w:rFonts w:hint="eastAsia"/>
          <w:lang w:eastAsia="zh-CN"/>
        </w:rPr>
        <w:t>告诉我们这样的</w:t>
      </w:r>
      <w:r>
        <w:rPr>
          <w:lang w:eastAsia="zh-CN"/>
        </w:rPr>
        <w:t>平衡：</w:t>
      </w:r>
    </w:p>
    <w:p w:rsidR="001033FB" w:rsidRDefault="001033FB" w:rsidP="001033FB">
      <w:pPr>
        <w:ind w:left="720"/>
        <w:rPr>
          <w:rFonts w:ascii="黑体" w:eastAsia="黑体" w:hAnsi="黑体"/>
          <w:lang w:eastAsia="zh-CN"/>
        </w:rPr>
      </w:pPr>
      <w:r w:rsidRPr="001033FB">
        <w:rPr>
          <w:rFonts w:ascii="黑体" w:eastAsia="黑体" w:hAnsi="黑体" w:hint="eastAsia"/>
          <w:lang w:eastAsia="zh-CN"/>
        </w:rPr>
        <w:t>我们传扬他，是用诸般的智慧，劝戒各人，教导各人。要把各人在基督里完完全全的引到神面前。我也为此劳苦，照着他在我里面运用的大能，尽心竭力。</w:t>
      </w:r>
    </w:p>
    <w:p w:rsidR="001033FB" w:rsidRDefault="001033FB" w:rsidP="001033FB">
      <w:pPr>
        <w:rPr>
          <w:lang w:eastAsia="zh-CN"/>
        </w:rPr>
      </w:pPr>
      <w:r>
        <w:rPr>
          <w:rFonts w:hint="eastAsia"/>
          <w:lang w:eastAsia="zh-CN"/>
        </w:rPr>
        <w:t>如果</w:t>
      </w:r>
      <w:r>
        <w:rPr>
          <w:lang w:eastAsia="zh-CN"/>
        </w:rPr>
        <w:t>我们要正确地理解合乎圣经的属灵成长</w:t>
      </w:r>
      <w:r>
        <w:rPr>
          <w:rFonts w:hint="eastAsia"/>
          <w:lang w:eastAsia="zh-CN"/>
        </w:rPr>
        <w:t>，我们就</w:t>
      </w:r>
      <w:r>
        <w:rPr>
          <w:lang w:eastAsia="zh-CN"/>
        </w:rPr>
        <w:t>需要抓住我们的努力和圣灵的工作之间的平衡，</w:t>
      </w:r>
      <w:r>
        <w:rPr>
          <w:rFonts w:hint="eastAsia"/>
          <w:lang w:eastAsia="zh-CN"/>
        </w:rPr>
        <w:t>而不至于</w:t>
      </w:r>
      <w:r>
        <w:rPr>
          <w:lang w:eastAsia="zh-CN"/>
        </w:rPr>
        <w:t>晃向任何一个极端。如果我们</w:t>
      </w:r>
      <w:r>
        <w:rPr>
          <w:rFonts w:hint="eastAsia"/>
          <w:lang w:eastAsia="zh-CN"/>
        </w:rPr>
        <w:t>过多</w:t>
      </w:r>
      <w:r>
        <w:rPr>
          <w:lang w:eastAsia="zh-CN"/>
        </w:rPr>
        <w:t>地依靠自己的力量和纪律性，</w:t>
      </w:r>
      <w:r>
        <w:rPr>
          <w:rFonts w:hint="eastAsia"/>
          <w:lang w:eastAsia="zh-CN"/>
        </w:rPr>
        <w:t>或者</w:t>
      </w:r>
      <w:r>
        <w:rPr>
          <w:lang w:eastAsia="zh-CN"/>
        </w:rPr>
        <w:t>我们过多地期待圣灵在我们身上奇迹般地做工，我们都不会在</w:t>
      </w:r>
      <w:r>
        <w:rPr>
          <w:rFonts w:hint="eastAsia"/>
          <w:lang w:eastAsia="zh-CN"/>
        </w:rPr>
        <w:t>成圣</w:t>
      </w:r>
      <w:r>
        <w:rPr>
          <w:lang w:eastAsia="zh-CN"/>
        </w:rPr>
        <w:t>上获得进展。</w:t>
      </w:r>
    </w:p>
    <w:p w:rsidR="00335104" w:rsidRDefault="00335104" w:rsidP="001033FB">
      <w:pPr>
        <w:rPr>
          <w:lang w:eastAsia="zh-CN"/>
        </w:rPr>
      </w:pPr>
      <w:r>
        <w:rPr>
          <w:rFonts w:hint="eastAsia"/>
          <w:lang w:eastAsia="zh-CN"/>
        </w:rPr>
        <w:t>只要我们仍然</w:t>
      </w:r>
      <w:r>
        <w:rPr>
          <w:lang w:eastAsia="zh-CN"/>
        </w:rPr>
        <w:t>活在</w:t>
      </w:r>
      <w:r>
        <w:rPr>
          <w:rFonts w:hint="eastAsia"/>
          <w:lang w:eastAsia="zh-CN"/>
        </w:rPr>
        <w:t>这个</w:t>
      </w:r>
      <w:r>
        <w:rPr>
          <w:lang w:eastAsia="zh-CN"/>
        </w:rPr>
        <w:t>有罪的身体里</w:t>
      </w:r>
      <w:r>
        <w:rPr>
          <w:rFonts w:hint="eastAsia"/>
          <w:lang w:eastAsia="zh-CN"/>
        </w:rPr>
        <w:t>、</w:t>
      </w:r>
      <w:r>
        <w:rPr>
          <w:lang w:eastAsia="zh-CN"/>
        </w:rPr>
        <w:t>生活在这个世界中，撒旦就会不停歇地攻击我们。我们</w:t>
      </w:r>
      <w:r>
        <w:rPr>
          <w:rFonts w:hint="eastAsia"/>
          <w:lang w:eastAsia="zh-CN"/>
        </w:rPr>
        <w:t>面临的敌人</w:t>
      </w:r>
      <w:r>
        <w:rPr>
          <w:lang w:eastAsia="zh-CN"/>
        </w:rPr>
        <w:t>既有内在的，也有外在的。加拉太书</w:t>
      </w:r>
      <w:r>
        <w:rPr>
          <w:rFonts w:hint="eastAsia"/>
          <w:lang w:eastAsia="zh-CN"/>
        </w:rPr>
        <w:t>5:</w:t>
      </w:r>
      <w:r>
        <w:rPr>
          <w:lang w:eastAsia="zh-CN"/>
        </w:rPr>
        <w:t>17</w:t>
      </w:r>
      <w:r>
        <w:rPr>
          <w:rFonts w:hint="eastAsia"/>
          <w:lang w:eastAsia="zh-CN"/>
        </w:rPr>
        <w:t>讲到我们</w:t>
      </w:r>
      <w:r>
        <w:rPr>
          <w:lang w:eastAsia="zh-CN"/>
        </w:rPr>
        <w:t>与肉体的争战，我们的肉体和本性是倾向于犯罪的</w:t>
      </w:r>
      <w:r>
        <w:rPr>
          <w:rFonts w:hint="eastAsia"/>
          <w:lang w:eastAsia="zh-CN"/>
        </w:rPr>
        <w:t>：</w:t>
      </w:r>
    </w:p>
    <w:p w:rsidR="00335104" w:rsidRDefault="00335104" w:rsidP="00335104">
      <w:pPr>
        <w:ind w:left="720"/>
        <w:rPr>
          <w:rFonts w:ascii="黑体" w:eastAsia="黑体" w:hAnsi="黑体"/>
          <w:lang w:eastAsia="zh-CN"/>
        </w:rPr>
      </w:pPr>
      <w:r w:rsidRPr="00335104">
        <w:rPr>
          <w:rFonts w:ascii="黑体" w:eastAsia="黑体" w:hAnsi="黑体" w:hint="eastAsia"/>
          <w:lang w:eastAsia="zh-CN"/>
        </w:rPr>
        <w:t>因为情欲和圣灵相争，圣灵和情欲相争。这两个是彼此相敌，使你们不能作所愿意作的。</w:t>
      </w:r>
    </w:p>
    <w:p w:rsidR="00335104" w:rsidRDefault="00335104" w:rsidP="00335104">
      <w:pPr>
        <w:rPr>
          <w:lang w:eastAsia="zh-CN"/>
        </w:rPr>
      </w:pPr>
      <w:r>
        <w:rPr>
          <w:rFonts w:hint="eastAsia"/>
          <w:lang w:eastAsia="zh-CN"/>
        </w:rPr>
        <w:t>是的，</w:t>
      </w:r>
      <w:r>
        <w:rPr>
          <w:lang w:eastAsia="zh-CN"/>
        </w:rPr>
        <w:t>有的</w:t>
      </w:r>
      <w:r>
        <w:rPr>
          <w:rFonts w:hint="eastAsia"/>
          <w:lang w:eastAsia="zh-CN"/>
        </w:rPr>
        <w:t>时候</w:t>
      </w:r>
      <w:r>
        <w:rPr>
          <w:lang w:eastAsia="zh-CN"/>
        </w:rPr>
        <w:t>我们会从神的话语中得着大喜乐。有的时候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我们会如此享受甘甜的祷告以至于我们盼望更多与神的亲近和相交。也有的时候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我们会遭遇</w:t>
      </w:r>
      <w:r>
        <w:rPr>
          <w:rFonts w:hint="eastAsia"/>
          <w:lang w:eastAsia="zh-CN"/>
        </w:rPr>
        <w:t>枯干</w:t>
      </w:r>
      <w:r>
        <w:rPr>
          <w:lang w:eastAsia="zh-CN"/>
        </w:rPr>
        <w:t>，特别是在</w:t>
      </w:r>
      <w:r>
        <w:rPr>
          <w:rFonts w:hint="eastAsia"/>
          <w:lang w:eastAsia="zh-CN"/>
        </w:rPr>
        <w:t>坚持</w:t>
      </w:r>
      <w:r>
        <w:rPr>
          <w:lang w:eastAsia="zh-CN"/>
        </w:rPr>
        <w:t>属灵操练上面临</w:t>
      </w:r>
      <w:r>
        <w:rPr>
          <w:rFonts w:hint="eastAsia"/>
          <w:lang w:eastAsia="zh-CN"/>
        </w:rPr>
        <w:t>挣扎</w:t>
      </w:r>
      <w:r>
        <w:rPr>
          <w:lang w:eastAsia="zh-CN"/>
        </w:rPr>
        <w:lastRenderedPageBreak/>
        <w:t>的时候。</w:t>
      </w:r>
    </w:p>
    <w:p w:rsidR="00335104" w:rsidRDefault="00335104" w:rsidP="00335104">
      <w:pPr>
        <w:rPr>
          <w:lang w:eastAsia="zh-CN"/>
        </w:rPr>
      </w:pPr>
      <w:r>
        <w:rPr>
          <w:rFonts w:hint="eastAsia"/>
          <w:lang w:eastAsia="zh-CN"/>
        </w:rPr>
        <w:t>但是</w:t>
      </w:r>
      <w:r>
        <w:rPr>
          <w:lang w:eastAsia="zh-CN"/>
        </w:rPr>
        <w:t>即便</w:t>
      </w:r>
      <w:r>
        <w:rPr>
          <w:rFonts w:hint="eastAsia"/>
          <w:lang w:eastAsia="zh-CN"/>
        </w:rPr>
        <w:t>属灵操练</w:t>
      </w:r>
      <w:r>
        <w:rPr>
          <w:lang w:eastAsia="zh-CN"/>
        </w:rPr>
        <w:t>令我们遭遇艰难，甚至有的时候会有挣扎，</w:t>
      </w:r>
      <w:r>
        <w:rPr>
          <w:rFonts w:hint="eastAsia"/>
          <w:lang w:eastAsia="zh-CN"/>
        </w:rPr>
        <w:t>自我约束</w:t>
      </w:r>
      <w:r>
        <w:rPr>
          <w:lang w:eastAsia="zh-CN"/>
        </w:rPr>
        <w:t>和自我要求并不是自我惩罚。</w:t>
      </w:r>
      <w:r>
        <w:rPr>
          <w:rFonts w:hint="eastAsia"/>
          <w:lang w:eastAsia="zh-CN"/>
        </w:rPr>
        <w:t>自我</w:t>
      </w:r>
      <w:r>
        <w:rPr>
          <w:lang w:eastAsia="zh-CN"/>
        </w:rPr>
        <w:t>约束和要求是努力地做我们心里</w:t>
      </w:r>
      <w:r>
        <w:rPr>
          <w:rFonts w:hint="eastAsia"/>
          <w:lang w:eastAsia="zh-CN"/>
        </w:rPr>
        <w:t>真正</w:t>
      </w:r>
      <w:r>
        <w:rPr>
          <w:lang w:eastAsia="zh-CN"/>
        </w:rPr>
        <w:t>想做的事情，努力地做圣灵在我们心里催促我们的事情。</w:t>
      </w:r>
      <w:r>
        <w:rPr>
          <w:rFonts w:hint="eastAsia"/>
          <w:lang w:eastAsia="zh-CN"/>
        </w:rPr>
        <w:t>作为</w:t>
      </w:r>
      <w:r>
        <w:rPr>
          <w:lang w:eastAsia="zh-CN"/>
        </w:rPr>
        <w:t>相信和跟随</w:t>
      </w:r>
      <w:r>
        <w:rPr>
          <w:rFonts w:hint="eastAsia"/>
          <w:lang w:eastAsia="zh-CN"/>
        </w:rPr>
        <w:t>基督</w:t>
      </w:r>
      <w:r>
        <w:rPr>
          <w:lang w:eastAsia="zh-CN"/>
        </w:rPr>
        <w:t>的人，神给了我们</w:t>
      </w:r>
      <w:r>
        <w:rPr>
          <w:rFonts w:hint="eastAsia"/>
          <w:lang w:eastAsia="zh-CN"/>
        </w:rPr>
        <w:t>新心</w:t>
      </w:r>
      <w:r>
        <w:rPr>
          <w:lang w:eastAsia="zh-CN"/>
        </w:rPr>
        <w:t>，使我们能够</w:t>
      </w:r>
      <w:r>
        <w:rPr>
          <w:rFonts w:hint="eastAsia"/>
          <w:lang w:eastAsia="zh-CN"/>
        </w:rPr>
        <w:t>愿意</w:t>
      </w:r>
      <w:r>
        <w:rPr>
          <w:lang w:eastAsia="zh-CN"/>
        </w:rPr>
        <w:t>讨神的喜悦、遵行神的旨意。</w:t>
      </w:r>
    </w:p>
    <w:p w:rsidR="00335104" w:rsidRDefault="00841C4B" w:rsidP="00335104">
      <w:pPr>
        <w:rPr>
          <w:lang w:eastAsia="zh-CN"/>
        </w:rPr>
      </w:pPr>
      <w:r>
        <w:rPr>
          <w:rFonts w:hint="eastAsia"/>
          <w:lang w:eastAsia="zh-CN"/>
        </w:rPr>
        <w:t>所以</w:t>
      </w:r>
      <w:r>
        <w:rPr>
          <w:lang w:eastAsia="zh-CN"/>
        </w:rPr>
        <w:t>，不要被冲突和挣扎所胜过，我们要记得耶稣基督已经为我们</w:t>
      </w:r>
      <w:r>
        <w:rPr>
          <w:rFonts w:hint="eastAsia"/>
          <w:lang w:eastAsia="zh-CN"/>
        </w:rPr>
        <w:t>赢得了胜利。</w:t>
      </w:r>
      <w:r>
        <w:rPr>
          <w:lang w:eastAsia="zh-CN"/>
        </w:rPr>
        <w:t>基督</w:t>
      </w:r>
      <w:r>
        <w:rPr>
          <w:rFonts w:hint="eastAsia"/>
          <w:lang w:eastAsia="zh-CN"/>
        </w:rPr>
        <w:t>已经</w:t>
      </w:r>
      <w:r>
        <w:rPr>
          <w:lang w:eastAsia="zh-CN"/>
        </w:rPr>
        <w:t>胜过了撒旦、罪恶和死亡。我们</w:t>
      </w:r>
      <w:r>
        <w:rPr>
          <w:rFonts w:hint="eastAsia"/>
          <w:lang w:eastAsia="zh-CN"/>
        </w:rPr>
        <w:t>在基督里</w:t>
      </w:r>
      <w:r>
        <w:rPr>
          <w:lang w:eastAsia="zh-CN"/>
        </w:rPr>
        <w:t>已经得胜，而基督</w:t>
      </w:r>
      <w:r>
        <w:rPr>
          <w:rFonts w:hint="eastAsia"/>
          <w:lang w:eastAsia="zh-CN"/>
        </w:rPr>
        <w:t>爱我们</w:t>
      </w:r>
      <w:r>
        <w:rPr>
          <w:lang w:eastAsia="zh-CN"/>
        </w:rPr>
        <w:t>、为我们</w:t>
      </w:r>
      <w:r>
        <w:rPr>
          <w:rFonts w:hint="eastAsia"/>
          <w:lang w:eastAsia="zh-CN"/>
        </w:rPr>
        <w:t>舍己</w:t>
      </w:r>
      <w:r>
        <w:rPr>
          <w:lang w:eastAsia="zh-CN"/>
        </w:rPr>
        <w:t>。保罗</w:t>
      </w:r>
      <w:r>
        <w:rPr>
          <w:rFonts w:hint="eastAsia"/>
          <w:lang w:eastAsia="zh-CN"/>
        </w:rPr>
        <w:t>很清楚地</w:t>
      </w:r>
      <w:r>
        <w:rPr>
          <w:lang w:eastAsia="zh-CN"/>
        </w:rPr>
        <w:t>认识到这一胜利，即便在他与罪争战时，他也明白这一点。罗马书</w:t>
      </w:r>
      <w:r>
        <w:rPr>
          <w:rFonts w:hint="eastAsia"/>
          <w:lang w:eastAsia="zh-CN"/>
        </w:rPr>
        <w:t>7:</w:t>
      </w:r>
      <w:r>
        <w:rPr>
          <w:lang w:eastAsia="zh-CN"/>
        </w:rPr>
        <w:t>24-25</w:t>
      </w:r>
      <w:r>
        <w:rPr>
          <w:rFonts w:hint="eastAsia"/>
          <w:lang w:eastAsia="zh-CN"/>
        </w:rPr>
        <w:t>中</w:t>
      </w:r>
      <w:r>
        <w:rPr>
          <w:lang w:eastAsia="zh-CN"/>
        </w:rPr>
        <w:t>他这样</w:t>
      </w:r>
      <w:r>
        <w:rPr>
          <w:rFonts w:hint="eastAsia"/>
          <w:lang w:eastAsia="zh-CN"/>
        </w:rPr>
        <w:t>剖析</w:t>
      </w:r>
      <w:r>
        <w:rPr>
          <w:lang w:eastAsia="zh-CN"/>
        </w:rPr>
        <w:t>自己：</w:t>
      </w:r>
    </w:p>
    <w:p w:rsidR="00841C4B" w:rsidRDefault="00841C4B" w:rsidP="00841C4B">
      <w:pPr>
        <w:ind w:left="720"/>
        <w:rPr>
          <w:rFonts w:ascii="黑体" w:eastAsia="黑体" w:hAnsi="黑体"/>
          <w:lang w:eastAsia="zh-CN"/>
        </w:rPr>
      </w:pPr>
      <w:r w:rsidRPr="00841C4B">
        <w:rPr>
          <w:rFonts w:ascii="黑体" w:eastAsia="黑体" w:hAnsi="黑体" w:hint="eastAsia"/>
          <w:lang w:eastAsia="zh-CN"/>
        </w:rPr>
        <w:t>真是苦啊，谁能救我脱离这取死的身体呢。感谢神，靠着我们的主耶稣基督就能脱离了</w:t>
      </w:r>
      <w:r>
        <w:rPr>
          <w:rFonts w:ascii="黑体" w:eastAsia="黑体" w:hAnsi="黑体" w:hint="eastAsia"/>
          <w:lang w:eastAsia="zh-CN"/>
        </w:rPr>
        <w:t>。</w:t>
      </w:r>
      <w:r w:rsidRPr="00841C4B">
        <w:rPr>
          <w:rFonts w:ascii="黑体" w:eastAsia="黑体" w:hAnsi="黑体" w:hint="eastAsia"/>
          <w:lang w:eastAsia="zh-CN"/>
        </w:rPr>
        <w:t>这样看来，我以内心顺服神的律</w:t>
      </w:r>
      <w:r>
        <w:rPr>
          <w:rFonts w:ascii="黑体" w:eastAsia="黑体" w:hAnsi="黑体" w:hint="eastAsia"/>
          <w:lang w:eastAsia="zh-CN"/>
        </w:rPr>
        <w:t>，我肉身却顺服罪的律了！</w:t>
      </w:r>
    </w:p>
    <w:p w:rsidR="00841C4B" w:rsidRDefault="00841C4B" w:rsidP="00841C4B">
      <w:pPr>
        <w:rPr>
          <w:lang w:eastAsia="zh-CN"/>
        </w:rPr>
      </w:pPr>
      <w:r>
        <w:rPr>
          <w:rFonts w:hint="eastAsia"/>
          <w:lang w:eastAsia="zh-CN"/>
        </w:rPr>
        <w:t>所以，</w:t>
      </w:r>
      <w:r>
        <w:rPr>
          <w:lang w:eastAsia="zh-CN"/>
        </w:rPr>
        <w:t>不要被属灵操练</w:t>
      </w:r>
      <w:r>
        <w:rPr>
          <w:rFonts w:hint="eastAsia"/>
          <w:lang w:eastAsia="zh-CN"/>
        </w:rPr>
        <w:t>中的</w:t>
      </w:r>
      <w:r>
        <w:rPr>
          <w:lang w:eastAsia="zh-CN"/>
        </w:rPr>
        <w:t>的挣扎和冲突所胜过。</w:t>
      </w:r>
      <w:r>
        <w:rPr>
          <w:rFonts w:hint="eastAsia"/>
          <w:lang w:eastAsia="zh-CN"/>
        </w:rPr>
        <w:t>因为</w:t>
      </w:r>
      <w:r>
        <w:rPr>
          <w:lang w:eastAsia="zh-CN"/>
        </w:rPr>
        <w:t>基督已经在祂代赎性的</w:t>
      </w:r>
      <w:r>
        <w:rPr>
          <w:rFonts w:hint="eastAsia"/>
          <w:lang w:eastAsia="zh-CN"/>
        </w:rPr>
        <w:t>工作上</w:t>
      </w:r>
      <w:r>
        <w:rPr>
          <w:lang w:eastAsia="zh-CN"/>
        </w:rPr>
        <w:t>、在十字架上已经得胜，我们的努力</w:t>
      </w:r>
      <w:r>
        <w:rPr>
          <w:rFonts w:hint="eastAsia"/>
          <w:lang w:eastAsia="zh-CN"/>
        </w:rPr>
        <w:t>和</w:t>
      </w:r>
      <w:r>
        <w:rPr>
          <w:lang w:eastAsia="zh-CN"/>
        </w:rPr>
        <w:t>代价就不是白白的。</w:t>
      </w:r>
      <w:r>
        <w:rPr>
          <w:rFonts w:hint="eastAsia"/>
          <w:lang w:eastAsia="zh-CN"/>
        </w:rPr>
        <w:t>我们在</w:t>
      </w:r>
      <w:r>
        <w:rPr>
          <w:lang w:eastAsia="zh-CN"/>
        </w:rPr>
        <w:t>建立属灵操练</w:t>
      </w:r>
      <w:r>
        <w:rPr>
          <w:rFonts w:hint="eastAsia"/>
          <w:lang w:eastAsia="zh-CN"/>
        </w:rPr>
        <w:t>上</w:t>
      </w:r>
      <w:r>
        <w:rPr>
          <w:lang w:eastAsia="zh-CN"/>
        </w:rPr>
        <w:t>的努力</w:t>
      </w:r>
      <w:r>
        <w:rPr>
          <w:rFonts w:hint="eastAsia"/>
          <w:lang w:eastAsia="zh-CN"/>
        </w:rPr>
        <w:t>和</w:t>
      </w:r>
      <w:r>
        <w:rPr>
          <w:lang w:eastAsia="zh-CN"/>
        </w:rPr>
        <w:t>争战必然会最后获得胜利</w:t>
      </w:r>
      <w:r>
        <w:rPr>
          <w:rFonts w:hint="eastAsia"/>
          <w:lang w:eastAsia="zh-CN"/>
        </w:rPr>
        <w:t>，</w:t>
      </w:r>
      <w:r>
        <w:rPr>
          <w:lang w:eastAsia="zh-CN"/>
        </w:rPr>
        <w:t>而且</w:t>
      </w:r>
      <w:r>
        <w:rPr>
          <w:rFonts w:hint="eastAsia"/>
          <w:lang w:eastAsia="zh-CN"/>
        </w:rPr>
        <w:t>正是</w:t>
      </w:r>
      <w:r w:rsidR="00CE375E">
        <w:rPr>
          <w:rFonts w:hint="eastAsia"/>
          <w:lang w:eastAsia="zh-CN"/>
        </w:rPr>
        <w:t>借着</w:t>
      </w:r>
      <w:r w:rsidR="00CE375E">
        <w:rPr>
          <w:lang w:eastAsia="zh-CN"/>
        </w:rPr>
        <w:t>我们坚持属灵操练而得胜。换句话说</w:t>
      </w:r>
      <w:r w:rsidR="00CE375E">
        <w:rPr>
          <w:rFonts w:hint="eastAsia"/>
          <w:lang w:eastAsia="zh-CN"/>
        </w:rPr>
        <w:t>，因着</w:t>
      </w:r>
      <w:r w:rsidR="00CE375E">
        <w:rPr>
          <w:lang w:eastAsia="zh-CN"/>
        </w:rPr>
        <w:t>我们坚持属灵操练，我们就</w:t>
      </w:r>
      <w:r w:rsidR="00CE375E">
        <w:rPr>
          <w:rFonts w:hint="eastAsia"/>
          <w:lang w:eastAsia="zh-CN"/>
        </w:rPr>
        <w:t>有最大的</w:t>
      </w:r>
      <w:r w:rsidR="00CE375E">
        <w:rPr>
          <w:lang w:eastAsia="zh-CN"/>
        </w:rPr>
        <w:t>可能经历真胜利。</w:t>
      </w:r>
    </w:p>
    <w:p w:rsidR="00CE375E" w:rsidRDefault="00CE375E" w:rsidP="00841C4B">
      <w:pPr>
        <w:rPr>
          <w:lang w:eastAsia="zh-CN"/>
        </w:rPr>
      </w:pPr>
      <w:r>
        <w:rPr>
          <w:rFonts w:hint="eastAsia"/>
          <w:lang w:eastAsia="zh-CN"/>
        </w:rPr>
        <w:t>现在，</w:t>
      </w:r>
      <w:r>
        <w:rPr>
          <w:lang w:eastAsia="zh-CN"/>
        </w:rPr>
        <w:t>让我们</w:t>
      </w:r>
      <w:r>
        <w:rPr>
          <w:rFonts w:hint="eastAsia"/>
          <w:lang w:eastAsia="zh-CN"/>
        </w:rPr>
        <w:t>往前看</w:t>
      </w:r>
      <w:r>
        <w:rPr>
          <w:lang w:eastAsia="zh-CN"/>
        </w:rPr>
        <w:t>，看到</w:t>
      </w:r>
      <w:r>
        <w:rPr>
          <w:rFonts w:hint="eastAsia"/>
          <w:lang w:eastAsia="zh-CN"/>
        </w:rPr>
        <w:t>基督的</w:t>
      </w:r>
      <w:r>
        <w:rPr>
          <w:lang w:eastAsia="zh-CN"/>
        </w:rPr>
        <w:t>再来，看到我们的争战最后会结束，而且我们会更像基督。在</w:t>
      </w:r>
      <w:r>
        <w:rPr>
          <w:rFonts w:hint="eastAsia"/>
          <w:lang w:eastAsia="zh-CN"/>
        </w:rPr>
        <w:t>约翰壹书</w:t>
      </w:r>
      <w:r>
        <w:rPr>
          <w:rFonts w:hint="eastAsia"/>
          <w:lang w:eastAsia="zh-CN"/>
        </w:rPr>
        <w:t>3:</w:t>
      </w:r>
      <w:r>
        <w:rPr>
          <w:lang w:eastAsia="zh-CN"/>
        </w:rPr>
        <w:t>2</w:t>
      </w:r>
      <w:r>
        <w:rPr>
          <w:rFonts w:hint="eastAsia"/>
          <w:lang w:eastAsia="zh-CN"/>
        </w:rPr>
        <w:t>，</w:t>
      </w:r>
      <w:r>
        <w:rPr>
          <w:lang w:eastAsia="zh-CN"/>
        </w:rPr>
        <w:t>圣经这样说：</w:t>
      </w:r>
    </w:p>
    <w:p w:rsidR="00CE375E" w:rsidRDefault="00CE375E" w:rsidP="00CE375E">
      <w:pPr>
        <w:ind w:left="720"/>
        <w:rPr>
          <w:rFonts w:ascii="黑体" w:eastAsia="黑体" w:hAnsi="黑体"/>
          <w:lang w:eastAsia="zh-CN"/>
        </w:rPr>
      </w:pPr>
      <w:r w:rsidRPr="006D37F2">
        <w:rPr>
          <w:rFonts w:ascii="黑体" w:eastAsia="黑体" w:hAnsi="黑体" w:hint="eastAsia"/>
          <w:lang w:eastAsia="zh-CN"/>
        </w:rPr>
        <w:t>亲爱的弟兄啊，我们现在是神的儿女，将来如何，还未显明。但我们知道主若显现，我们必要像他。因为必得见他的真体。</w:t>
      </w:r>
    </w:p>
    <w:p w:rsidR="00CC70C8" w:rsidRDefault="006D37F2" w:rsidP="006D37F2">
      <w:pPr>
        <w:rPr>
          <w:lang w:eastAsia="zh-CN"/>
        </w:rPr>
      </w:pPr>
      <w:r>
        <w:rPr>
          <w:rFonts w:hint="eastAsia"/>
          <w:lang w:eastAsia="zh-CN"/>
        </w:rPr>
        <w:t>我们并不是</w:t>
      </w:r>
      <w:r>
        <w:rPr>
          <w:lang w:eastAsia="zh-CN"/>
        </w:rPr>
        <w:t>要成为我们自己想要成为的样式，或者是世界想要我们成为的样式，而是</w:t>
      </w:r>
      <w:r>
        <w:rPr>
          <w:rFonts w:hint="eastAsia"/>
          <w:lang w:eastAsia="zh-CN"/>
        </w:rPr>
        <w:t>要</w:t>
      </w:r>
      <w:r>
        <w:rPr>
          <w:lang w:eastAsia="zh-CN"/>
        </w:rPr>
        <w:t>想到在基督里</w:t>
      </w:r>
      <w:r>
        <w:rPr>
          <w:rFonts w:hint="eastAsia"/>
          <w:lang w:eastAsia="zh-CN"/>
        </w:rPr>
        <w:t>神为我们</w:t>
      </w:r>
      <w:r w:rsidR="00CC70C8">
        <w:rPr>
          <w:rFonts w:hint="eastAsia"/>
          <w:lang w:eastAsia="zh-CN"/>
        </w:rPr>
        <w:t>所定的样式，也就是成圣的样式。让我们依靠圣灵去胜过每一个挣扎和争战。</w:t>
      </w:r>
    </w:p>
    <w:p w:rsidR="00CC70C8" w:rsidRDefault="00CC70C8" w:rsidP="006D37F2">
      <w:pPr>
        <w:rPr>
          <w:lang w:eastAsia="zh-CN"/>
        </w:rPr>
      </w:pPr>
      <w:r>
        <w:rPr>
          <w:rFonts w:hint="eastAsia"/>
          <w:lang w:eastAsia="zh-CN"/>
        </w:rPr>
        <w:t>【看大家有什么问题】</w:t>
      </w:r>
    </w:p>
    <w:p w:rsidR="00CC70C8" w:rsidRDefault="00CC70C8" w:rsidP="00CC70C8">
      <w:pPr>
        <w:pStyle w:val="Heading1"/>
        <w:numPr>
          <w:ilvl w:val="0"/>
          <w:numId w:val="13"/>
        </w:numPr>
        <w:rPr>
          <w:lang w:eastAsia="zh-CN"/>
        </w:rPr>
      </w:pPr>
      <w:r>
        <w:rPr>
          <w:rFonts w:hint="eastAsia"/>
          <w:lang w:eastAsia="zh-CN"/>
        </w:rPr>
        <w:t>向敬虔</w:t>
      </w:r>
      <w:r>
        <w:rPr>
          <w:lang w:eastAsia="zh-CN"/>
        </w:rPr>
        <w:t>生命前进</w:t>
      </w:r>
    </w:p>
    <w:p w:rsidR="00CC70C8" w:rsidRDefault="00CC70C8" w:rsidP="00CC70C8">
      <w:pPr>
        <w:pStyle w:val="Heading2"/>
        <w:rPr>
          <w:lang w:eastAsia="zh-CN"/>
        </w:rPr>
      </w:pPr>
      <w:r>
        <w:rPr>
          <w:lang w:eastAsia="zh-CN"/>
        </w:rPr>
        <w:t xml:space="preserve">A. </w:t>
      </w:r>
      <w:r>
        <w:rPr>
          <w:rFonts w:hint="eastAsia"/>
          <w:lang w:eastAsia="zh-CN"/>
        </w:rPr>
        <w:t>在</w:t>
      </w:r>
      <w:r>
        <w:rPr>
          <w:lang w:eastAsia="zh-CN"/>
        </w:rPr>
        <w:t>永恒的光照</w:t>
      </w:r>
      <w:r>
        <w:rPr>
          <w:rFonts w:hint="eastAsia"/>
          <w:lang w:eastAsia="zh-CN"/>
        </w:rPr>
        <w:t>下</w:t>
      </w:r>
      <w:r>
        <w:rPr>
          <w:lang w:eastAsia="zh-CN"/>
        </w:rPr>
        <w:t>建立属灵操练</w:t>
      </w:r>
    </w:p>
    <w:p w:rsidR="00CC70C8" w:rsidRDefault="00CC70C8" w:rsidP="00CC70C8">
      <w:pPr>
        <w:rPr>
          <w:lang w:eastAsia="zh-CN"/>
        </w:rPr>
      </w:pPr>
      <w:r>
        <w:rPr>
          <w:rFonts w:hint="eastAsia"/>
          <w:lang w:eastAsia="zh-CN"/>
        </w:rPr>
        <w:t>据说</w:t>
      </w:r>
      <w:r>
        <w:rPr>
          <w:lang w:eastAsia="zh-CN"/>
        </w:rPr>
        <w:t>约拿单</w:t>
      </w:r>
      <w:r>
        <w:rPr>
          <w:lang w:eastAsia="zh-CN"/>
        </w:rPr>
        <w:t>·</w:t>
      </w:r>
      <w:r>
        <w:rPr>
          <w:lang w:eastAsia="zh-CN"/>
        </w:rPr>
        <w:t>爱德华兹，美国的清教徒神学家，常常这样祷告：</w:t>
      </w:r>
      <w:r>
        <w:rPr>
          <w:rFonts w:hint="eastAsia"/>
          <w:lang w:eastAsia="zh-CN"/>
        </w:rPr>
        <w:t>“主啊</w:t>
      </w:r>
      <w:r>
        <w:rPr>
          <w:lang w:eastAsia="zh-CN"/>
        </w:rPr>
        <w:t>，</w:t>
      </w:r>
      <w:r>
        <w:rPr>
          <w:rFonts w:hint="eastAsia"/>
          <w:lang w:eastAsia="zh-CN"/>
        </w:rPr>
        <w:t>请把</w:t>
      </w:r>
      <w:r>
        <w:rPr>
          <w:lang w:eastAsia="zh-CN"/>
        </w:rPr>
        <w:t>永恒印在我的</w:t>
      </w:r>
      <w:r>
        <w:rPr>
          <w:rFonts w:hint="eastAsia"/>
          <w:lang w:eastAsia="zh-CN"/>
        </w:rPr>
        <w:t>眼球上！”如果</w:t>
      </w:r>
      <w:r>
        <w:rPr>
          <w:lang w:eastAsia="zh-CN"/>
        </w:rPr>
        <w:t>我们总是用永恒的眼光来看待地上的生活，我们就会活的大不一样，提摩太前书</w:t>
      </w:r>
      <w:r>
        <w:rPr>
          <w:rFonts w:hint="eastAsia"/>
          <w:lang w:eastAsia="zh-CN"/>
        </w:rPr>
        <w:t>4:7-8</w:t>
      </w:r>
      <w:r>
        <w:rPr>
          <w:rFonts w:hint="eastAsia"/>
          <w:lang w:eastAsia="zh-CN"/>
        </w:rPr>
        <w:t>这样说</w:t>
      </w:r>
      <w:r>
        <w:rPr>
          <w:lang w:eastAsia="zh-CN"/>
        </w:rPr>
        <w:t>：</w:t>
      </w:r>
    </w:p>
    <w:p w:rsidR="00CC70C8" w:rsidRPr="00CC70C8" w:rsidRDefault="00CC70C8" w:rsidP="00CC70C8">
      <w:pPr>
        <w:ind w:left="720"/>
        <w:rPr>
          <w:rFonts w:ascii="黑体" w:eastAsia="黑体" w:hAnsi="黑体"/>
          <w:lang w:eastAsia="zh-CN"/>
        </w:rPr>
      </w:pPr>
      <w:r w:rsidRPr="00CC70C8">
        <w:rPr>
          <w:rFonts w:ascii="黑体" w:eastAsia="黑体" w:hAnsi="黑体" w:hint="eastAsia"/>
          <w:lang w:eastAsia="zh-CN"/>
        </w:rPr>
        <w:t>只是要弃绝那世俗的言语，和老妇荒渺的话，在敬虔上操练自己。</w:t>
      </w:r>
      <w:r>
        <w:rPr>
          <w:rFonts w:ascii="黑体" w:eastAsia="黑体" w:hAnsi="黑体" w:hint="eastAsia"/>
          <w:lang w:eastAsia="zh-CN"/>
        </w:rPr>
        <w:t>操练身体，益处还少，惟独敬虔，凡事都有益处，</w:t>
      </w:r>
      <w:r w:rsidRPr="00CC70C8">
        <w:rPr>
          <w:rFonts w:ascii="黑体" w:eastAsia="黑体" w:hAnsi="黑体" w:hint="eastAsia"/>
          <w:lang w:eastAsia="zh-CN"/>
        </w:rPr>
        <w:t>因有今生和来生的应许。</w:t>
      </w:r>
    </w:p>
    <w:p w:rsidR="00CC70C8" w:rsidRDefault="00CC70C8" w:rsidP="006F5FC2">
      <w:pPr>
        <w:rPr>
          <w:lang w:eastAsia="zh-CN"/>
        </w:rPr>
      </w:pPr>
      <w:r>
        <w:rPr>
          <w:rFonts w:hint="eastAsia"/>
          <w:lang w:eastAsia="zh-CN"/>
        </w:rPr>
        <w:t>如果</w:t>
      </w:r>
      <w:r>
        <w:rPr>
          <w:lang w:eastAsia="zh-CN"/>
        </w:rPr>
        <w:t>我们只是从今生的角度来看待属灵操练，这是属灵的近视。因为</w:t>
      </w:r>
      <w:r>
        <w:rPr>
          <w:rFonts w:hint="eastAsia"/>
          <w:lang w:eastAsia="zh-CN"/>
        </w:rPr>
        <w:t>借用清教徒</w:t>
      </w:r>
      <w:r>
        <w:rPr>
          <w:lang w:eastAsia="zh-CN"/>
        </w:rPr>
        <w:t>托马斯</w:t>
      </w:r>
      <w:r>
        <w:rPr>
          <w:lang w:eastAsia="zh-CN"/>
        </w:rPr>
        <w:t>·</w:t>
      </w:r>
      <w:r>
        <w:rPr>
          <w:lang w:eastAsia="zh-CN"/>
        </w:rPr>
        <w:t>布鲁克斯的话来说，</w:t>
      </w:r>
      <w:r>
        <w:rPr>
          <w:rFonts w:hint="eastAsia"/>
          <w:lang w:eastAsia="zh-CN"/>
        </w:rPr>
        <w:t>永恒</w:t>
      </w:r>
      <w:r>
        <w:rPr>
          <w:lang w:eastAsia="zh-CN"/>
        </w:rPr>
        <w:t>的</w:t>
      </w:r>
      <w:r>
        <w:rPr>
          <w:rFonts w:hint="eastAsia"/>
          <w:lang w:eastAsia="zh-CN"/>
        </w:rPr>
        <w:t>重量</w:t>
      </w:r>
      <w:r>
        <w:rPr>
          <w:lang w:eastAsia="zh-CN"/>
        </w:rPr>
        <w:t>是系于时间的细线</w:t>
      </w:r>
      <w:r>
        <w:rPr>
          <w:rFonts w:hint="eastAsia"/>
          <w:lang w:eastAsia="zh-CN"/>
        </w:rPr>
        <w:t>上的</w:t>
      </w:r>
      <w:r>
        <w:rPr>
          <w:lang w:eastAsia="zh-CN"/>
        </w:rPr>
        <w:t>，我们要以思想永恒</w:t>
      </w:r>
      <w:r>
        <w:rPr>
          <w:rFonts w:hint="eastAsia"/>
          <w:lang w:eastAsia="zh-CN"/>
        </w:rPr>
        <w:t>、</w:t>
      </w:r>
      <w:r>
        <w:rPr>
          <w:lang w:eastAsia="zh-CN"/>
        </w:rPr>
        <w:t>为永恒</w:t>
      </w:r>
      <w:r>
        <w:rPr>
          <w:rFonts w:hint="eastAsia"/>
          <w:lang w:eastAsia="zh-CN"/>
        </w:rPr>
        <w:t>努力</w:t>
      </w:r>
      <w:r>
        <w:rPr>
          <w:lang w:eastAsia="zh-CN"/>
        </w:rPr>
        <w:t>的态度来使用今生的时间和今生的资源。</w:t>
      </w:r>
    </w:p>
    <w:p w:rsidR="00CC70C8" w:rsidRDefault="00CC70C8" w:rsidP="00CC70C8">
      <w:pPr>
        <w:pStyle w:val="Heading2"/>
        <w:rPr>
          <w:lang w:eastAsia="zh-CN"/>
        </w:rPr>
      </w:pPr>
      <w:r>
        <w:rPr>
          <w:lang w:eastAsia="zh-CN"/>
        </w:rPr>
        <w:t xml:space="preserve">B. </w:t>
      </w:r>
      <w:r>
        <w:rPr>
          <w:lang w:eastAsia="zh-CN"/>
        </w:rPr>
        <w:t>建立属灵操练</w:t>
      </w:r>
      <w:r>
        <w:rPr>
          <w:rFonts w:hint="eastAsia"/>
          <w:lang w:eastAsia="zh-CN"/>
        </w:rPr>
        <w:t>是为了</w:t>
      </w:r>
      <w:r>
        <w:rPr>
          <w:lang w:eastAsia="zh-CN"/>
        </w:rPr>
        <w:t>造就敬虔</w:t>
      </w:r>
    </w:p>
    <w:p w:rsidR="006F5FC2" w:rsidRDefault="00CC70C8" w:rsidP="00CC70C8">
      <w:pPr>
        <w:rPr>
          <w:lang w:eastAsia="zh-CN"/>
        </w:rPr>
      </w:pPr>
      <w:r>
        <w:rPr>
          <w:rFonts w:hint="eastAsia"/>
          <w:lang w:eastAsia="zh-CN"/>
        </w:rPr>
        <w:t>在过去的十二个礼拜里</w:t>
      </w:r>
      <w:r>
        <w:rPr>
          <w:lang w:eastAsia="zh-CN"/>
        </w:rPr>
        <w:t>，我们很清楚地告诉大家要</w:t>
      </w:r>
      <w:r>
        <w:rPr>
          <w:rFonts w:hint="eastAsia"/>
          <w:lang w:eastAsia="zh-CN"/>
        </w:rPr>
        <w:t>成就</w:t>
      </w:r>
      <w:r>
        <w:rPr>
          <w:lang w:eastAsia="zh-CN"/>
        </w:rPr>
        <w:t>敬虔我们该做什么。</w:t>
      </w:r>
      <w:r>
        <w:rPr>
          <w:rFonts w:hint="eastAsia"/>
          <w:lang w:eastAsia="zh-CN"/>
        </w:rPr>
        <w:t>基督徒</w:t>
      </w:r>
      <w:r>
        <w:rPr>
          <w:lang w:eastAsia="zh-CN"/>
        </w:rPr>
        <w:t>的生命没有捷径</w:t>
      </w:r>
      <w:r w:rsidR="00152F31">
        <w:rPr>
          <w:rFonts w:hint="eastAsia"/>
          <w:lang w:eastAsia="zh-CN"/>
        </w:rPr>
        <w:t>。</w:t>
      </w:r>
      <w:r w:rsidR="00152F31">
        <w:rPr>
          <w:lang w:eastAsia="zh-CN"/>
        </w:rPr>
        <w:t>我们</w:t>
      </w:r>
      <w:r w:rsidR="00152F31">
        <w:rPr>
          <w:rFonts w:hint="eastAsia"/>
          <w:lang w:eastAsia="zh-CN"/>
        </w:rPr>
        <w:t>犯罪的肉体</w:t>
      </w:r>
      <w:r w:rsidR="00152F31">
        <w:rPr>
          <w:lang w:eastAsia="zh-CN"/>
        </w:rPr>
        <w:t>总是想找容易的捷径</w:t>
      </w:r>
      <w:r w:rsidR="00152F31">
        <w:rPr>
          <w:rFonts w:hint="eastAsia"/>
          <w:lang w:eastAsia="zh-CN"/>
        </w:rPr>
        <w:t>，</w:t>
      </w:r>
      <w:r w:rsidR="00152F31">
        <w:rPr>
          <w:lang w:eastAsia="zh-CN"/>
        </w:rPr>
        <w:t>但是</w:t>
      </w:r>
      <w:r w:rsidR="00152F31">
        <w:rPr>
          <w:rFonts w:hint="eastAsia"/>
          <w:lang w:eastAsia="zh-CN"/>
        </w:rPr>
        <w:t>圣灵</w:t>
      </w:r>
      <w:r w:rsidR="00152F31">
        <w:rPr>
          <w:lang w:eastAsia="zh-CN"/>
        </w:rPr>
        <w:t>会带领我们走</w:t>
      </w:r>
      <w:r w:rsidR="00152F31">
        <w:rPr>
          <w:rFonts w:hint="eastAsia"/>
          <w:lang w:eastAsia="zh-CN"/>
        </w:rPr>
        <w:t>上</w:t>
      </w:r>
      <w:r w:rsidR="00152F31">
        <w:rPr>
          <w:lang w:eastAsia="zh-CN"/>
        </w:rPr>
        <w:t>崎岖</w:t>
      </w:r>
      <w:r w:rsidR="00152F31">
        <w:rPr>
          <w:rFonts w:hint="eastAsia"/>
          <w:lang w:eastAsia="zh-CN"/>
        </w:rPr>
        <w:t>狭窄</w:t>
      </w:r>
      <w:r w:rsidR="00152F31">
        <w:rPr>
          <w:lang w:eastAsia="zh-CN"/>
        </w:rPr>
        <w:t>但是通往永生的小路。我们</w:t>
      </w:r>
      <w:r w:rsidR="00152F31">
        <w:rPr>
          <w:rFonts w:hint="eastAsia"/>
          <w:lang w:eastAsia="zh-CN"/>
        </w:rPr>
        <w:t>应当</w:t>
      </w:r>
      <w:r w:rsidR="00152F31">
        <w:rPr>
          <w:lang w:eastAsia="zh-CN"/>
        </w:rPr>
        <w:t>努力地在我们的生命中收获这些属灵的操练。</w:t>
      </w:r>
      <w:r w:rsidR="00152F31">
        <w:rPr>
          <w:rFonts w:hint="eastAsia"/>
          <w:lang w:eastAsia="zh-CN"/>
        </w:rPr>
        <w:t>我们</w:t>
      </w:r>
      <w:r w:rsidR="00152F31">
        <w:rPr>
          <w:lang w:eastAsia="zh-CN"/>
        </w:rPr>
        <w:t>应当靠着</w:t>
      </w:r>
      <w:r w:rsidR="00152F31">
        <w:rPr>
          <w:rFonts w:hint="eastAsia"/>
          <w:lang w:eastAsia="zh-CN"/>
        </w:rPr>
        <w:t>圣灵</w:t>
      </w:r>
      <w:r w:rsidR="00152F31">
        <w:rPr>
          <w:lang w:eastAsia="zh-CN"/>
        </w:rPr>
        <w:t>和整个基督徒群体的帮助</w:t>
      </w:r>
      <w:r w:rsidR="00152F31">
        <w:rPr>
          <w:rFonts w:hint="eastAsia"/>
          <w:lang w:eastAsia="zh-CN"/>
        </w:rPr>
        <w:t>从今天</w:t>
      </w:r>
      <w:r w:rsidR="00152F31">
        <w:rPr>
          <w:lang w:eastAsia="zh-CN"/>
        </w:rPr>
        <w:t>就开始努力建立属灵的操练。加拉太书</w:t>
      </w:r>
      <w:r w:rsidR="00152F31">
        <w:rPr>
          <w:rFonts w:hint="eastAsia"/>
          <w:lang w:eastAsia="zh-CN"/>
        </w:rPr>
        <w:t>6:</w:t>
      </w:r>
      <w:r w:rsidR="00152F31">
        <w:rPr>
          <w:lang w:eastAsia="zh-CN"/>
        </w:rPr>
        <w:t>9</w:t>
      </w:r>
      <w:r w:rsidR="00152F31">
        <w:rPr>
          <w:rFonts w:hint="eastAsia"/>
          <w:lang w:eastAsia="zh-CN"/>
        </w:rPr>
        <w:t>这样告诉我们</w:t>
      </w:r>
      <w:r w:rsidR="00152F31">
        <w:rPr>
          <w:lang w:eastAsia="zh-CN"/>
        </w:rPr>
        <w:t>：</w:t>
      </w:r>
    </w:p>
    <w:p w:rsidR="00D22DCE" w:rsidRPr="00152F31" w:rsidRDefault="00152F31" w:rsidP="00152F31">
      <w:pPr>
        <w:ind w:left="720"/>
        <w:rPr>
          <w:rFonts w:ascii="黑体" w:eastAsia="黑体" w:hAnsi="黑体"/>
          <w:lang w:eastAsia="zh-CN"/>
        </w:rPr>
      </w:pPr>
      <w:r w:rsidRPr="00152F31">
        <w:rPr>
          <w:rFonts w:ascii="黑体" w:eastAsia="黑体" w:hAnsi="黑体" w:hint="eastAsia"/>
          <w:lang w:eastAsia="zh-CN"/>
        </w:rPr>
        <w:t>我们行善，不可丧志。若不灰心，到了时候，就要收成。</w:t>
      </w:r>
    </w:p>
    <w:sectPr w:rsidR="00D22DCE" w:rsidRPr="00152F31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681" w:rsidRDefault="00321681" w:rsidP="00455E33">
      <w:pPr>
        <w:spacing w:after="0"/>
      </w:pPr>
      <w:r>
        <w:separator/>
      </w:r>
    </w:p>
  </w:endnote>
  <w:endnote w:type="continuationSeparator" w:id="0">
    <w:p w:rsidR="00321681" w:rsidRDefault="00321681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0C8" w:rsidRDefault="005C1614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C70C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70C8">
      <w:rPr>
        <w:rStyle w:val="PageNumber"/>
        <w:noProof/>
      </w:rPr>
      <w:t>1</w:t>
    </w:r>
    <w:r>
      <w:rPr>
        <w:rStyle w:val="PageNumber"/>
      </w:rPr>
      <w:fldChar w:fldCharType="end"/>
    </w:r>
  </w:p>
  <w:p w:rsidR="00CC70C8" w:rsidRDefault="00CC70C8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0C8" w:rsidRDefault="005C1614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 w:rsidR="00CC70C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2BB3">
      <w:rPr>
        <w:rStyle w:val="PageNumber"/>
        <w:noProof/>
      </w:rPr>
      <w:t>5</w:t>
    </w:r>
    <w:r>
      <w:rPr>
        <w:rStyle w:val="PageNumber"/>
      </w:rPr>
      <w:fldChar w:fldCharType="end"/>
    </w:r>
  </w:p>
  <w:p w:rsidR="00CC70C8" w:rsidRDefault="00CC70C8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681" w:rsidRDefault="00321681" w:rsidP="00455E33">
      <w:pPr>
        <w:spacing w:after="0"/>
      </w:pPr>
      <w:r>
        <w:separator/>
      </w:r>
    </w:p>
  </w:footnote>
  <w:footnote w:type="continuationSeparator" w:id="0">
    <w:p w:rsidR="00321681" w:rsidRDefault="00321681" w:rsidP="00455E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00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88F777F"/>
    <w:multiLevelType w:val="hybridMultilevel"/>
    <w:tmpl w:val="3DF08654"/>
    <w:lvl w:ilvl="0" w:tplc="BA70D152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1861C6"/>
    <w:multiLevelType w:val="hybridMultilevel"/>
    <w:tmpl w:val="262CEF2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9C028F"/>
    <w:multiLevelType w:val="hybridMultilevel"/>
    <w:tmpl w:val="997E0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57E32"/>
    <w:multiLevelType w:val="hybridMultilevel"/>
    <w:tmpl w:val="515ED7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5C3A2F"/>
    <w:multiLevelType w:val="hybridMultilevel"/>
    <w:tmpl w:val="64882D8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60154E"/>
    <w:multiLevelType w:val="hybridMultilevel"/>
    <w:tmpl w:val="43129604"/>
    <w:lvl w:ilvl="0" w:tplc="9B3CE4D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71A4ACC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BA945A1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1826309"/>
    <w:multiLevelType w:val="hybridMultilevel"/>
    <w:tmpl w:val="2A50B5C0"/>
    <w:lvl w:ilvl="0" w:tplc="F2266604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F40F9E"/>
    <w:multiLevelType w:val="hybridMultilevel"/>
    <w:tmpl w:val="1A10516E"/>
    <w:lvl w:ilvl="0" w:tplc="ADCE657E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AB556E"/>
    <w:multiLevelType w:val="hybridMultilevel"/>
    <w:tmpl w:val="49DE4E8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6569B5"/>
    <w:multiLevelType w:val="hybridMultilevel"/>
    <w:tmpl w:val="13FE3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45537"/>
    <w:multiLevelType w:val="hybridMultilevel"/>
    <w:tmpl w:val="3FFAE0C6"/>
    <w:lvl w:ilvl="0" w:tplc="24D0C084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EC22D0"/>
    <w:multiLevelType w:val="hybridMultilevel"/>
    <w:tmpl w:val="C02AB26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6"/>
  </w:num>
  <w:num w:numId="5">
    <w:abstractNumId w:val="9"/>
  </w:num>
  <w:num w:numId="6">
    <w:abstractNumId w:val="15"/>
  </w:num>
  <w:num w:numId="7">
    <w:abstractNumId w:val="7"/>
  </w:num>
  <w:num w:numId="8">
    <w:abstractNumId w:val="10"/>
  </w:num>
  <w:num w:numId="9">
    <w:abstractNumId w:val="11"/>
  </w:num>
  <w:num w:numId="10">
    <w:abstractNumId w:val="18"/>
  </w:num>
  <w:num w:numId="11">
    <w:abstractNumId w:val="14"/>
  </w:num>
  <w:num w:numId="12">
    <w:abstractNumId w:val="12"/>
  </w:num>
  <w:num w:numId="13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DA"/>
    <w:rsid w:val="00000BEF"/>
    <w:rsid w:val="00001FDB"/>
    <w:rsid w:val="00005582"/>
    <w:rsid w:val="0000689C"/>
    <w:rsid w:val="000115F2"/>
    <w:rsid w:val="00012B26"/>
    <w:rsid w:val="00014A48"/>
    <w:rsid w:val="000206F6"/>
    <w:rsid w:val="000233FB"/>
    <w:rsid w:val="00025373"/>
    <w:rsid w:val="00032C26"/>
    <w:rsid w:val="00033E44"/>
    <w:rsid w:val="000426BA"/>
    <w:rsid w:val="00043211"/>
    <w:rsid w:val="000446E6"/>
    <w:rsid w:val="00045736"/>
    <w:rsid w:val="000511C9"/>
    <w:rsid w:val="00053D56"/>
    <w:rsid w:val="00054179"/>
    <w:rsid w:val="00055192"/>
    <w:rsid w:val="00057A17"/>
    <w:rsid w:val="00064D9B"/>
    <w:rsid w:val="00071001"/>
    <w:rsid w:val="000751A4"/>
    <w:rsid w:val="0007753F"/>
    <w:rsid w:val="0008057E"/>
    <w:rsid w:val="00082407"/>
    <w:rsid w:val="000842AC"/>
    <w:rsid w:val="00086F73"/>
    <w:rsid w:val="000938BD"/>
    <w:rsid w:val="00094AD0"/>
    <w:rsid w:val="000A2F4F"/>
    <w:rsid w:val="000B02A6"/>
    <w:rsid w:val="000B2E4F"/>
    <w:rsid w:val="000B4B32"/>
    <w:rsid w:val="000D0C8E"/>
    <w:rsid w:val="000D151A"/>
    <w:rsid w:val="000D42CA"/>
    <w:rsid w:val="000E169F"/>
    <w:rsid w:val="000E2D42"/>
    <w:rsid w:val="000E48CF"/>
    <w:rsid w:val="000E5D28"/>
    <w:rsid w:val="000F084E"/>
    <w:rsid w:val="0010067D"/>
    <w:rsid w:val="001011A6"/>
    <w:rsid w:val="00102C75"/>
    <w:rsid w:val="001033FB"/>
    <w:rsid w:val="0010386B"/>
    <w:rsid w:val="00105F74"/>
    <w:rsid w:val="00105F7A"/>
    <w:rsid w:val="00106DB0"/>
    <w:rsid w:val="00111E57"/>
    <w:rsid w:val="001125D4"/>
    <w:rsid w:val="00113372"/>
    <w:rsid w:val="001160FA"/>
    <w:rsid w:val="00116F6B"/>
    <w:rsid w:val="00117A83"/>
    <w:rsid w:val="001236DB"/>
    <w:rsid w:val="00123D28"/>
    <w:rsid w:val="00126561"/>
    <w:rsid w:val="001310DF"/>
    <w:rsid w:val="0013262D"/>
    <w:rsid w:val="001377D6"/>
    <w:rsid w:val="001416BF"/>
    <w:rsid w:val="0014288C"/>
    <w:rsid w:val="001435AB"/>
    <w:rsid w:val="00143CC7"/>
    <w:rsid w:val="00152F31"/>
    <w:rsid w:val="00155381"/>
    <w:rsid w:val="00166FC7"/>
    <w:rsid w:val="001729DE"/>
    <w:rsid w:val="00172FDF"/>
    <w:rsid w:val="00182B46"/>
    <w:rsid w:val="00183C75"/>
    <w:rsid w:val="001913A0"/>
    <w:rsid w:val="001936FF"/>
    <w:rsid w:val="001947AE"/>
    <w:rsid w:val="001A580D"/>
    <w:rsid w:val="001B1672"/>
    <w:rsid w:val="001B7246"/>
    <w:rsid w:val="001C23E5"/>
    <w:rsid w:val="001C7FFD"/>
    <w:rsid w:val="001D2516"/>
    <w:rsid w:val="001D2983"/>
    <w:rsid w:val="001D479D"/>
    <w:rsid w:val="001D6C0C"/>
    <w:rsid w:val="001D71E3"/>
    <w:rsid w:val="001E000E"/>
    <w:rsid w:val="001E20A3"/>
    <w:rsid w:val="001E42B7"/>
    <w:rsid w:val="001F4EBC"/>
    <w:rsid w:val="001F52C0"/>
    <w:rsid w:val="001F7A86"/>
    <w:rsid w:val="00205430"/>
    <w:rsid w:val="00207AA6"/>
    <w:rsid w:val="00213D1E"/>
    <w:rsid w:val="00214FDB"/>
    <w:rsid w:val="0021548D"/>
    <w:rsid w:val="00216750"/>
    <w:rsid w:val="00217BED"/>
    <w:rsid w:val="00217CE9"/>
    <w:rsid w:val="002222B5"/>
    <w:rsid w:val="00224CA2"/>
    <w:rsid w:val="00225ACE"/>
    <w:rsid w:val="0023008B"/>
    <w:rsid w:val="002339E2"/>
    <w:rsid w:val="00237835"/>
    <w:rsid w:val="00242EB7"/>
    <w:rsid w:val="00243E2C"/>
    <w:rsid w:val="00244003"/>
    <w:rsid w:val="00244E62"/>
    <w:rsid w:val="0024519D"/>
    <w:rsid w:val="0024644E"/>
    <w:rsid w:val="00246776"/>
    <w:rsid w:val="00257C0D"/>
    <w:rsid w:val="00260218"/>
    <w:rsid w:val="00260D11"/>
    <w:rsid w:val="00260D40"/>
    <w:rsid w:val="0026253C"/>
    <w:rsid w:val="00264EF0"/>
    <w:rsid w:val="00270CF3"/>
    <w:rsid w:val="0027151A"/>
    <w:rsid w:val="002746CF"/>
    <w:rsid w:val="0027739F"/>
    <w:rsid w:val="00292F82"/>
    <w:rsid w:val="0029693E"/>
    <w:rsid w:val="002A24C6"/>
    <w:rsid w:val="002A40AC"/>
    <w:rsid w:val="002A599C"/>
    <w:rsid w:val="002A5FF1"/>
    <w:rsid w:val="002B1CF4"/>
    <w:rsid w:val="002B3B34"/>
    <w:rsid w:val="002B4094"/>
    <w:rsid w:val="002B5CC6"/>
    <w:rsid w:val="002B6BEA"/>
    <w:rsid w:val="002B7F73"/>
    <w:rsid w:val="002C2AB0"/>
    <w:rsid w:val="002C764F"/>
    <w:rsid w:val="002C7A81"/>
    <w:rsid w:val="002D0FBC"/>
    <w:rsid w:val="002D199C"/>
    <w:rsid w:val="002D1DFF"/>
    <w:rsid w:val="002D2379"/>
    <w:rsid w:val="002D54E9"/>
    <w:rsid w:val="002E032B"/>
    <w:rsid w:val="002E4169"/>
    <w:rsid w:val="002E4768"/>
    <w:rsid w:val="002E6C33"/>
    <w:rsid w:val="003039FF"/>
    <w:rsid w:val="00304A54"/>
    <w:rsid w:val="00307010"/>
    <w:rsid w:val="0030706D"/>
    <w:rsid w:val="00312B2E"/>
    <w:rsid w:val="00312F14"/>
    <w:rsid w:val="003144B2"/>
    <w:rsid w:val="00314559"/>
    <w:rsid w:val="003155D6"/>
    <w:rsid w:val="00317DFB"/>
    <w:rsid w:val="00320C0A"/>
    <w:rsid w:val="00321681"/>
    <w:rsid w:val="00324D7E"/>
    <w:rsid w:val="00327281"/>
    <w:rsid w:val="00335104"/>
    <w:rsid w:val="00337121"/>
    <w:rsid w:val="00337748"/>
    <w:rsid w:val="003402E1"/>
    <w:rsid w:val="00342B66"/>
    <w:rsid w:val="003435C6"/>
    <w:rsid w:val="00344BA1"/>
    <w:rsid w:val="00345ABA"/>
    <w:rsid w:val="003502E8"/>
    <w:rsid w:val="00353C78"/>
    <w:rsid w:val="00355497"/>
    <w:rsid w:val="00363160"/>
    <w:rsid w:val="00363F8D"/>
    <w:rsid w:val="003707AB"/>
    <w:rsid w:val="003707D1"/>
    <w:rsid w:val="003715CC"/>
    <w:rsid w:val="00371694"/>
    <w:rsid w:val="00376CAE"/>
    <w:rsid w:val="00382C5F"/>
    <w:rsid w:val="00394C25"/>
    <w:rsid w:val="0039686C"/>
    <w:rsid w:val="00397798"/>
    <w:rsid w:val="00397ED7"/>
    <w:rsid w:val="003A3066"/>
    <w:rsid w:val="003A7A78"/>
    <w:rsid w:val="003B25C3"/>
    <w:rsid w:val="003B3F6E"/>
    <w:rsid w:val="003B549D"/>
    <w:rsid w:val="003C1016"/>
    <w:rsid w:val="003C21DC"/>
    <w:rsid w:val="003D1246"/>
    <w:rsid w:val="003D3A00"/>
    <w:rsid w:val="003D5B8F"/>
    <w:rsid w:val="003D6AB0"/>
    <w:rsid w:val="003E1255"/>
    <w:rsid w:val="003E35B5"/>
    <w:rsid w:val="003F198D"/>
    <w:rsid w:val="003F30B6"/>
    <w:rsid w:val="003F400C"/>
    <w:rsid w:val="003F6AEC"/>
    <w:rsid w:val="00403552"/>
    <w:rsid w:val="00414281"/>
    <w:rsid w:val="00416448"/>
    <w:rsid w:val="00420B25"/>
    <w:rsid w:val="00421F19"/>
    <w:rsid w:val="00422FC7"/>
    <w:rsid w:val="004241F7"/>
    <w:rsid w:val="00425E36"/>
    <w:rsid w:val="00431E35"/>
    <w:rsid w:val="00432C41"/>
    <w:rsid w:val="00434AC6"/>
    <w:rsid w:val="00437A50"/>
    <w:rsid w:val="00437AF1"/>
    <w:rsid w:val="00440354"/>
    <w:rsid w:val="00440456"/>
    <w:rsid w:val="00440E29"/>
    <w:rsid w:val="00443A30"/>
    <w:rsid w:val="00443DF5"/>
    <w:rsid w:val="00445A52"/>
    <w:rsid w:val="004529D1"/>
    <w:rsid w:val="00453B1E"/>
    <w:rsid w:val="004555CB"/>
    <w:rsid w:val="00455B0B"/>
    <w:rsid w:val="00455E33"/>
    <w:rsid w:val="00460394"/>
    <w:rsid w:val="004604AD"/>
    <w:rsid w:val="00463433"/>
    <w:rsid w:val="00466FB1"/>
    <w:rsid w:val="00467648"/>
    <w:rsid w:val="00467FBD"/>
    <w:rsid w:val="00470AD8"/>
    <w:rsid w:val="004724AC"/>
    <w:rsid w:val="00475DAC"/>
    <w:rsid w:val="00475DD4"/>
    <w:rsid w:val="00476193"/>
    <w:rsid w:val="0048106D"/>
    <w:rsid w:val="004811C8"/>
    <w:rsid w:val="00482713"/>
    <w:rsid w:val="00483C79"/>
    <w:rsid w:val="00491642"/>
    <w:rsid w:val="00492F6E"/>
    <w:rsid w:val="00494687"/>
    <w:rsid w:val="0049485E"/>
    <w:rsid w:val="00495268"/>
    <w:rsid w:val="00495771"/>
    <w:rsid w:val="0049646C"/>
    <w:rsid w:val="0049654A"/>
    <w:rsid w:val="004A1A27"/>
    <w:rsid w:val="004A271B"/>
    <w:rsid w:val="004A4341"/>
    <w:rsid w:val="004A4921"/>
    <w:rsid w:val="004B04F3"/>
    <w:rsid w:val="004B54B5"/>
    <w:rsid w:val="004B60F4"/>
    <w:rsid w:val="004B6A44"/>
    <w:rsid w:val="004C1908"/>
    <w:rsid w:val="004C2D8A"/>
    <w:rsid w:val="004D2D79"/>
    <w:rsid w:val="004D611C"/>
    <w:rsid w:val="004E03EC"/>
    <w:rsid w:val="004E0781"/>
    <w:rsid w:val="004E3506"/>
    <w:rsid w:val="004E39AB"/>
    <w:rsid w:val="004E48FD"/>
    <w:rsid w:val="004E5280"/>
    <w:rsid w:val="004F2DE2"/>
    <w:rsid w:val="00507DBB"/>
    <w:rsid w:val="00510F49"/>
    <w:rsid w:val="00513B67"/>
    <w:rsid w:val="005169BF"/>
    <w:rsid w:val="005200A6"/>
    <w:rsid w:val="00521E6F"/>
    <w:rsid w:val="0052780D"/>
    <w:rsid w:val="00530B90"/>
    <w:rsid w:val="0054041A"/>
    <w:rsid w:val="00545CAE"/>
    <w:rsid w:val="00546EC1"/>
    <w:rsid w:val="005617B5"/>
    <w:rsid w:val="0056309D"/>
    <w:rsid w:val="00564C8B"/>
    <w:rsid w:val="00567A56"/>
    <w:rsid w:val="00570B26"/>
    <w:rsid w:val="00572844"/>
    <w:rsid w:val="00573E8C"/>
    <w:rsid w:val="00573EAA"/>
    <w:rsid w:val="00575118"/>
    <w:rsid w:val="0057631C"/>
    <w:rsid w:val="00577350"/>
    <w:rsid w:val="0058118E"/>
    <w:rsid w:val="00595053"/>
    <w:rsid w:val="005962AC"/>
    <w:rsid w:val="005965BA"/>
    <w:rsid w:val="005A62E3"/>
    <w:rsid w:val="005A691D"/>
    <w:rsid w:val="005A6B00"/>
    <w:rsid w:val="005A7823"/>
    <w:rsid w:val="005B0952"/>
    <w:rsid w:val="005B2AE7"/>
    <w:rsid w:val="005B3BF8"/>
    <w:rsid w:val="005B49AC"/>
    <w:rsid w:val="005B7B66"/>
    <w:rsid w:val="005B7C43"/>
    <w:rsid w:val="005C062B"/>
    <w:rsid w:val="005C1614"/>
    <w:rsid w:val="005C5909"/>
    <w:rsid w:val="005C634E"/>
    <w:rsid w:val="005C7183"/>
    <w:rsid w:val="005D2607"/>
    <w:rsid w:val="005D2B40"/>
    <w:rsid w:val="005D70D6"/>
    <w:rsid w:val="005D7B79"/>
    <w:rsid w:val="005E0EE5"/>
    <w:rsid w:val="005E528D"/>
    <w:rsid w:val="005E6CD2"/>
    <w:rsid w:val="005F1F41"/>
    <w:rsid w:val="005F2483"/>
    <w:rsid w:val="005F3B18"/>
    <w:rsid w:val="005F7941"/>
    <w:rsid w:val="0060024D"/>
    <w:rsid w:val="00600CEC"/>
    <w:rsid w:val="0060455E"/>
    <w:rsid w:val="00610DBC"/>
    <w:rsid w:val="00614AB1"/>
    <w:rsid w:val="00617DAF"/>
    <w:rsid w:val="006225A7"/>
    <w:rsid w:val="00624675"/>
    <w:rsid w:val="00626B7A"/>
    <w:rsid w:val="006274D7"/>
    <w:rsid w:val="00631A9A"/>
    <w:rsid w:val="00634EC5"/>
    <w:rsid w:val="0063616B"/>
    <w:rsid w:val="006411FD"/>
    <w:rsid w:val="00645195"/>
    <w:rsid w:val="0065360A"/>
    <w:rsid w:val="006546D3"/>
    <w:rsid w:val="0066248B"/>
    <w:rsid w:val="006642E3"/>
    <w:rsid w:val="00670289"/>
    <w:rsid w:val="00676624"/>
    <w:rsid w:val="00677ED3"/>
    <w:rsid w:val="00680F01"/>
    <w:rsid w:val="0068149D"/>
    <w:rsid w:val="006822A8"/>
    <w:rsid w:val="00683548"/>
    <w:rsid w:val="00686AED"/>
    <w:rsid w:val="00697C14"/>
    <w:rsid w:val="006A2B46"/>
    <w:rsid w:val="006A467A"/>
    <w:rsid w:val="006B15E2"/>
    <w:rsid w:val="006B3F19"/>
    <w:rsid w:val="006B497F"/>
    <w:rsid w:val="006B6DA0"/>
    <w:rsid w:val="006C20C7"/>
    <w:rsid w:val="006C4B88"/>
    <w:rsid w:val="006D0982"/>
    <w:rsid w:val="006D28D4"/>
    <w:rsid w:val="006D33E8"/>
    <w:rsid w:val="006D3737"/>
    <w:rsid w:val="006D37F2"/>
    <w:rsid w:val="006D77DA"/>
    <w:rsid w:val="006E11E4"/>
    <w:rsid w:val="006E2812"/>
    <w:rsid w:val="006E406A"/>
    <w:rsid w:val="006E58F2"/>
    <w:rsid w:val="006F5FC2"/>
    <w:rsid w:val="007017A2"/>
    <w:rsid w:val="00701813"/>
    <w:rsid w:val="007107AE"/>
    <w:rsid w:val="00710A36"/>
    <w:rsid w:val="00713499"/>
    <w:rsid w:val="00714E7F"/>
    <w:rsid w:val="007154E4"/>
    <w:rsid w:val="00717264"/>
    <w:rsid w:val="007175D5"/>
    <w:rsid w:val="007237AA"/>
    <w:rsid w:val="00723F0B"/>
    <w:rsid w:val="0072706A"/>
    <w:rsid w:val="00730C38"/>
    <w:rsid w:val="00733D08"/>
    <w:rsid w:val="0073533E"/>
    <w:rsid w:val="0074424E"/>
    <w:rsid w:val="007466EC"/>
    <w:rsid w:val="00747527"/>
    <w:rsid w:val="00747E5D"/>
    <w:rsid w:val="007504A6"/>
    <w:rsid w:val="00750B26"/>
    <w:rsid w:val="00752222"/>
    <w:rsid w:val="00754255"/>
    <w:rsid w:val="00760883"/>
    <w:rsid w:val="007711F5"/>
    <w:rsid w:val="00771988"/>
    <w:rsid w:val="007738C7"/>
    <w:rsid w:val="00773A79"/>
    <w:rsid w:val="0078419C"/>
    <w:rsid w:val="00790A60"/>
    <w:rsid w:val="00790DBC"/>
    <w:rsid w:val="00794ED7"/>
    <w:rsid w:val="00796FB4"/>
    <w:rsid w:val="007A11A7"/>
    <w:rsid w:val="007A2C3F"/>
    <w:rsid w:val="007A4FCF"/>
    <w:rsid w:val="007A5206"/>
    <w:rsid w:val="007B0924"/>
    <w:rsid w:val="007B1FF6"/>
    <w:rsid w:val="007B2070"/>
    <w:rsid w:val="007B6575"/>
    <w:rsid w:val="007C222A"/>
    <w:rsid w:val="007C4718"/>
    <w:rsid w:val="007D1D95"/>
    <w:rsid w:val="007D3C6C"/>
    <w:rsid w:val="007D4788"/>
    <w:rsid w:val="007E2ACF"/>
    <w:rsid w:val="007E4EF4"/>
    <w:rsid w:val="007E6E43"/>
    <w:rsid w:val="007E7D00"/>
    <w:rsid w:val="007F448F"/>
    <w:rsid w:val="007F6B92"/>
    <w:rsid w:val="007F718A"/>
    <w:rsid w:val="00800F67"/>
    <w:rsid w:val="008040FC"/>
    <w:rsid w:val="00806DE0"/>
    <w:rsid w:val="008075DE"/>
    <w:rsid w:val="008103D3"/>
    <w:rsid w:val="00813D01"/>
    <w:rsid w:val="00815154"/>
    <w:rsid w:val="00816524"/>
    <w:rsid w:val="00820A53"/>
    <w:rsid w:val="00825415"/>
    <w:rsid w:val="0082597D"/>
    <w:rsid w:val="008321D5"/>
    <w:rsid w:val="00832B55"/>
    <w:rsid w:val="00833530"/>
    <w:rsid w:val="00834F9D"/>
    <w:rsid w:val="00836B99"/>
    <w:rsid w:val="00841C4B"/>
    <w:rsid w:val="00842B1A"/>
    <w:rsid w:val="00843D40"/>
    <w:rsid w:val="00844067"/>
    <w:rsid w:val="00845E77"/>
    <w:rsid w:val="0084621C"/>
    <w:rsid w:val="00847C12"/>
    <w:rsid w:val="00850D30"/>
    <w:rsid w:val="008553C0"/>
    <w:rsid w:val="00871308"/>
    <w:rsid w:val="00880C88"/>
    <w:rsid w:val="00882211"/>
    <w:rsid w:val="008832BA"/>
    <w:rsid w:val="00883A79"/>
    <w:rsid w:val="00884A7B"/>
    <w:rsid w:val="00887C4A"/>
    <w:rsid w:val="00895673"/>
    <w:rsid w:val="008A0166"/>
    <w:rsid w:val="008A0A3D"/>
    <w:rsid w:val="008A6BD7"/>
    <w:rsid w:val="008B4704"/>
    <w:rsid w:val="008B6BE8"/>
    <w:rsid w:val="008C11E5"/>
    <w:rsid w:val="008C12B8"/>
    <w:rsid w:val="008C2315"/>
    <w:rsid w:val="008C2909"/>
    <w:rsid w:val="008C59E6"/>
    <w:rsid w:val="008C660F"/>
    <w:rsid w:val="008C7D0D"/>
    <w:rsid w:val="008D0556"/>
    <w:rsid w:val="008D41AD"/>
    <w:rsid w:val="008E214A"/>
    <w:rsid w:val="008E45F5"/>
    <w:rsid w:val="008F0D9D"/>
    <w:rsid w:val="008F2870"/>
    <w:rsid w:val="008F30E5"/>
    <w:rsid w:val="008F5141"/>
    <w:rsid w:val="008F51A4"/>
    <w:rsid w:val="008F7A76"/>
    <w:rsid w:val="008F7F0E"/>
    <w:rsid w:val="00900104"/>
    <w:rsid w:val="00900688"/>
    <w:rsid w:val="00901BE7"/>
    <w:rsid w:val="00902A8F"/>
    <w:rsid w:val="00904B08"/>
    <w:rsid w:val="00910E3F"/>
    <w:rsid w:val="0091253E"/>
    <w:rsid w:val="00915611"/>
    <w:rsid w:val="00917541"/>
    <w:rsid w:val="00917A4C"/>
    <w:rsid w:val="0092339D"/>
    <w:rsid w:val="009233E9"/>
    <w:rsid w:val="009320CC"/>
    <w:rsid w:val="00933B59"/>
    <w:rsid w:val="00935469"/>
    <w:rsid w:val="009370A5"/>
    <w:rsid w:val="009505A8"/>
    <w:rsid w:val="0096509A"/>
    <w:rsid w:val="00965696"/>
    <w:rsid w:val="00965D38"/>
    <w:rsid w:val="00966874"/>
    <w:rsid w:val="0097231C"/>
    <w:rsid w:val="009723EB"/>
    <w:rsid w:val="009740C6"/>
    <w:rsid w:val="00980BE1"/>
    <w:rsid w:val="0098136F"/>
    <w:rsid w:val="00982AD3"/>
    <w:rsid w:val="0098343A"/>
    <w:rsid w:val="0098408D"/>
    <w:rsid w:val="00986D92"/>
    <w:rsid w:val="0099349B"/>
    <w:rsid w:val="00994D07"/>
    <w:rsid w:val="009950BA"/>
    <w:rsid w:val="00996825"/>
    <w:rsid w:val="009A331C"/>
    <w:rsid w:val="009A3735"/>
    <w:rsid w:val="009A4866"/>
    <w:rsid w:val="009A7496"/>
    <w:rsid w:val="009B21EE"/>
    <w:rsid w:val="009C0347"/>
    <w:rsid w:val="009C084E"/>
    <w:rsid w:val="009C178F"/>
    <w:rsid w:val="009C21D6"/>
    <w:rsid w:val="009C2BB3"/>
    <w:rsid w:val="009C32AE"/>
    <w:rsid w:val="009C59CC"/>
    <w:rsid w:val="009C62AB"/>
    <w:rsid w:val="009D0AD0"/>
    <w:rsid w:val="009D0C3E"/>
    <w:rsid w:val="009D4363"/>
    <w:rsid w:val="009E369D"/>
    <w:rsid w:val="009E5BB7"/>
    <w:rsid w:val="009F04EF"/>
    <w:rsid w:val="009F15DA"/>
    <w:rsid w:val="009F26F1"/>
    <w:rsid w:val="009F3AA7"/>
    <w:rsid w:val="009F50EC"/>
    <w:rsid w:val="009F6003"/>
    <w:rsid w:val="009F6F61"/>
    <w:rsid w:val="00A015A8"/>
    <w:rsid w:val="00A04536"/>
    <w:rsid w:val="00A15842"/>
    <w:rsid w:val="00A16D78"/>
    <w:rsid w:val="00A207F7"/>
    <w:rsid w:val="00A213EA"/>
    <w:rsid w:val="00A3069B"/>
    <w:rsid w:val="00A309B9"/>
    <w:rsid w:val="00A3247D"/>
    <w:rsid w:val="00A335CC"/>
    <w:rsid w:val="00A36628"/>
    <w:rsid w:val="00A36B9A"/>
    <w:rsid w:val="00A371C7"/>
    <w:rsid w:val="00A37617"/>
    <w:rsid w:val="00A40792"/>
    <w:rsid w:val="00A40DE4"/>
    <w:rsid w:val="00A42814"/>
    <w:rsid w:val="00A42B15"/>
    <w:rsid w:val="00A462B1"/>
    <w:rsid w:val="00A53A6C"/>
    <w:rsid w:val="00A53F09"/>
    <w:rsid w:val="00A54A93"/>
    <w:rsid w:val="00A56F6B"/>
    <w:rsid w:val="00A56FF8"/>
    <w:rsid w:val="00A62A1F"/>
    <w:rsid w:val="00A664EA"/>
    <w:rsid w:val="00A677F3"/>
    <w:rsid w:val="00A743D6"/>
    <w:rsid w:val="00A85D68"/>
    <w:rsid w:val="00A86E27"/>
    <w:rsid w:val="00A90BC5"/>
    <w:rsid w:val="00A9375E"/>
    <w:rsid w:val="00A97E9D"/>
    <w:rsid w:val="00AA021F"/>
    <w:rsid w:val="00AA0BFD"/>
    <w:rsid w:val="00AA0D58"/>
    <w:rsid w:val="00AA2B70"/>
    <w:rsid w:val="00AA71C2"/>
    <w:rsid w:val="00AB0622"/>
    <w:rsid w:val="00AB151B"/>
    <w:rsid w:val="00AC4141"/>
    <w:rsid w:val="00AD00D7"/>
    <w:rsid w:val="00AD0B72"/>
    <w:rsid w:val="00AD24BE"/>
    <w:rsid w:val="00AD2CF6"/>
    <w:rsid w:val="00AD4774"/>
    <w:rsid w:val="00AE3409"/>
    <w:rsid w:val="00AE4723"/>
    <w:rsid w:val="00AE7D33"/>
    <w:rsid w:val="00AF2CA2"/>
    <w:rsid w:val="00B0510A"/>
    <w:rsid w:val="00B0587D"/>
    <w:rsid w:val="00B13FD4"/>
    <w:rsid w:val="00B20935"/>
    <w:rsid w:val="00B23A3B"/>
    <w:rsid w:val="00B244B5"/>
    <w:rsid w:val="00B270B4"/>
    <w:rsid w:val="00B32FE1"/>
    <w:rsid w:val="00B342FA"/>
    <w:rsid w:val="00B36674"/>
    <w:rsid w:val="00B4478B"/>
    <w:rsid w:val="00B52C51"/>
    <w:rsid w:val="00B536D7"/>
    <w:rsid w:val="00B6295C"/>
    <w:rsid w:val="00B64CC1"/>
    <w:rsid w:val="00B65995"/>
    <w:rsid w:val="00B6616F"/>
    <w:rsid w:val="00B809A3"/>
    <w:rsid w:val="00B80BB5"/>
    <w:rsid w:val="00B83467"/>
    <w:rsid w:val="00B836CD"/>
    <w:rsid w:val="00B85981"/>
    <w:rsid w:val="00B907CE"/>
    <w:rsid w:val="00B92D90"/>
    <w:rsid w:val="00B97049"/>
    <w:rsid w:val="00BA1CD4"/>
    <w:rsid w:val="00BA2447"/>
    <w:rsid w:val="00BC124F"/>
    <w:rsid w:val="00BC2EBB"/>
    <w:rsid w:val="00BC6EF7"/>
    <w:rsid w:val="00BD2687"/>
    <w:rsid w:val="00BD2C55"/>
    <w:rsid w:val="00BD3FEB"/>
    <w:rsid w:val="00BE17DE"/>
    <w:rsid w:val="00BE265B"/>
    <w:rsid w:val="00BE291F"/>
    <w:rsid w:val="00BE4F5D"/>
    <w:rsid w:val="00BF5396"/>
    <w:rsid w:val="00BF7634"/>
    <w:rsid w:val="00C00BC2"/>
    <w:rsid w:val="00C05B0B"/>
    <w:rsid w:val="00C07C99"/>
    <w:rsid w:val="00C111C0"/>
    <w:rsid w:val="00C21C87"/>
    <w:rsid w:val="00C22D5F"/>
    <w:rsid w:val="00C25900"/>
    <w:rsid w:val="00C26863"/>
    <w:rsid w:val="00C31584"/>
    <w:rsid w:val="00C36C9B"/>
    <w:rsid w:val="00C37B9B"/>
    <w:rsid w:val="00C40936"/>
    <w:rsid w:val="00C40B5B"/>
    <w:rsid w:val="00C40C98"/>
    <w:rsid w:val="00C4181A"/>
    <w:rsid w:val="00C42BE3"/>
    <w:rsid w:val="00C45C7F"/>
    <w:rsid w:val="00C476AC"/>
    <w:rsid w:val="00C47746"/>
    <w:rsid w:val="00C56217"/>
    <w:rsid w:val="00C5626F"/>
    <w:rsid w:val="00C57CD3"/>
    <w:rsid w:val="00C71DF7"/>
    <w:rsid w:val="00C74EE3"/>
    <w:rsid w:val="00C7531E"/>
    <w:rsid w:val="00C760EB"/>
    <w:rsid w:val="00C8148D"/>
    <w:rsid w:val="00C82E3B"/>
    <w:rsid w:val="00C91F06"/>
    <w:rsid w:val="00C921CF"/>
    <w:rsid w:val="00C92A8F"/>
    <w:rsid w:val="00C93A27"/>
    <w:rsid w:val="00C9547E"/>
    <w:rsid w:val="00CA22B3"/>
    <w:rsid w:val="00CB49C7"/>
    <w:rsid w:val="00CC51B1"/>
    <w:rsid w:val="00CC5766"/>
    <w:rsid w:val="00CC70C8"/>
    <w:rsid w:val="00CC722C"/>
    <w:rsid w:val="00CD11A8"/>
    <w:rsid w:val="00CD3956"/>
    <w:rsid w:val="00CD5D7C"/>
    <w:rsid w:val="00CE265A"/>
    <w:rsid w:val="00CE375E"/>
    <w:rsid w:val="00CE414E"/>
    <w:rsid w:val="00CF285A"/>
    <w:rsid w:val="00CF625D"/>
    <w:rsid w:val="00D00D86"/>
    <w:rsid w:val="00D03733"/>
    <w:rsid w:val="00D057F9"/>
    <w:rsid w:val="00D11752"/>
    <w:rsid w:val="00D11D89"/>
    <w:rsid w:val="00D16085"/>
    <w:rsid w:val="00D179F0"/>
    <w:rsid w:val="00D22DCE"/>
    <w:rsid w:val="00D31C38"/>
    <w:rsid w:val="00D356D2"/>
    <w:rsid w:val="00D35AFD"/>
    <w:rsid w:val="00D40055"/>
    <w:rsid w:val="00D43303"/>
    <w:rsid w:val="00D440FE"/>
    <w:rsid w:val="00D471AE"/>
    <w:rsid w:val="00D47386"/>
    <w:rsid w:val="00D5040C"/>
    <w:rsid w:val="00D53924"/>
    <w:rsid w:val="00D54705"/>
    <w:rsid w:val="00D62ACD"/>
    <w:rsid w:val="00D777B0"/>
    <w:rsid w:val="00D858F2"/>
    <w:rsid w:val="00D864D1"/>
    <w:rsid w:val="00D93FCE"/>
    <w:rsid w:val="00D942D7"/>
    <w:rsid w:val="00D95C91"/>
    <w:rsid w:val="00DA0AE0"/>
    <w:rsid w:val="00DA0F91"/>
    <w:rsid w:val="00DA2290"/>
    <w:rsid w:val="00DB0417"/>
    <w:rsid w:val="00DB13BD"/>
    <w:rsid w:val="00DB29F3"/>
    <w:rsid w:val="00DB541D"/>
    <w:rsid w:val="00DB59EC"/>
    <w:rsid w:val="00DB5C6B"/>
    <w:rsid w:val="00DC036A"/>
    <w:rsid w:val="00DC07E7"/>
    <w:rsid w:val="00DC0B60"/>
    <w:rsid w:val="00DC3D46"/>
    <w:rsid w:val="00DC4B47"/>
    <w:rsid w:val="00DD25F5"/>
    <w:rsid w:val="00DE0AF8"/>
    <w:rsid w:val="00DE41DA"/>
    <w:rsid w:val="00DE6E1C"/>
    <w:rsid w:val="00DE6FFD"/>
    <w:rsid w:val="00DF2AE1"/>
    <w:rsid w:val="00DF3F19"/>
    <w:rsid w:val="00E128F7"/>
    <w:rsid w:val="00E1602C"/>
    <w:rsid w:val="00E17BE8"/>
    <w:rsid w:val="00E20655"/>
    <w:rsid w:val="00E22648"/>
    <w:rsid w:val="00E3065E"/>
    <w:rsid w:val="00E32ADB"/>
    <w:rsid w:val="00E340A2"/>
    <w:rsid w:val="00E341C8"/>
    <w:rsid w:val="00E343A0"/>
    <w:rsid w:val="00E37A1A"/>
    <w:rsid w:val="00E475B2"/>
    <w:rsid w:val="00E47C51"/>
    <w:rsid w:val="00E54681"/>
    <w:rsid w:val="00E55A9F"/>
    <w:rsid w:val="00E62AFA"/>
    <w:rsid w:val="00E70912"/>
    <w:rsid w:val="00E75B9C"/>
    <w:rsid w:val="00E7605B"/>
    <w:rsid w:val="00E77CE5"/>
    <w:rsid w:val="00E819F4"/>
    <w:rsid w:val="00E851D0"/>
    <w:rsid w:val="00E90000"/>
    <w:rsid w:val="00E92A09"/>
    <w:rsid w:val="00E97773"/>
    <w:rsid w:val="00EA181E"/>
    <w:rsid w:val="00EA2835"/>
    <w:rsid w:val="00EB1204"/>
    <w:rsid w:val="00EB136D"/>
    <w:rsid w:val="00EB221E"/>
    <w:rsid w:val="00EB30A1"/>
    <w:rsid w:val="00EB332C"/>
    <w:rsid w:val="00EB3428"/>
    <w:rsid w:val="00EB3CDB"/>
    <w:rsid w:val="00EB3DAA"/>
    <w:rsid w:val="00EB49E7"/>
    <w:rsid w:val="00EB7BAD"/>
    <w:rsid w:val="00EC01BB"/>
    <w:rsid w:val="00EC1677"/>
    <w:rsid w:val="00EC209E"/>
    <w:rsid w:val="00EC4630"/>
    <w:rsid w:val="00EC7ED5"/>
    <w:rsid w:val="00EC7F05"/>
    <w:rsid w:val="00ED2F76"/>
    <w:rsid w:val="00ED43D5"/>
    <w:rsid w:val="00ED4701"/>
    <w:rsid w:val="00ED480A"/>
    <w:rsid w:val="00ED6386"/>
    <w:rsid w:val="00ED640E"/>
    <w:rsid w:val="00EE1019"/>
    <w:rsid w:val="00EE203B"/>
    <w:rsid w:val="00EE2BF3"/>
    <w:rsid w:val="00EE4D30"/>
    <w:rsid w:val="00EE7D0F"/>
    <w:rsid w:val="00EF1A8A"/>
    <w:rsid w:val="00EF2CA7"/>
    <w:rsid w:val="00EF2D6A"/>
    <w:rsid w:val="00EF42E0"/>
    <w:rsid w:val="00EF67EC"/>
    <w:rsid w:val="00F0141B"/>
    <w:rsid w:val="00F0412F"/>
    <w:rsid w:val="00F0522F"/>
    <w:rsid w:val="00F05A8F"/>
    <w:rsid w:val="00F05A90"/>
    <w:rsid w:val="00F12984"/>
    <w:rsid w:val="00F12FB9"/>
    <w:rsid w:val="00F14215"/>
    <w:rsid w:val="00F1503B"/>
    <w:rsid w:val="00F1608C"/>
    <w:rsid w:val="00F17AD0"/>
    <w:rsid w:val="00F216CF"/>
    <w:rsid w:val="00F230FB"/>
    <w:rsid w:val="00F308F1"/>
    <w:rsid w:val="00F30FE5"/>
    <w:rsid w:val="00F3299F"/>
    <w:rsid w:val="00F349DF"/>
    <w:rsid w:val="00F362F5"/>
    <w:rsid w:val="00F40641"/>
    <w:rsid w:val="00F418CA"/>
    <w:rsid w:val="00F425B2"/>
    <w:rsid w:val="00F451B7"/>
    <w:rsid w:val="00F50A89"/>
    <w:rsid w:val="00F55EB8"/>
    <w:rsid w:val="00F61B5E"/>
    <w:rsid w:val="00F61B83"/>
    <w:rsid w:val="00F6291F"/>
    <w:rsid w:val="00F638E8"/>
    <w:rsid w:val="00F76434"/>
    <w:rsid w:val="00F7763D"/>
    <w:rsid w:val="00F82071"/>
    <w:rsid w:val="00F82D76"/>
    <w:rsid w:val="00FA1D34"/>
    <w:rsid w:val="00FA57CA"/>
    <w:rsid w:val="00FB3E4E"/>
    <w:rsid w:val="00FB50DD"/>
    <w:rsid w:val="00FB55CC"/>
    <w:rsid w:val="00FD3643"/>
    <w:rsid w:val="00FD570A"/>
    <w:rsid w:val="00FD5D60"/>
    <w:rsid w:val="00FD6F35"/>
    <w:rsid w:val="00FE6DF4"/>
    <w:rsid w:val="00FF0046"/>
    <w:rsid w:val="00FF1370"/>
    <w:rsid w:val="00FF1BBF"/>
    <w:rsid w:val="00FF22E9"/>
    <w:rsid w:val="00FF61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FCAF100-D59D-44F1-A979-D1532986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F285A"/>
    <w:pPr>
      <w:widowControl w:val="0"/>
      <w:snapToGrid w:val="0"/>
      <w:spacing w:before="60" w:after="100" w:line="252" w:lineRule="auto"/>
    </w:pPr>
    <w:rPr>
      <w:rFonts w:ascii="Calibri" w:eastAsiaTheme="minorEastAsia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B99"/>
    <w:pPr>
      <w:keepNext/>
      <w:spacing w:before="240"/>
      <w:outlineLvl w:val="0"/>
    </w:pPr>
    <w:rPr>
      <w:rFonts w:ascii="Calibri Light" w:eastAsia="宋体" w:hAnsi="Calibri Light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2AC"/>
    <w:pPr>
      <w:keepNext/>
      <w:spacing w:before="240"/>
      <w:outlineLvl w:val="1"/>
    </w:pPr>
    <w:rPr>
      <w:rFonts w:ascii="Calibri Light" w:eastAsia="宋体" w:hAnsi="Calibri Light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9F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6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6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6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uiPriority w:val="99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3A3B"/>
  </w:style>
  <w:style w:type="paragraph" w:styleId="Header">
    <w:name w:val="header"/>
    <w:basedOn w:val="Normal"/>
    <w:link w:val="HeaderChar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836B99"/>
    <w:rPr>
      <w:rFonts w:ascii="Calibri Light" w:eastAsia="宋体" w:hAnsi="Calibri Light"/>
      <w:b/>
      <w:bCs/>
      <w:kern w:val="32"/>
      <w:sz w:val="30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962AC"/>
    <w:rPr>
      <w:rFonts w:ascii="Calibri Light" w:eastAsia="宋体" w:hAnsi="Calibri Light"/>
      <w:b/>
      <w:bCs/>
      <w:iCs/>
      <w:sz w:val="26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68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68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687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494687"/>
    <w:pPr>
      <w:spacing w:before="0" w:after="0" w:line="240" w:lineRule="auto"/>
      <w:ind w:left="720"/>
    </w:pPr>
    <w:rPr>
      <w:rFonts w:ascii="Times New Roman" w:eastAsia="宋体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687"/>
    <w:rPr>
      <w:rFonts w:ascii="Times New Roman" w:eastAsia="宋体" w:hAnsi="Times New Roman"/>
      <w:sz w:val="24"/>
      <w:lang w:eastAsia="en-US"/>
    </w:rPr>
  </w:style>
  <w:style w:type="paragraph" w:customStyle="1" w:styleId="DefaultText">
    <w:name w:val="Default Text"/>
    <w:basedOn w:val="Normal"/>
    <w:uiPriority w:val="99"/>
    <w:rsid w:val="00494687"/>
    <w:pPr>
      <w:autoSpaceDE w:val="0"/>
      <w:autoSpaceDN w:val="0"/>
      <w:adjustRightInd w:val="0"/>
      <w:spacing w:before="0" w:after="0" w:line="240" w:lineRule="auto"/>
    </w:pPr>
    <w:rPr>
      <w:rFonts w:ascii="Times New Roman" w:eastAsia="宋体" w:hAnsi="Times New Roman"/>
      <w:sz w:val="24"/>
    </w:rPr>
  </w:style>
  <w:style w:type="character" w:styleId="Hyperlink">
    <w:name w:val="Hyperlink"/>
    <w:basedOn w:val="DefaultParagraphFont"/>
    <w:uiPriority w:val="99"/>
    <w:rsid w:val="00494687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paragraph" w:customStyle="1" w:styleId="defaulttext0">
    <w:name w:val="defaulttext"/>
    <w:basedOn w:val="Normal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819F4"/>
    <w:rPr>
      <w:rFonts w:ascii="Calibri" w:eastAsia="新宋体" w:hAnsi="Calibri"/>
      <w:b/>
      <w:bCs/>
      <w:sz w:val="32"/>
      <w:szCs w:val="32"/>
      <w:lang w:eastAsia="en-US"/>
    </w:rPr>
  </w:style>
  <w:style w:type="paragraph" w:customStyle="1" w:styleId="chapter-2">
    <w:name w:val="chapter-2"/>
    <w:basedOn w:val="Normal"/>
    <w:rsid w:val="00834F9D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834F9D"/>
  </w:style>
  <w:style w:type="character" w:customStyle="1" w:styleId="chapternum">
    <w:name w:val="chapternum"/>
    <w:basedOn w:val="DefaultParagraphFont"/>
    <w:rsid w:val="00834F9D"/>
  </w:style>
  <w:style w:type="character" w:customStyle="1" w:styleId="apple-converted-space">
    <w:name w:val="apple-converted-space"/>
    <w:basedOn w:val="DefaultParagraphFont"/>
    <w:rsid w:val="00834F9D"/>
  </w:style>
  <w:style w:type="character" w:customStyle="1" w:styleId="small-caps">
    <w:name w:val="small-caps"/>
    <w:basedOn w:val="DefaultParagraphFont"/>
    <w:rsid w:val="00834F9D"/>
  </w:style>
  <w:style w:type="character" w:customStyle="1" w:styleId="apple-style-span">
    <w:name w:val="apple-style-span"/>
    <w:basedOn w:val="DefaultParagraphFont"/>
    <w:uiPriority w:val="99"/>
    <w:rsid w:val="00EF1A8A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F55E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5EB8"/>
    <w:rPr>
      <w:rFonts w:ascii="Calibri" w:eastAsiaTheme="minorEastAsia" w:hAnsi="Calibri"/>
      <w:sz w:val="22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F55E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55EB8"/>
    <w:rPr>
      <w:rFonts w:ascii="Calibri" w:eastAsiaTheme="minorEastAsia" w:hAnsi="Calibri"/>
      <w:sz w:val="22"/>
      <w:szCs w:val="24"/>
      <w:lang w:eastAsia="en-US"/>
    </w:rPr>
  </w:style>
  <w:style w:type="paragraph" w:customStyle="1" w:styleId="line">
    <w:name w:val="line"/>
    <w:basedOn w:val="Normal"/>
    <w:rsid w:val="00F55EB8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ndent-1-breaks">
    <w:name w:val="indent-1-breaks"/>
    <w:rsid w:val="00F55EB8"/>
  </w:style>
  <w:style w:type="paragraph" w:customStyle="1" w:styleId="first-line-none">
    <w:name w:val="first-line-none"/>
    <w:basedOn w:val="Normal"/>
    <w:rsid w:val="0049646C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Footnote">
    <w:name w:val="Footnote"/>
    <w:basedOn w:val="FootnoteText"/>
    <w:link w:val="FootnoteChar"/>
    <w:qFormat/>
    <w:rsid w:val="0024519D"/>
    <w:pPr>
      <w:spacing w:before="0" w:line="240" w:lineRule="auto"/>
      <w:ind w:firstLine="454"/>
    </w:pPr>
    <w:rPr>
      <w:sz w:val="20"/>
    </w:rPr>
  </w:style>
  <w:style w:type="character" w:customStyle="1" w:styleId="sc1">
    <w:name w:val="sc1"/>
    <w:basedOn w:val="DefaultParagraphFont"/>
    <w:rsid w:val="00D16085"/>
    <w:rPr>
      <w:rFonts w:cs="Times New Roman"/>
      <w:smallCaps/>
    </w:rPr>
  </w:style>
  <w:style w:type="character" w:customStyle="1" w:styleId="FootnoteChar">
    <w:name w:val="Footnote Char"/>
    <w:basedOn w:val="FootnoteTextChar"/>
    <w:link w:val="Footnote"/>
    <w:rsid w:val="0024519D"/>
    <w:rPr>
      <w:rFonts w:ascii="Calibri" w:eastAsiaTheme="minorEastAsia" w:hAnsi="Calibri" w:cs="Times New Roman"/>
      <w:szCs w:val="24"/>
      <w:lang w:eastAsia="en-US"/>
    </w:rPr>
  </w:style>
  <w:style w:type="paragraph" w:customStyle="1" w:styleId="TxBrp9">
    <w:name w:val="TxBr_p9"/>
    <w:basedOn w:val="Normal"/>
    <w:rsid w:val="007F6B92"/>
    <w:pPr>
      <w:tabs>
        <w:tab w:val="left" w:pos="702"/>
      </w:tabs>
      <w:suppressAutoHyphens/>
      <w:autoSpaceDE w:val="0"/>
      <w:snapToGrid/>
      <w:spacing w:before="0" w:after="0" w:line="260" w:lineRule="atLeast"/>
    </w:pPr>
    <w:rPr>
      <w:rFonts w:ascii="Times New Roman" w:eastAsia="Lucida Sans Unicode" w:hAnsi="Times New Roman"/>
      <w:sz w:val="24"/>
    </w:rPr>
  </w:style>
  <w:style w:type="paragraph" w:customStyle="1" w:styleId="TxBrc2">
    <w:name w:val="TxBr_c2"/>
    <w:basedOn w:val="Normal"/>
    <w:rsid w:val="007F6B92"/>
    <w:pPr>
      <w:suppressAutoHyphens/>
      <w:autoSpaceDE w:val="0"/>
      <w:snapToGrid/>
      <w:spacing w:before="0" w:after="0" w:line="240" w:lineRule="atLeast"/>
      <w:jc w:val="center"/>
    </w:pPr>
    <w:rPr>
      <w:rFonts w:ascii="Times New Roman" w:eastAsia="Lucida Sans Unicode" w:hAnsi="Times New Roman"/>
      <w:sz w:val="24"/>
    </w:rPr>
  </w:style>
  <w:style w:type="character" w:customStyle="1" w:styleId="passageresults">
    <w:name w:val="passageresults"/>
    <w:basedOn w:val="DefaultParagraphFont"/>
    <w:rsid w:val="007F6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5F7E8D-BF43-43FF-A15B-50C5F959D5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DEB9EC-6A3E-4D82-9AE7-0795A852A5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2F4301-6B31-4543-998A-4826D399E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287E14-9B14-4771-8AB2-16A665FF1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dc:description/>
  <cp:lastModifiedBy>Joshua Fang Xie</cp:lastModifiedBy>
  <cp:revision>2</cp:revision>
  <dcterms:created xsi:type="dcterms:W3CDTF">2016-09-01T08:51:00Z</dcterms:created>
  <dcterms:modified xsi:type="dcterms:W3CDTF">2016-09-01T08:51:00Z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